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EB" w:rsidRDefault="00450DEB" w:rsidP="00450DEB">
      <w:pPr>
        <w:spacing w:line="360" w:lineRule="auto"/>
        <w:jc w:val="center"/>
        <w:rPr>
          <w:b/>
        </w:rPr>
      </w:pPr>
      <w:r>
        <w:rPr>
          <w:b/>
        </w:rPr>
        <w:t>Управление образования, опеки и попечительства администрации муниципального образования Октябрьский район</w:t>
      </w:r>
    </w:p>
    <w:p w:rsidR="00450DEB" w:rsidRDefault="00450DEB" w:rsidP="00450DEB">
      <w:pPr>
        <w:spacing w:line="360" w:lineRule="auto"/>
        <w:jc w:val="center"/>
        <w:rPr>
          <w:rFonts w:ascii="Calibri" w:hAnsi="Calibri"/>
          <w:b/>
        </w:rPr>
      </w:pPr>
      <w:r>
        <w:rPr>
          <w:b/>
        </w:rPr>
        <w:t>Муниципальное бюджетное учреждение дополнительного образования «Центр дополнительного образования Октябрьского района»</w:t>
      </w:r>
    </w:p>
    <w:p w:rsidR="00450DEB" w:rsidRDefault="00450DEB" w:rsidP="00450DEB">
      <w:pPr>
        <w:spacing w:line="360" w:lineRule="auto"/>
        <w:jc w:val="center"/>
      </w:pPr>
      <w:r>
        <w:t xml:space="preserve">                                                                                      </w:t>
      </w:r>
    </w:p>
    <w:p w:rsidR="00450DEB" w:rsidRDefault="00450DEB" w:rsidP="00B676D3">
      <w:pPr>
        <w:pStyle w:val="a9"/>
      </w:pPr>
      <w:r>
        <w:t xml:space="preserve">Рассмотрено                                                                                                                              </w:t>
      </w:r>
      <w:r w:rsidR="00B676D3">
        <w:t xml:space="preserve">                            </w:t>
      </w:r>
      <w:r>
        <w:t xml:space="preserve">  «Утверждаю»:</w:t>
      </w:r>
    </w:p>
    <w:p w:rsidR="00450DEB" w:rsidRDefault="00450DEB" w:rsidP="00B676D3">
      <w:pPr>
        <w:pStyle w:val="a9"/>
      </w:pPr>
      <w:r>
        <w:t xml:space="preserve">на Педагогическом Совете                                                                                                       </w:t>
      </w:r>
      <w:r w:rsidR="00B676D3">
        <w:t xml:space="preserve">                     </w:t>
      </w:r>
      <w:r>
        <w:t xml:space="preserve">  Директор МБУДО ЦДО</w:t>
      </w:r>
    </w:p>
    <w:p w:rsidR="00450DEB" w:rsidRDefault="00450DEB" w:rsidP="00B676D3">
      <w:pPr>
        <w:pStyle w:val="a9"/>
      </w:pPr>
      <w:r>
        <w:t xml:space="preserve">дата________ </w:t>
      </w:r>
      <w:proofErr w:type="spellStart"/>
      <w:r>
        <w:t>протокол№</w:t>
      </w:r>
      <w:proofErr w:type="spellEnd"/>
      <w:r>
        <w:t xml:space="preserve">______                                                                                            </w:t>
      </w:r>
      <w:r w:rsidR="00B676D3">
        <w:t xml:space="preserve">                       </w:t>
      </w:r>
      <w:r>
        <w:t>_____</w:t>
      </w:r>
      <w:r w:rsidR="00B676D3">
        <w:t xml:space="preserve">__________   </w:t>
      </w:r>
      <w:proofErr w:type="spellStart"/>
      <w:r w:rsidR="00B676D3">
        <w:t>_</w:t>
      </w:r>
      <w:r>
        <w:t>Ракова</w:t>
      </w:r>
      <w:proofErr w:type="spellEnd"/>
      <w:r>
        <w:t xml:space="preserve"> Л.С.</w:t>
      </w:r>
    </w:p>
    <w:p w:rsidR="00450DEB" w:rsidRDefault="00450DEB" w:rsidP="00B676D3">
      <w:pPr>
        <w:pStyle w:val="a9"/>
      </w:pPr>
      <w:r>
        <w:t xml:space="preserve">                                                                                                                  </w:t>
      </w:r>
      <w:r w:rsidR="00B676D3">
        <w:t xml:space="preserve">                                                        </w:t>
      </w:r>
      <w:r w:rsidR="00CD4163">
        <w:t xml:space="preserve"> «_____»___________2022</w:t>
      </w:r>
      <w:r>
        <w:t>г</w:t>
      </w:r>
    </w:p>
    <w:p w:rsidR="00450DEB" w:rsidRDefault="00B676D3" w:rsidP="00B676D3">
      <w:pPr>
        <w:pStyle w:val="a9"/>
      </w:pPr>
      <w:r>
        <w:t xml:space="preserve">                                                                                                                                                                           </w:t>
      </w:r>
      <w:proofErr w:type="spellStart"/>
      <w:r w:rsidR="00450DEB">
        <w:t>Приказ№</w:t>
      </w:r>
      <w:proofErr w:type="spellEnd"/>
      <w:r w:rsidR="00450DEB">
        <w:t xml:space="preserve"> </w:t>
      </w:r>
      <w:proofErr w:type="spellStart"/>
      <w:r w:rsidR="00450DEB">
        <w:t>_____дата</w:t>
      </w:r>
      <w:proofErr w:type="spellEnd"/>
      <w:r w:rsidR="00450DEB">
        <w:t>______</w:t>
      </w:r>
    </w:p>
    <w:p w:rsidR="00450DEB" w:rsidRDefault="00450DEB" w:rsidP="00450DEB">
      <w:pPr>
        <w:rPr>
          <w:rFonts w:ascii="Calibri" w:hAnsi="Calibri"/>
        </w:rPr>
      </w:pPr>
    </w:p>
    <w:p w:rsidR="00B676D3" w:rsidRDefault="00B676D3" w:rsidP="00450DEB">
      <w:pPr>
        <w:rPr>
          <w:rFonts w:ascii="Calibri" w:hAnsi="Calibri"/>
        </w:rPr>
      </w:pPr>
    </w:p>
    <w:p w:rsidR="00B676D3" w:rsidRDefault="00B676D3" w:rsidP="00450DEB">
      <w:pPr>
        <w:rPr>
          <w:rFonts w:ascii="Calibri" w:hAnsi="Calibri"/>
        </w:rPr>
      </w:pPr>
    </w:p>
    <w:p w:rsidR="00B676D3" w:rsidRDefault="00B676D3" w:rsidP="00450DEB">
      <w:pPr>
        <w:rPr>
          <w:rFonts w:ascii="Calibri" w:hAnsi="Calibri"/>
        </w:rPr>
      </w:pPr>
    </w:p>
    <w:p w:rsidR="00450DEB" w:rsidRDefault="00450DEB" w:rsidP="00450DEB">
      <w:pPr>
        <w:jc w:val="center"/>
      </w:pPr>
    </w:p>
    <w:p w:rsidR="00613C8D" w:rsidRPr="00613C8D" w:rsidRDefault="00613C8D" w:rsidP="00613C8D">
      <w:pPr>
        <w:ind w:left="720"/>
        <w:jc w:val="center"/>
        <w:rPr>
          <w:b/>
          <w:sz w:val="28"/>
          <w:szCs w:val="28"/>
        </w:rPr>
      </w:pPr>
      <w:r w:rsidRPr="00613C8D">
        <w:rPr>
          <w:b/>
          <w:sz w:val="28"/>
          <w:szCs w:val="28"/>
        </w:rPr>
        <w:t>Дополнительная общеобразовательная общеразвивающая программа</w:t>
      </w:r>
    </w:p>
    <w:p w:rsidR="00450DEB" w:rsidRDefault="00005166" w:rsidP="00450DEB">
      <w:pPr>
        <w:jc w:val="center"/>
        <w:rPr>
          <w:b/>
          <w:sz w:val="28"/>
          <w:szCs w:val="28"/>
        </w:rPr>
      </w:pPr>
      <w:r>
        <w:rPr>
          <w:b/>
          <w:sz w:val="28"/>
          <w:szCs w:val="28"/>
        </w:rPr>
        <w:t>« Физика вокруг нас</w:t>
      </w:r>
      <w:r w:rsidR="00450DEB" w:rsidRPr="00B64602">
        <w:rPr>
          <w:b/>
          <w:sz w:val="28"/>
          <w:szCs w:val="28"/>
        </w:rPr>
        <w:t>»</w:t>
      </w:r>
    </w:p>
    <w:p w:rsidR="0022377F" w:rsidRPr="0022377F" w:rsidRDefault="0022377F" w:rsidP="00450DEB">
      <w:pPr>
        <w:jc w:val="center"/>
        <w:rPr>
          <w:b/>
          <w:i/>
          <w:color w:val="FF0000"/>
        </w:rPr>
      </w:pPr>
      <w:r w:rsidRPr="0022377F">
        <w:rPr>
          <w:b/>
          <w:i/>
          <w:color w:val="FF0000"/>
        </w:rPr>
        <w:t>(с использов</w:t>
      </w:r>
      <w:r w:rsidR="009D25A7">
        <w:rPr>
          <w:b/>
          <w:i/>
          <w:color w:val="FF0000"/>
        </w:rPr>
        <w:t>анием оборудования центра «Точка</w:t>
      </w:r>
      <w:r w:rsidRPr="0022377F">
        <w:rPr>
          <w:b/>
          <w:i/>
          <w:color w:val="FF0000"/>
        </w:rPr>
        <w:t xml:space="preserve"> роста»)</w:t>
      </w:r>
    </w:p>
    <w:p w:rsidR="00450DEB" w:rsidRPr="00B64602" w:rsidRDefault="00005166" w:rsidP="00450DEB">
      <w:pPr>
        <w:spacing w:line="240" w:lineRule="atLeast"/>
        <w:jc w:val="center"/>
        <w:rPr>
          <w:b/>
          <w:sz w:val="28"/>
          <w:szCs w:val="28"/>
        </w:rPr>
      </w:pPr>
      <w:r>
        <w:rPr>
          <w:b/>
          <w:sz w:val="28"/>
          <w:szCs w:val="28"/>
        </w:rPr>
        <w:t>творческого объединения «Эврика</w:t>
      </w:r>
      <w:r w:rsidR="00450DEB" w:rsidRPr="00B64602">
        <w:rPr>
          <w:b/>
          <w:sz w:val="28"/>
          <w:szCs w:val="28"/>
        </w:rPr>
        <w:t>»</w:t>
      </w:r>
    </w:p>
    <w:p w:rsidR="00450DEB" w:rsidRDefault="00450DEB" w:rsidP="00450DEB">
      <w:pPr>
        <w:spacing w:line="240" w:lineRule="atLeast"/>
        <w:jc w:val="right"/>
        <w:rPr>
          <w:sz w:val="28"/>
          <w:szCs w:val="28"/>
        </w:rPr>
      </w:pPr>
    </w:p>
    <w:p w:rsidR="00450DEB" w:rsidRDefault="00450DEB" w:rsidP="00450DEB">
      <w:pPr>
        <w:spacing w:line="240" w:lineRule="atLeast"/>
        <w:jc w:val="right"/>
        <w:rPr>
          <w:sz w:val="28"/>
          <w:szCs w:val="28"/>
        </w:rPr>
      </w:pPr>
    </w:p>
    <w:p w:rsidR="00450DEB" w:rsidRDefault="00450DEB" w:rsidP="00450DEB">
      <w:pPr>
        <w:spacing w:line="240" w:lineRule="atLeast"/>
        <w:jc w:val="right"/>
        <w:rPr>
          <w:sz w:val="28"/>
          <w:szCs w:val="28"/>
        </w:rPr>
      </w:pPr>
    </w:p>
    <w:p w:rsidR="00450DEB" w:rsidRPr="00B64602" w:rsidRDefault="00450DEB" w:rsidP="00450DEB">
      <w:pPr>
        <w:spacing w:line="240" w:lineRule="atLeast"/>
        <w:jc w:val="right"/>
        <w:rPr>
          <w:sz w:val="28"/>
          <w:szCs w:val="28"/>
        </w:rPr>
      </w:pPr>
      <w:r>
        <w:rPr>
          <w:sz w:val="28"/>
          <w:szCs w:val="28"/>
        </w:rPr>
        <w:t>Программа ориентирова</w:t>
      </w:r>
      <w:r w:rsidR="0022377F">
        <w:rPr>
          <w:sz w:val="28"/>
          <w:szCs w:val="28"/>
        </w:rPr>
        <w:t xml:space="preserve">на на детей от 13 </w:t>
      </w:r>
      <w:r w:rsidR="00570CE4">
        <w:rPr>
          <w:sz w:val="28"/>
          <w:szCs w:val="28"/>
        </w:rPr>
        <w:t xml:space="preserve"> </w:t>
      </w:r>
      <w:r w:rsidRPr="00B64602">
        <w:rPr>
          <w:sz w:val="28"/>
          <w:szCs w:val="28"/>
        </w:rPr>
        <w:t>лет.</w:t>
      </w:r>
    </w:p>
    <w:p w:rsidR="00450DEB" w:rsidRPr="00B64602" w:rsidRDefault="0022377F" w:rsidP="00450DEB">
      <w:pPr>
        <w:tabs>
          <w:tab w:val="left" w:pos="9639"/>
        </w:tabs>
        <w:spacing w:line="240" w:lineRule="atLeast"/>
        <w:jc w:val="right"/>
        <w:rPr>
          <w:sz w:val="28"/>
          <w:szCs w:val="28"/>
        </w:rPr>
      </w:pPr>
      <w:r>
        <w:rPr>
          <w:sz w:val="28"/>
          <w:szCs w:val="28"/>
        </w:rPr>
        <w:t>Срок реализации - 1</w:t>
      </w:r>
      <w:r w:rsidR="00450DEB" w:rsidRPr="00B64602">
        <w:rPr>
          <w:sz w:val="28"/>
          <w:szCs w:val="28"/>
        </w:rPr>
        <w:t xml:space="preserve"> год</w:t>
      </w:r>
    </w:p>
    <w:p w:rsidR="00005166" w:rsidRDefault="00450DEB" w:rsidP="00450DEB">
      <w:pPr>
        <w:spacing w:line="240" w:lineRule="atLeast"/>
        <w:jc w:val="right"/>
        <w:rPr>
          <w:sz w:val="28"/>
          <w:szCs w:val="28"/>
        </w:rPr>
      </w:pPr>
      <w:r w:rsidRPr="00B64602">
        <w:rPr>
          <w:sz w:val="28"/>
          <w:szCs w:val="28"/>
        </w:rPr>
        <w:t xml:space="preserve">                                                           </w:t>
      </w:r>
      <w:r w:rsidR="00005166">
        <w:rPr>
          <w:sz w:val="28"/>
          <w:szCs w:val="28"/>
        </w:rPr>
        <w:t xml:space="preserve">           Автор – Харина С.Н.</w:t>
      </w:r>
      <w:r w:rsidRPr="00B64602">
        <w:rPr>
          <w:sz w:val="28"/>
          <w:szCs w:val="28"/>
        </w:rPr>
        <w:t>,</w:t>
      </w:r>
    </w:p>
    <w:p w:rsidR="00450DEB" w:rsidRPr="00B64602" w:rsidRDefault="00005166" w:rsidP="00450DEB">
      <w:pPr>
        <w:spacing w:line="240" w:lineRule="atLeast"/>
        <w:jc w:val="right"/>
        <w:rPr>
          <w:sz w:val="28"/>
          <w:szCs w:val="28"/>
        </w:rPr>
      </w:pPr>
      <w:r>
        <w:rPr>
          <w:sz w:val="28"/>
          <w:szCs w:val="28"/>
        </w:rPr>
        <w:t>учитель физики</w:t>
      </w:r>
      <w:r w:rsidR="00450DEB" w:rsidRPr="00B64602">
        <w:rPr>
          <w:sz w:val="28"/>
          <w:szCs w:val="28"/>
        </w:rPr>
        <w:t xml:space="preserve">    </w:t>
      </w:r>
    </w:p>
    <w:p w:rsidR="00450DEB" w:rsidRPr="00B64602" w:rsidRDefault="00450DEB" w:rsidP="00450DEB">
      <w:pPr>
        <w:spacing w:line="240" w:lineRule="atLeast"/>
        <w:jc w:val="right"/>
        <w:rPr>
          <w:sz w:val="28"/>
          <w:szCs w:val="28"/>
        </w:rPr>
      </w:pPr>
      <w:r w:rsidRPr="00B64602">
        <w:rPr>
          <w:sz w:val="28"/>
          <w:szCs w:val="28"/>
        </w:rPr>
        <w:t xml:space="preserve">                                                                            </w:t>
      </w:r>
      <w:r w:rsidR="00005166">
        <w:rPr>
          <w:sz w:val="28"/>
          <w:szCs w:val="28"/>
        </w:rPr>
        <w:t xml:space="preserve"> </w:t>
      </w:r>
      <w:r w:rsidRPr="00B64602">
        <w:rPr>
          <w:sz w:val="28"/>
          <w:szCs w:val="28"/>
        </w:rPr>
        <w:t xml:space="preserve">                                высшей квалификационной  категории                                 </w:t>
      </w:r>
    </w:p>
    <w:p w:rsidR="00450DEB" w:rsidRDefault="00A97269" w:rsidP="00450DEB">
      <w:pPr>
        <w:spacing w:line="360" w:lineRule="auto"/>
        <w:jc w:val="right"/>
      </w:pPr>
      <w:r>
        <w:t>Срок реа</w:t>
      </w:r>
      <w:r w:rsidR="00CD4163">
        <w:t>лизации: 1.09.22</w:t>
      </w:r>
      <w:r w:rsidR="00D94440">
        <w:t>-</w:t>
      </w:r>
      <w:r w:rsidR="000C11C4">
        <w:t>31.05</w:t>
      </w:r>
      <w:r w:rsidR="007B75C2">
        <w:t>.23</w:t>
      </w:r>
    </w:p>
    <w:p w:rsidR="00450DEB" w:rsidRDefault="00450DEB" w:rsidP="00450DEB">
      <w:pPr>
        <w:spacing w:line="360" w:lineRule="auto"/>
        <w:jc w:val="right"/>
      </w:pPr>
      <w:r>
        <w:t xml:space="preserve">                                        </w:t>
      </w:r>
    </w:p>
    <w:p w:rsidR="00450DEB" w:rsidRDefault="00450DEB" w:rsidP="00450DEB">
      <w:pPr>
        <w:spacing w:line="360" w:lineRule="auto"/>
        <w:jc w:val="right"/>
      </w:pPr>
    </w:p>
    <w:p w:rsidR="00741F31" w:rsidRPr="00450DEB" w:rsidRDefault="00450DEB" w:rsidP="00450DEB">
      <w:pPr>
        <w:jc w:val="center"/>
        <w:rPr>
          <w:sz w:val="28"/>
          <w:szCs w:val="28"/>
        </w:rPr>
      </w:pPr>
      <w:r w:rsidRPr="00B64602">
        <w:rPr>
          <w:sz w:val="28"/>
          <w:szCs w:val="28"/>
        </w:rPr>
        <w:t xml:space="preserve">п. </w:t>
      </w:r>
      <w:r w:rsidR="00570CE4">
        <w:rPr>
          <w:sz w:val="28"/>
          <w:szCs w:val="28"/>
        </w:rPr>
        <w:t>Кра</w:t>
      </w:r>
      <w:r w:rsidR="0022377F">
        <w:rPr>
          <w:sz w:val="28"/>
          <w:szCs w:val="28"/>
        </w:rPr>
        <w:t>снооктябрьский, 2022</w:t>
      </w:r>
      <w:r w:rsidR="00A97269">
        <w:rPr>
          <w:sz w:val="28"/>
          <w:szCs w:val="28"/>
        </w:rPr>
        <w:t xml:space="preserve"> </w:t>
      </w:r>
      <w:r w:rsidRPr="00B64602">
        <w:rPr>
          <w:sz w:val="28"/>
          <w:szCs w:val="28"/>
        </w:rPr>
        <w:t>г.</w:t>
      </w:r>
    </w:p>
    <w:p w:rsidR="00741F31" w:rsidRDefault="00741F31" w:rsidP="00741F31">
      <w:pPr>
        <w:spacing w:line="240" w:lineRule="atLeast"/>
        <w:jc w:val="right"/>
        <w:rPr>
          <w:sz w:val="28"/>
          <w:szCs w:val="28"/>
        </w:rPr>
      </w:pPr>
    </w:p>
    <w:p w:rsidR="00374DE0" w:rsidRDefault="00374DE0" w:rsidP="00741F31">
      <w:pPr>
        <w:spacing w:line="240" w:lineRule="atLeast"/>
        <w:jc w:val="right"/>
        <w:rPr>
          <w:sz w:val="28"/>
          <w:szCs w:val="28"/>
        </w:rPr>
      </w:pPr>
    </w:p>
    <w:p w:rsidR="00374DE0" w:rsidRDefault="00374DE0" w:rsidP="00741F31">
      <w:pPr>
        <w:spacing w:line="240" w:lineRule="atLeast"/>
        <w:jc w:val="right"/>
        <w:rPr>
          <w:sz w:val="28"/>
          <w:szCs w:val="28"/>
        </w:rPr>
      </w:pPr>
    </w:p>
    <w:p w:rsidR="00374DE0" w:rsidRDefault="00374DE0" w:rsidP="00741F31">
      <w:pPr>
        <w:spacing w:line="240" w:lineRule="atLeast"/>
        <w:jc w:val="right"/>
        <w:rPr>
          <w:sz w:val="28"/>
          <w:szCs w:val="28"/>
        </w:rPr>
      </w:pPr>
    </w:p>
    <w:p w:rsidR="00374DE0" w:rsidRDefault="00374DE0" w:rsidP="00741F31">
      <w:pPr>
        <w:spacing w:line="240" w:lineRule="atLeast"/>
        <w:jc w:val="right"/>
        <w:rPr>
          <w:sz w:val="28"/>
          <w:szCs w:val="28"/>
        </w:rPr>
        <w:sectPr w:rsidR="00374DE0" w:rsidSect="00A10087">
          <w:pgSz w:w="16838" w:h="11906" w:orient="landscape"/>
          <w:pgMar w:top="567" w:right="678" w:bottom="284" w:left="1134" w:header="708" w:footer="708" w:gutter="0"/>
          <w:cols w:space="708"/>
          <w:docGrid w:linePitch="360"/>
        </w:sectPr>
      </w:pPr>
    </w:p>
    <w:p w:rsidR="00E053B1" w:rsidRDefault="00374DE0" w:rsidP="00E053B1">
      <w:pPr>
        <w:pStyle w:val="a4"/>
        <w:spacing w:before="0" w:beforeAutospacing="0" w:after="0" w:afterAutospacing="0" w:line="276" w:lineRule="auto"/>
        <w:ind w:right="-1" w:firstLine="708"/>
        <w:jc w:val="center"/>
        <w:rPr>
          <w:b/>
          <w:sz w:val="28"/>
          <w:szCs w:val="28"/>
        </w:rPr>
      </w:pPr>
      <w:r w:rsidRPr="00E053B1">
        <w:rPr>
          <w:b/>
          <w:sz w:val="28"/>
          <w:szCs w:val="28"/>
        </w:rPr>
        <w:lastRenderedPageBreak/>
        <w:t xml:space="preserve">Аннотация </w:t>
      </w:r>
    </w:p>
    <w:p w:rsidR="00374DE0" w:rsidRPr="00E053B1" w:rsidRDefault="00374DE0" w:rsidP="00E053B1">
      <w:pPr>
        <w:pStyle w:val="a4"/>
        <w:spacing w:before="0" w:beforeAutospacing="0" w:after="0" w:afterAutospacing="0" w:line="276" w:lineRule="auto"/>
        <w:ind w:right="-1" w:firstLine="708"/>
        <w:jc w:val="center"/>
        <w:rPr>
          <w:b/>
          <w:bCs/>
          <w:sz w:val="28"/>
          <w:szCs w:val="28"/>
        </w:rPr>
      </w:pPr>
      <w:r w:rsidRPr="00E053B1">
        <w:rPr>
          <w:b/>
          <w:sz w:val="28"/>
          <w:szCs w:val="28"/>
        </w:rPr>
        <w:t xml:space="preserve">на общеобразовательную </w:t>
      </w:r>
      <w:proofErr w:type="spellStart"/>
      <w:r w:rsidRPr="00E053B1">
        <w:rPr>
          <w:b/>
          <w:sz w:val="28"/>
          <w:szCs w:val="28"/>
        </w:rPr>
        <w:t>общеразвивающую</w:t>
      </w:r>
      <w:proofErr w:type="spellEnd"/>
      <w:r w:rsidRPr="00E053B1">
        <w:rPr>
          <w:b/>
          <w:sz w:val="28"/>
          <w:szCs w:val="28"/>
        </w:rPr>
        <w:t xml:space="preserve"> программу </w:t>
      </w:r>
      <w:r w:rsidRPr="00E053B1">
        <w:rPr>
          <w:b/>
          <w:bCs/>
          <w:sz w:val="28"/>
          <w:szCs w:val="28"/>
        </w:rPr>
        <w:t>«Физика вокруг нас».</w:t>
      </w:r>
    </w:p>
    <w:p w:rsidR="00374DE0" w:rsidRPr="002D4FF4" w:rsidRDefault="00402D33" w:rsidP="00374DE0">
      <w:pPr>
        <w:spacing w:line="276" w:lineRule="auto"/>
        <w:jc w:val="both"/>
        <w:rPr>
          <w:color w:val="000000"/>
        </w:rPr>
      </w:pPr>
      <w:r>
        <w:rPr>
          <w:color w:val="000000"/>
        </w:rPr>
        <w:t xml:space="preserve">Возраст </w:t>
      </w:r>
      <w:proofErr w:type="gramStart"/>
      <w:r>
        <w:rPr>
          <w:color w:val="000000"/>
        </w:rPr>
        <w:t>обучающихся</w:t>
      </w:r>
      <w:proofErr w:type="gramEnd"/>
      <w:r>
        <w:rPr>
          <w:color w:val="000000"/>
        </w:rPr>
        <w:t>:</w:t>
      </w:r>
      <w:r w:rsidR="00374DE0" w:rsidRPr="002D4FF4">
        <w:rPr>
          <w:color w:val="000000"/>
        </w:rPr>
        <w:t>1</w:t>
      </w:r>
      <w:r w:rsidR="0022377F">
        <w:rPr>
          <w:color w:val="000000"/>
        </w:rPr>
        <w:t>3</w:t>
      </w:r>
      <w:r w:rsidR="00374DE0" w:rsidRPr="002D4FF4">
        <w:rPr>
          <w:color w:val="000000"/>
        </w:rPr>
        <w:t xml:space="preserve">лет. </w:t>
      </w:r>
      <w:r w:rsidR="00374DE0">
        <w:rPr>
          <w:color w:val="000000"/>
        </w:rPr>
        <w:t>Программу разработала</w:t>
      </w:r>
      <w:r w:rsidR="00374DE0" w:rsidRPr="002D4FF4">
        <w:rPr>
          <w:color w:val="000000"/>
        </w:rPr>
        <w:t xml:space="preserve"> </w:t>
      </w:r>
      <w:r w:rsidR="00374DE0">
        <w:rPr>
          <w:color w:val="000000"/>
        </w:rPr>
        <w:t>Харина Светлана Николаевна</w:t>
      </w:r>
      <w:r w:rsidR="00374DE0" w:rsidRPr="002D4FF4">
        <w:rPr>
          <w:color w:val="000000"/>
        </w:rPr>
        <w:t>-педагог дополнительного образования</w:t>
      </w:r>
      <w:r w:rsidR="00374DE0">
        <w:rPr>
          <w:color w:val="000000"/>
        </w:rPr>
        <w:t xml:space="preserve"> </w:t>
      </w:r>
      <w:r w:rsidR="00374DE0" w:rsidRPr="002D4FF4">
        <w:rPr>
          <w:color w:val="000000"/>
        </w:rPr>
        <w:t>- совместитель. Программа рассчитана на 1 год обучения.</w:t>
      </w:r>
    </w:p>
    <w:p w:rsidR="00374DE0" w:rsidRPr="00B64602" w:rsidRDefault="00374DE0" w:rsidP="00374DE0">
      <w:pPr>
        <w:jc w:val="both"/>
      </w:pPr>
      <w:r>
        <w:t>Обще</w:t>
      </w:r>
      <w:r w:rsidRPr="00B64602">
        <w:t>образоват</w:t>
      </w:r>
      <w:r>
        <w:t>ельная программа «Физика вокруг нас</w:t>
      </w:r>
      <w:r w:rsidRPr="00B64602">
        <w:t>»</w:t>
      </w:r>
      <w:r w:rsidR="009D25A7">
        <w:t xml:space="preserve"> (</w:t>
      </w:r>
      <w:r w:rsidR="009D25A7" w:rsidRPr="009D25A7">
        <w:rPr>
          <w:color w:val="FF0000"/>
        </w:rPr>
        <w:t>с использованием оборудования центра «Точка роста»</w:t>
      </w:r>
      <w:r w:rsidR="009D25A7">
        <w:t>)</w:t>
      </w:r>
      <w:r w:rsidRPr="00B64602">
        <w:t xml:space="preserve"> имеет </w:t>
      </w:r>
      <w:r>
        <w:t>естественнонаучную</w:t>
      </w:r>
      <w:r>
        <w:rPr>
          <w:bCs/>
          <w:color w:val="000000"/>
          <w:shd w:val="clear" w:color="auto" w:fill="FFFFFF"/>
        </w:rPr>
        <w:t xml:space="preserve"> </w:t>
      </w:r>
      <w:r w:rsidRPr="00374DE0">
        <w:t xml:space="preserve"> </w:t>
      </w:r>
      <w:r w:rsidRPr="00B64602">
        <w:t xml:space="preserve">направленность. </w:t>
      </w:r>
    </w:p>
    <w:p w:rsidR="00374DE0" w:rsidRPr="00B64602" w:rsidRDefault="00374DE0" w:rsidP="00374DE0">
      <w:pPr>
        <w:jc w:val="both"/>
      </w:pPr>
    </w:p>
    <w:p w:rsidR="002125A3" w:rsidRPr="006D23E7" w:rsidRDefault="002125A3" w:rsidP="002125A3">
      <w:r w:rsidRPr="00767C7E">
        <w:rPr>
          <w:b/>
        </w:rPr>
        <w:t>Цель:</w:t>
      </w:r>
      <w:r>
        <w:t xml:space="preserve"> развивать познавательный интерес</w:t>
      </w:r>
      <w:r w:rsidRPr="00767C7E">
        <w:t xml:space="preserve"> к физике и технике на основе углубления и расширение знаний учащихся; наблюд</w:t>
      </w:r>
      <w:r>
        <w:t>ать и объяснять явления природы.</w:t>
      </w:r>
    </w:p>
    <w:p w:rsidR="002125A3" w:rsidRPr="006D23E7" w:rsidRDefault="002125A3" w:rsidP="002125A3"/>
    <w:p w:rsidR="002125A3" w:rsidRPr="006D23E7" w:rsidRDefault="002125A3" w:rsidP="002125A3">
      <w:r w:rsidRPr="00767C7E">
        <w:rPr>
          <w:b/>
        </w:rPr>
        <w:t>Задачи</w:t>
      </w:r>
      <w:r w:rsidRPr="006D23E7">
        <w:t>:</w:t>
      </w:r>
    </w:p>
    <w:p w:rsidR="002125A3" w:rsidRPr="008A2D0C" w:rsidRDefault="002125A3" w:rsidP="002125A3">
      <w:pPr>
        <w:pStyle w:val="a9"/>
      </w:pPr>
      <w:r w:rsidRPr="00767C7E">
        <w:rPr>
          <w:b/>
          <w:i/>
        </w:rPr>
        <w:t>Образовательные</w:t>
      </w:r>
      <w:r w:rsidRPr="008A2D0C">
        <w:t>: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2125A3" w:rsidRPr="008A2D0C" w:rsidRDefault="002125A3" w:rsidP="002125A3">
      <w:pPr>
        <w:pStyle w:val="a9"/>
      </w:pPr>
      <w:r>
        <w:rPr>
          <w:b/>
          <w:i/>
        </w:rPr>
        <w:t>Личностные</w:t>
      </w:r>
      <w:r w:rsidRPr="008A2D0C">
        <w:t>: воспитывать убежденность в возможности познания законов природы, в необходимости разумного использования достижений науки и техники, воспитывать уважение к творцам науки и техники, отношение к физике как к элементу общечеловеческой культуры.</w:t>
      </w:r>
    </w:p>
    <w:p w:rsidR="002125A3" w:rsidRDefault="002125A3" w:rsidP="002125A3">
      <w:proofErr w:type="spellStart"/>
      <w:r>
        <w:rPr>
          <w:b/>
          <w:i/>
        </w:rPr>
        <w:t>Метапредметные</w:t>
      </w:r>
      <w:proofErr w:type="spellEnd"/>
      <w:r>
        <w:rPr>
          <w:b/>
          <w:i/>
        </w:rPr>
        <w:t xml:space="preserve">: </w:t>
      </w:r>
      <w:r w:rsidRPr="008A2D0C">
        <w:t>развивать умения и навыки учащихся самостоятельно работать с научно-популярной литературой, различными источниками информации, умений практически применять физические знания в жизни, развивать творческие способности, формирование у учащихся активности и самостоятельности, инициативы, развивать исследовательские умения учащихся</w:t>
      </w:r>
    </w:p>
    <w:p w:rsidR="002125A3" w:rsidRDefault="002125A3" w:rsidP="002125A3">
      <w:pPr>
        <w:ind w:firstLine="708"/>
      </w:pPr>
    </w:p>
    <w:p w:rsidR="002125A3" w:rsidRPr="003E1B3F" w:rsidRDefault="002125A3" w:rsidP="002125A3">
      <w:pPr>
        <w:ind w:firstLine="708"/>
        <w:jc w:val="both"/>
        <w:rPr>
          <w:b/>
        </w:rPr>
      </w:pPr>
      <w:r>
        <w:t xml:space="preserve">Программа направлена на создание условий для организации эффективной системы подготовки, способствующей самоопределению обучающихся в выборе способа дальнейшего образования, профиля обучения. При изучении данного курса акцент следует делать не столько на приобретении дополнительной суммы знаний по физике, сколько на развитие способностей самостоятельно приобретать знания, критически оценивать полученную информацию, излагать свою точку зрения по излагаемому вопросу, выслушивать другие мнения и конструктивно обсуждать их. Учебный курс «Физика вокруг нас» позволит так же повысить познавательный интерес к предмету и приобрести конкретные практические навыки. </w:t>
      </w:r>
      <w:proofErr w:type="gramStart"/>
      <w:r>
        <w:t>В ходе изучения наглядно демонстрируется значимость физики для рабочих профессий для инженерно технических, а так же для специальностей связанных с дизайном, архитектурой, экологией, медициной.</w:t>
      </w:r>
      <w:proofErr w:type="gramEnd"/>
      <w:r>
        <w:t xml:space="preserve"> Программа охватывает все основные темы общего к</w:t>
      </w:r>
      <w:r w:rsidR="0022377F">
        <w:t>урса физики, который начинается в 7</w:t>
      </w:r>
      <w:r>
        <w:t xml:space="preserve">-м классе, это позволит дополнительно повторить и закрепить наиболее значимые для жизни вопросы физики. </w:t>
      </w:r>
      <w:r w:rsidR="003E1B3F">
        <w:t xml:space="preserve">     </w:t>
      </w:r>
      <w:r w:rsidRPr="003E1B3F">
        <w:rPr>
          <w:b/>
        </w:rPr>
        <w:t xml:space="preserve">Программа учебного курса рассчитана на 144 часа по 4 часа в неделю. </w:t>
      </w:r>
    </w:p>
    <w:p w:rsidR="002125A3" w:rsidRDefault="002125A3" w:rsidP="002125A3">
      <w:pPr>
        <w:ind w:firstLine="708"/>
        <w:jc w:val="both"/>
      </w:pPr>
      <w:r>
        <w:t xml:space="preserve"> Как и любое обучение, обучение физике преследует общие дидактические цели - образование, воспитание и развитие учащегося. Между этими целями нет четких границ ни по содержанию, ни по методам реализации - в процессе обучения учащиеся приобретают знания и умения, но одновременно идет и процесс их воспитания и развития. Важно, чтобы у учащихся запечатлелась идея, что физика - ключ к пониманию явлений как живой, так и неживой природы.</w:t>
      </w:r>
    </w:p>
    <w:p w:rsidR="002125A3" w:rsidRPr="003E1B3F" w:rsidRDefault="002125A3" w:rsidP="002125A3">
      <w:pPr>
        <w:ind w:firstLine="708"/>
        <w:jc w:val="both"/>
        <w:rPr>
          <w:b/>
        </w:rPr>
      </w:pPr>
      <w:r w:rsidRPr="003E1B3F">
        <w:rPr>
          <w:b/>
        </w:rPr>
        <w:t xml:space="preserve">Особенности курса: </w:t>
      </w:r>
    </w:p>
    <w:p w:rsidR="002125A3" w:rsidRDefault="002125A3" w:rsidP="002125A3">
      <w:pPr>
        <w:ind w:firstLine="708"/>
        <w:jc w:val="both"/>
      </w:pPr>
      <w:r>
        <w:sym w:font="Symbol" w:char="F02D"/>
      </w:r>
      <w:r>
        <w:t xml:space="preserve"> Практическая направленность (связь физики с жизнью). </w:t>
      </w:r>
    </w:p>
    <w:p w:rsidR="003E1B3F" w:rsidRDefault="002125A3" w:rsidP="002125A3">
      <w:pPr>
        <w:ind w:firstLine="708"/>
        <w:jc w:val="both"/>
      </w:pPr>
      <w:r>
        <w:sym w:font="Symbol" w:char="F02D"/>
      </w:r>
      <w:r>
        <w:t xml:space="preserve"> Вариативный характер, зависящий от специфики состава обучающихся (количества, уровня предшествующей подготовки, склонностей и т.п.). Принципиальное отличие преподавания данного курса от традиционного обучения заключается в том, что деятельность учащихся носит творческий характер, они учатся наблюдать, самостоятельно выдвигать гипотезу, составлять план исследования, работать с дополнительной литературой, формулировать выводы. </w:t>
      </w:r>
    </w:p>
    <w:p w:rsidR="003E1B3F" w:rsidRDefault="002125A3" w:rsidP="002125A3">
      <w:pPr>
        <w:ind w:firstLine="708"/>
        <w:jc w:val="both"/>
      </w:pPr>
      <w:r w:rsidRPr="003E1B3F">
        <w:rPr>
          <w:b/>
        </w:rPr>
        <w:t>Курс способствует приобретению учащимися следующих конкретных умений</w:t>
      </w:r>
      <w:r>
        <w:t xml:space="preserve">: </w:t>
      </w:r>
    </w:p>
    <w:p w:rsidR="003E1B3F" w:rsidRDefault="002125A3" w:rsidP="002125A3">
      <w:pPr>
        <w:ind w:firstLine="708"/>
        <w:jc w:val="both"/>
      </w:pPr>
      <w:r>
        <w:sym w:font="Symbol" w:char="F02D"/>
      </w:r>
      <w:r>
        <w:t xml:space="preserve"> наблюдать и изучать явления и свойства веществ и тел, </w:t>
      </w:r>
    </w:p>
    <w:p w:rsidR="003E1B3F" w:rsidRDefault="002125A3" w:rsidP="002125A3">
      <w:pPr>
        <w:ind w:firstLine="708"/>
        <w:jc w:val="both"/>
      </w:pPr>
      <w:r>
        <w:sym w:font="Symbol" w:char="F02D"/>
      </w:r>
      <w:r>
        <w:t xml:space="preserve"> описывать результаты наблюдений,</w:t>
      </w:r>
    </w:p>
    <w:p w:rsidR="003E1B3F" w:rsidRDefault="002125A3" w:rsidP="002125A3">
      <w:pPr>
        <w:ind w:firstLine="708"/>
        <w:jc w:val="both"/>
      </w:pPr>
      <w:r>
        <w:t xml:space="preserve"> </w:t>
      </w:r>
      <w:r>
        <w:sym w:font="Symbol" w:char="F02D"/>
      </w:r>
      <w:r>
        <w:t xml:space="preserve"> выдвигать гипотезы, </w:t>
      </w:r>
    </w:p>
    <w:p w:rsidR="003E1B3F" w:rsidRDefault="002125A3" w:rsidP="002125A3">
      <w:pPr>
        <w:ind w:firstLine="708"/>
        <w:jc w:val="both"/>
      </w:pPr>
      <w:r>
        <w:sym w:font="Symbol" w:char="F02D"/>
      </w:r>
      <w:r>
        <w:t xml:space="preserve"> проводить исследования, </w:t>
      </w:r>
    </w:p>
    <w:p w:rsidR="003E1B3F" w:rsidRDefault="002125A3" w:rsidP="002125A3">
      <w:pPr>
        <w:ind w:firstLine="708"/>
        <w:jc w:val="both"/>
      </w:pPr>
      <w:r>
        <w:lastRenderedPageBreak/>
        <w:sym w:font="Symbol" w:char="F02D"/>
      </w:r>
      <w:r>
        <w:t xml:space="preserve"> делать выводы, </w:t>
      </w:r>
    </w:p>
    <w:p w:rsidR="003E1B3F" w:rsidRDefault="002125A3" w:rsidP="002125A3">
      <w:pPr>
        <w:ind w:firstLine="708"/>
        <w:jc w:val="both"/>
      </w:pPr>
      <w:r>
        <w:sym w:font="Symbol" w:char="F02D"/>
      </w:r>
      <w:r>
        <w:t xml:space="preserve"> обсуждать результаты эксперимента, участвовать в дискуссии. </w:t>
      </w:r>
    </w:p>
    <w:p w:rsidR="003E1B3F" w:rsidRDefault="002125A3" w:rsidP="002125A3">
      <w:pPr>
        <w:ind w:firstLine="708"/>
        <w:jc w:val="both"/>
      </w:pPr>
      <w:r>
        <w:t>Ожидаемые результаты:</w:t>
      </w:r>
    </w:p>
    <w:p w:rsidR="003E1B3F" w:rsidRDefault="002125A3" w:rsidP="002125A3">
      <w:pPr>
        <w:ind w:firstLine="708"/>
        <w:jc w:val="both"/>
      </w:pPr>
      <w:r>
        <w:sym w:font="Symbol" w:char="F02D"/>
      </w:r>
      <w:r>
        <w:t xml:space="preserve"> Развитие познавательных интересов, интеллектуальных и творческих способностей.</w:t>
      </w:r>
    </w:p>
    <w:p w:rsidR="003E1B3F" w:rsidRDefault="002125A3" w:rsidP="002125A3">
      <w:pPr>
        <w:ind w:firstLine="708"/>
        <w:jc w:val="both"/>
      </w:pPr>
      <w:r>
        <w:t xml:space="preserve"> </w:t>
      </w:r>
      <w:r>
        <w:sym w:font="Symbol" w:char="F02D"/>
      </w:r>
      <w:r>
        <w:t xml:space="preserve"> Сознательное самоопределение учащихся относительно профиля дальнейшего обучения. </w:t>
      </w:r>
    </w:p>
    <w:p w:rsidR="003E1B3F" w:rsidRDefault="002125A3" w:rsidP="002125A3">
      <w:pPr>
        <w:ind w:firstLine="708"/>
        <w:jc w:val="both"/>
      </w:pPr>
      <w:r>
        <w:sym w:font="Symbol" w:char="F02D"/>
      </w:r>
      <w:r>
        <w:t xml:space="preserve"> Расширение кругозора учащихся. </w:t>
      </w:r>
    </w:p>
    <w:p w:rsidR="003E1B3F" w:rsidRDefault="002125A3" w:rsidP="002125A3">
      <w:pPr>
        <w:ind w:firstLine="708"/>
        <w:jc w:val="both"/>
      </w:pPr>
      <w:r>
        <w:sym w:font="Symbol" w:char="F02D"/>
      </w:r>
      <w:r>
        <w:t xml:space="preserve"> Умение строить план исследования. </w:t>
      </w:r>
    </w:p>
    <w:p w:rsidR="003E1B3F" w:rsidRDefault="002125A3" w:rsidP="002125A3">
      <w:pPr>
        <w:ind w:firstLine="708"/>
        <w:jc w:val="both"/>
      </w:pPr>
      <w:r>
        <w:sym w:font="Symbol" w:char="F02D"/>
      </w:r>
      <w:r>
        <w:t xml:space="preserve"> Умение описывать механизм явления с опорой на его рабочую модель. </w:t>
      </w:r>
    </w:p>
    <w:p w:rsidR="003E1B3F" w:rsidRDefault="002125A3" w:rsidP="002125A3">
      <w:pPr>
        <w:ind w:firstLine="708"/>
        <w:jc w:val="both"/>
      </w:pPr>
      <w:r>
        <w:sym w:font="Symbol" w:char="F02D"/>
      </w:r>
      <w:r>
        <w:t xml:space="preserve"> Умение предлагать и проводить эксперимент, наблюдения. </w:t>
      </w:r>
    </w:p>
    <w:p w:rsidR="003E1B3F" w:rsidRDefault="002125A3" w:rsidP="002125A3">
      <w:pPr>
        <w:ind w:firstLine="708"/>
        <w:jc w:val="both"/>
      </w:pPr>
      <w:r>
        <w:sym w:font="Symbol" w:char="F02D"/>
      </w:r>
      <w:r>
        <w:t xml:space="preserve"> Умение сотрудничать с товарищами, работая в группе. </w:t>
      </w:r>
    </w:p>
    <w:p w:rsidR="003E1B3F" w:rsidRDefault="002125A3" w:rsidP="002125A3">
      <w:pPr>
        <w:ind w:firstLine="708"/>
        <w:jc w:val="both"/>
      </w:pPr>
      <w:r>
        <w:sym w:font="Symbol" w:char="F02D"/>
      </w:r>
      <w:r>
        <w:t xml:space="preserve"> Умение представлять результаты работы в форме сообщения с использованием графиков, рисунков, таблиц, диаграмм. </w:t>
      </w:r>
    </w:p>
    <w:p w:rsidR="00374DE0" w:rsidRPr="002638CA" w:rsidRDefault="002125A3" w:rsidP="002125A3">
      <w:pPr>
        <w:ind w:firstLine="708"/>
        <w:jc w:val="both"/>
        <w:rPr>
          <w:b/>
          <w:i/>
        </w:rPr>
      </w:pPr>
      <w:r>
        <w:sym w:font="Symbol" w:char="F02D"/>
      </w:r>
      <w:r>
        <w:t xml:space="preserve"> Получение представлений об использовании физических закономерностей в биологии и медицине.</w:t>
      </w:r>
    </w:p>
    <w:p w:rsidR="00D31E26" w:rsidRDefault="003E1B3F" w:rsidP="003E1B3F">
      <w:pPr>
        <w:shd w:val="clear" w:color="auto" w:fill="FFFFFF"/>
        <w:jc w:val="both"/>
      </w:pPr>
      <w:r w:rsidRPr="002638CA">
        <w:rPr>
          <w:b/>
        </w:rPr>
        <w:t>Формы обучения и виды занятий по программе</w:t>
      </w:r>
      <w:r>
        <w:rPr>
          <w:b/>
        </w:rPr>
        <w:t>:</w:t>
      </w:r>
      <w:r w:rsidRPr="002638CA">
        <w:t xml:space="preserve"> </w:t>
      </w:r>
    </w:p>
    <w:p w:rsidR="00D31E26" w:rsidRPr="00D31E26" w:rsidRDefault="00D31E26" w:rsidP="00D31E26">
      <w:pPr>
        <w:jc w:val="both"/>
      </w:pPr>
      <w:r w:rsidRPr="00D31E26">
        <w:t>- смешанные формы, с применением д</w:t>
      </w:r>
      <w:r>
        <w:t>истанционных образовательных те</w:t>
      </w:r>
      <w:r w:rsidRPr="00D31E26">
        <w:t>хнологий и (или)</w:t>
      </w:r>
      <w:r w:rsidR="0022377F">
        <w:t xml:space="preserve"> </w:t>
      </w:r>
      <w:r w:rsidRPr="00D31E26">
        <w:t>электронного обучения</w:t>
      </w:r>
      <w:proofErr w:type="gramStart"/>
      <w:r w:rsidRPr="00D31E26">
        <w:t xml:space="preserve"> </w:t>
      </w:r>
      <w:r w:rsidRPr="00D31E26">
        <w:rPr>
          <w:b/>
        </w:rPr>
        <w:t>.</w:t>
      </w:r>
      <w:proofErr w:type="gramEnd"/>
    </w:p>
    <w:p w:rsidR="00D31E26" w:rsidRDefault="00D31E26" w:rsidP="003E1B3F">
      <w:pPr>
        <w:shd w:val="clear" w:color="auto" w:fill="FFFFFF"/>
        <w:jc w:val="both"/>
      </w:pPr>
    </w:p>
    <w:p w:rsidR="003E1B3F" w:rsidRPr="00B64602" w:rsidRDefault="003E1B3F" w:rsidP="003E1B3F">
      <w:pPr>
        <w:shd w:val="clear" w:color="auto" w:fill="FFFFFF"/>
        <w:jc w:val="both"/>
      </w:pPr>
      <w:r>
        <w:t xml:space="preserve">Состав одной учебной </w:t>
      </w:r>
      <w:r w:rsidRPr="00B64602">
        <w:t xml:space="preserve"> группы – не менее 12 человек. </w:t>
      </w:r>
    </w:p>
    <w:p w:rsidR="003E1B3F" w:rsidRPr="00B64602" w:rsidRDefault="003E1B3F" w:rsidP="003E1B3F">
      <w:pPr>
        <w:ind w:firstLine="567"/>
        <w:jc w:val="both"/>
      </w:pPr>
    </w:p>
    <w:p w:rsidR="003E1B3F" w:rsidRPr="00D31E26" w:rsidRDefault="003E1B3F" w:rsidP="003E1B3F">
      <w:pPr>
        <w:spacing w:line="360" w:lineRule="auto"/>
        <w:ind w:firstLine="567"/>
        <w:jc w:val="both"/>
        <w:rPr>
          <w:b/>
        </w:rPr>
      </w:pPr>
      <w:r w:rsidRPr="00D31E26">
        <w:rPr>
          <w:b/>
        </w:rPr>
        <w:t>Основными видами занятий являются:</w:t>
      </w:r>
    </w:p>
    <w:p w:rsidR="003E1B3F" w:rsidRPr="00A01ED2" w:rsidRDefault="003E1B3F" w:rsidP="003E1B3F">
      <w:pPr>
        <w:pStyle w:val="a9"/>
        <w:rPr>
          <w:b/>
        </w:rPr>
      </w:pPr>
      <w:r w:rsidRPr="00A01ED2">
        <w:rPr>
          <w:b/>
        </w:rPr>
        <w:t>Теоретические: </w:t>
      </w:r>
    </w:p>
    <w:p w:rsidR="003E1B3F" w:rsidRDefault="003E1B3F" w:rsidP="009F3373">
      <w:pPr>
        <w:pStyle w:val="a9"/>
        <w:numPr>
          <w:ilvl w:val="0"/>
          <w:numId w:val="7"/>
        </w:numPr>
      </w:pPr>
      <w:r w:rsidRPr="00B168B6">
        <w:t>Беседа; </w:t>
      </w:r>
    </w:p>
    <w:p w:rsidR="003E1B3F" w:rsidRDefault="003E1B3F" w:rsidP="009F3373">
      <w:pPr>
        <w:pStyle w:val="a9"/>
        <w:numPr>
          <w:ilvl w:val="0"/>
          <w:numId w:val="7"/>
        </w:numPr>
      </w:pPr>
      <w:r w:rsidRPr="00B168B6">
        <w:t>Лекции с элементами беседы; </w:t>
      </w:r>
    </w:p>
    <w:p w:rsidR="003E1B3F" w:rsidRDefault="003E1B3F" w:rsidP="009F3373">
      <w:pPr>
        <w:pStyle w:val="a9"/>
        <w:numPr>
          <w:ilvl w:val="0"/>
          <w:numId w:val="7"/>
        </w:numPr>
      </w:pPr>
      <w:r w:rsidRPr="00B168B6">
        <w:t>Викторины; </w:t>
      </w:r>
    </w:p>
    <w:p w:rsidR="003E1B3F" w:rsidRDefault="003E1B3F" w:rsidP="009F3373">
      <w:pPr>
        <w:pStyle w:val="a9"/>
        <w:numPr>
          <w:ilvl w:val="0"/>
          <w:numId w:val="7"/>
        </w:numPr>
      </w:pPr>
      <w:r w:rsidRPr="00B168B6">
        <w:t>Сообщения учащихся; </w:t>
      </w:r>
    </w:p>
    <w:p w:rsidR="003E1B3F" w:rsidRPr="00B168B6" w:rsidRDefault="003E1B3F" w:rsidP="009F3373">
      <w:pPr>
        <w:pStyle w:val="a9"/>
        <w:numPr>
          <w:ilvl w:val="0"/>
          <w:numId w:val="7"/>
        </w:numPr>
      </w:pPr>
      <w:r w:rsidRPr="00B168B6">
        <w:t>Просмотр книг, журналов. </w:t>
      </w:r>
    </w:p>
    <w:p w:rsidR="003E1B3F" w:rsidRPr="00A01ED2" w:rsidRDefault="003E1B3F" w:rsidP="003E1B3F">
      <w:pPr>
        <w:pStyle w:val="a9"/>
        <w:rPr>
          <w:b/>
        </w:rPr>
      </w:pPr>
      <w:r w:rsidRPr="00A01ED2">
        <w:rPr>
          <w:b/>
        </w:rPr>
        <w:t>Практические: </w:t>
      </w:r>
    </w:p>
    <w:p w:rsidR="003E1B3F" w:rsidRDefault="003E1B3F" w:rsidP="009F3373">
      <w:pPr>
        <w:pStyle w:val="a9"/>
        <w:numPr>
          <w:ilvl w:val="0"/>
          <w:numId w:val="8"/>
        </w:numPr>
      </w:pPr>
      <w:r w:rsidRPr="00B168B6">
        <w:t>Решение экспериментальных и расчетных задач; </w:t>
      </w:r>
    </w:p>
    <w:p w:rsidR="003E1B3F" w:rsidRDefault="003E1B3F" w:rsidP="009F3373">
      <w:pPr>
        <w:pStyle w:val="a9"/>
        <w:numPr>
          <w:ilvl w:val="0"/>
          <w:numId w:val="8"/>
        </w:numPr>
      </w:pPr>
      <w:r w:rsidRPr="00B168B6">
        <w:t>Практикум; </w:t>
      </w:r>
    </w:p>
    <w:p w:rsidR="003E1B3F" w:rsidRDefault="003E1B3F" w:rsidP="009F3373">
      <w:pPr>
        <w:pStyle w:val="a9"/>
        <w:numPr>
          <w:ilvl w:val="0"/>
          <w:numId w:val="8"/>
        </w:numPr>
      </w:pPr>
      <w:r w:rsidRPr="00B168B6">
        <w:t>Наблюдения и опыты; </w:t>
      </w:r>
    </w:p>
    <w:p w:rsidR="003E1B3F" w:rsidRDefault="003E1B3F" w:rsidP="009F3373">
      <w:pPr>
        <w:pStyle w:val="a9"/>
        <w:numPr>
          <w:ilvl w:val="0"/>
          <w:numId w:val="8"/>
        </w:numPr>
      </w:pPr>
      <w:r w:rsidRPr="00B168B6">
        <w:t>Выпуск стенгазет; </w:t>
      </w:r>
    </w:p>
    <w:p w:rsidR="003E1B3F" w:rsidRDefault="003E1B3F" w:rsidP="009F3373">
      <w:pPr>
        <w:pStyle w:val="a9"/>
        <w:numPr>
          <w:ilvl w:val="0"/>
          <w:numId w:val="8"/>
        </w:numPr>
      </w:pPr>
      <w:r w:rsidRPr="00B168B6">
        <w:t>Проектная работа; </w:t>
      </w:r>
    </w:p>
    <w:p w:rsidR="003E1B3F" w:rsidRDefault="003E1B3F" w:rsidP="009F3373">
      <w:pPr>
        <w:pStyle w:val="a9"/>
        <w:numPr>
          <w:ilvl w:val="0"/>
          <w:numId w:val="8"/>
        </w:numPr>
      </w:pPr>
      <w:r w:rsidRPr="00B168B6">
        <w:t>Практические работы исследовательского характера; </w:t>
      </w:r>
    </w:p>
    <w:p w:rsidR="003E1B3F" w:rsidRDefault="003E1B3F" w:rsidP="009F3373">
      <w:pPr>
        <w:pStyle w:val="a9"/>
        <w:numPr>
          <w:ilvl w:val="0"/>
          <w:numId w:val="8"/>
        </w:numPr>
      </w:pPr>
      <w:r>
        <w:t>Домашний эксперимент</w:t>
      </w:r>
      <w:r w:rsidRPr="00B168B6">
        <w:t> </w:t>
      </w:r>
    </w:p>
    <w:p w:rsidR="003E1B3F" w:rsidRDefault="00D31E26" w:rsidP="00D31E26">
      <w:pPr>
        <w:pStyle w:val="a9"/>
        <w:rPr>
          <w:b/>
        </w:rPr>
      </w:pPr>
      <w:r w:rsidRPr="00D31E26">
        <w:rPr>
          <w:b/>
        </w:rPr>
        <w:t>Ф</w:t>
      </w:r>
      <w:r w:rsidR="003E1B3F" w:rsidRPr="00D31E26">
        <w:rPr>
          <w:b/>
        </w:rPr>
        <w:t xml:space="preserve">ормы </w:t>
      </w:r>
      <w:r w:rsidRPr="00D31E26">
        <w:rPr>
          <w:b/>
        </w:rPr>
        <w:t xml:space="preserve">организации </w:t>
      </w:r>
      <w:r w:rsidR="003E1B3F" w:rsidRPr="00D31E26">
        <w:rPr>
          <w:b/>
        </w:rPr>
        <w:t>занятий</w:t>
      </w:r>
      <w:r>
        <w:rPr>
          <w:b/>
        </w:rPr>
        <w:t>:</w:t>
      </w:r>
    </w:p>
    <w:p w:rsidR="00D31E26" w:rsidRDefault="00D31E26" w:rsidP="009F3373">
      <w:pPr>
        <w:pStyle w:val="a9"/>
        <w:numPr>
          <w:ilvl w:val="0"/>
          <w:numId w:val="14"/>
        </w:numPr>
      </w:pPr>
      <w:r w:rsidRPr="00D31E26">
        <w:t xml:space="preserve">индивидуальные и групповые </w:t>
      </w:r>
      <w:proofErr w:type="spellStart"/>
      <w:r w:rsidRPr="00D31E26">
        <w:t>онлайн</w:t>
      </w:r>
      <w:proofErr w:type="spellEnd"/>
      <w:r w:rsidR="0022377F">
        <w:t xml:space="preserve"> и </w:t>
      </w:r>
      <w:proofErr w:type="spellStart"/>
      <w:r w:rsidR="0022377F">
        <w:t>офлайн</w:t>
      </w:r>
      <w:proofErr w:type="spellEnd"/>
      <w:r w:rsidRPr="00D31E26">
        <w:t xml:space="preserve"> – занятия</w:t>
      </w:r>
      <w:r>
        <w:t>;</w:t>
      </w:r>
    </w:p>
    <w:p w:rsidR="00D31E26" w:rsidRDefault="00D31E26" w:rsidP="009F3373">
      <w:pPr>
        <w:pStyle w:val="a9"/>
        <w:numPr>
          <w:ilvl w:val="0"/>
          <w:numId w:val="14"/>
        </w:numPr>
      </w:pPr>
      <w:r w:rsidRPr="00D31E26">
        <w:t xml:space="preserve">комбинированное использование </w:t>
      </w:r>
      <w:proofErr w:type="spellStart"/>
      <w:r w:rsidRPr="00D31E26">
        <w:t>онлайн</w:t>
      </w:r>
      <w:proofErr w:type="spellEnd"/>
      <w:r w:rsidRPr="00D31E26">
        <w:t xml:space="preserve">  и </w:t>
      </w:r>
      <w:proofErr w:type="spellStart"/>
      <w:r w:rsidRPr="00D31E26">
        <w:t>офлай</w:t>
      </w:r>
      <w:proofErr w:type="gramStart"/>
      <w:r w:rsidRPr="00D31E26">
        <w:t>н</w:t>
      </w:r>
      <w:proofErr w:type="spellEnd"/>
      <w:r w:rsidRPr="00D31E26">
        <w:t>-</w:t>
      </w:r>
      <w:proofErr w:type="gramEnd"/>
      <w:r w:rsidRPr="00D31E26">
        <w:t xml:space="preserve"> режима</w:t>
      </w:r>
      <w:r>
        <w:t>;</w:t>
      </w:r>
    </w:p>
    <w:p w:rsidR="00D31E26" w:rsidRDefault="00D31E26" w:rsidP="009F3373">
      <w:pPr>
        <w:pStyle w:val="a9"/>
        <w:numPr>
          <w:ilvl w:val="0"/>
          <w:numId w:val="14"/>
        </w:numPr>
      </w:pPr>
      <w:proofErr w:type="spellStart"/>
      <w:r w:rsidRPr="00D31E26">
        <w:t>видеолекции</w:t>
      </w:r>
      <w:proofErr w:type="spellEnd"/>
      <w:r>
        <w:t>;</w:t>
      </w:r>
    </w:p>
    <w:p w:rsidR="00D31E26" w:rsidRDefault="00D31E26" w:rsidP="009F3373">
      <w:pPr>
        <w:pStyle w:val="a9"/>
        <w:numPr>
          <w:ilvl w:val="0"/>
          <w:numId w:val="14"/>
        </w:numPr>
      </w:pPr>
      <w:proofErr w:type="spellStart"/>
      <w:r w:rsidRPr="00D31E26">
        <w:t>онлайн</w:t>
      </w:r>
      <w:proofErr w:type="spellEnd"/>
      <w:r w:rsidR="0022377F">
        <w:t xml:space="preserve"> и </w:t>
      </w:r>
      <w:proofErr w:type="spellStart"/>
      <w:r w:rsidR="0022377F">
        <w:t>офлайн</w:t>
      </w:r>
      <w:proofErr w:type="spellEnd"/>
      <w:r w:rsidRPr="00D31E26">
        <w:t xml:space="preserve"> – консультации</w:t>
      </w:r>
      <w:r>
        <w:t>;</w:t>
      </w:r>
    </w:p>
    <w:p w:rsidR="00D31E26" w:rsidRPr="00B168B6" w:rsidRDefault="00D31E26" w:rsidP="00DA6C81">
      <w:pPr>
        <w:pStyle w:val="a9"/>
        <w:ind w:left="360"/>
      </w:pPr>
    </w:p>
    <w:p w:rsidR="00374DE0" w:rsidRDefault="003E1B3F" w:rsidP="003E1B3F">
      <w:pPr>
        <w:shd w:val="clear" w:color="auto" w:fill="FFFFFF"/>
        <w:ind w:firstLine="360"/>
        <w:jc w:val="both"/>
      </w:pPr>
      <w:r w:rsidRPr="00B64602">
        <w:t>При организации занятий предусматриваются различные методы: словесные (объяснение, бес</w:t>
      </w:r>
      <w:r>
        <w:t>еда, анализ)</w:t>
      </w:r>
      <w:r w:rsidRPr="00B64602">
        <w:t xml:space="preserve">, практические (самостоятельная работа </w:t>
      </w:r>
      <w:proofErr w:type="spellStart"/>
      <w:r w:rsidRPr="00B64602">
        <w:t>микрогруппами</w:t>
      </w:r>
      <w:proofErr w:type="spellEnd"/>
      <w:r w:rsidRPr="00B64602">
        <w:t xml:space="preserve"> и индивидуально</w:t>
      </w:r>
      <w:r>
        <w:t>, лабораторный практикум)</w:t>
      </w:r>
      <w:r w:rsidR="00DA6C81">
        <w:t>.</w:t>
      </w:r>
    </w:p>
    <w:p w:rsidR="00DA6C81" w:rsidRDefault="00DA6C81" w:rsidP="003E1B3F">
      <w:pPr>
        <w:shd w:val="clear" w:color="auto" w:fill="FFFFFF"/>
        <w:ind w:firstLine="360"/>
        <w:jc w:val="both"/>
        <w:rPr>
          <w:b/>
        </w:rPr>
      </w:pPr>
    </w:p>
    <w:p w:rsidR="002125A3" w:rsidRDefault="002125A3" w:rsidP="002125A3">
      <w:pPr>
        <w:shd w:val="clear" w:color="auto" w:fill="FFFFFF"/>
        <w:jc w:val="both"/>
        <w:rPr>
          <w:b/>
        </w:rPr>
      </w:pPr>
    </w:p>
    <w:p w:rsidR="002125A3" w:rsidRPr="003E1B3A" w:rsidRDefault="002125A3" w:rsidP="002125A3">
      <w:pPr>
        <w:shd w:val="clear" w:color="auto" w:fill="FFFFFF"/>
        <w:jc w:val="both"/>
        <w:rPr>
          <w:b/>
        </w:rPr>
      </w:pPr>
    </w:p>
    <w:p w:rsidR="00374DE0" w:rsidRDefault="00374DE0" w:rsidP="00374DE0">
      <w:pPr>
        <w:shd w:val="clear" w:color="auto" w:fill="FFFFFF"/>
        <w:ind w:right="-17" w:firstLine="720"/>
        <w:jc w:val="both"/>
        <w:rPr>
          <w:b/>
          <w:color w:val="000000"/>
          <w:kern w:val="1"/>
          <w:highlight w:val="yellow"/>
        </w:rPr>
      </w:pPr>
    </w:p>
    <w:p w:rsidR="00374DE0" w:rsidRDefault="00374DE0" w:rsidP="00741F31">
      <w:pPr>
        <w:spacing w:line="240" w:lineRule="atLeast"/>
        <w:jc w:val="right"/>
        <w:rPr>
          <w:sz w:val="28"/>
          <w:szCs w:val="28"/>
        </w:rPr>
        <w:sectPr w:rsidR="00374DE0" w:rsidSect="00374DE0">
          <w:pgSz w:w="11906" w:h="16838"/>
          <w:pgMar w:top="680" w:right="284" w:bottom="1134" w:left="567" w:header="709" w:footer="709" w:gutter="0"/>
          <w:cols w:space="708"/>
          <w:docGrid w:linePitch="360"/>
        </w:sectPr>
      </w:pPr>
    </w:p>
    <w:p w:rsidR="00374DE0" w:rsidRPr="00B64602" w:rsidRDefault="00374DE0" w:rsidP="00374DE0">
      <w:pPr>
        <w:spacing w:line="240" w:lineRule="atLeast"/>
        <w:rPr>
          <w:sz w:val="28"/>
          <w:szCs w:val="28"/>
        </w:rPr>
      </w:pPr>
    </w:p>
    <w:p w:rsidR="00984B18" w:rsidRPr="00374DE0" w:rsidRDefault="00984B18" w:rsidP="00374DE0">
      <w:pPr>
        <w:spacing w:line="240" w:lineRule="atLeast"/>
        <w:rPr>
          <w:sz w:val="28"/>
          <w:szCs w:val="28"/>
        </w:rPr>
      </w:pPr>
      <w:r w:rsidRPr="00B64602">
        <w:t>СОДЕРЖАНИЕ</w:t>
      </w:r>
    </w:p>
    <w:p w:rsidR="00984B18" w:rsidRPr="00B64602" w:rsidRDefault="00984B18" w:rsidP="00984B18"/>
    <w:p w:rsidR="00984B18" w:rsidRPr="00B64602" w:rsidRDefault="00984B18" w:rsidP="00984B18">
      <w:r w:rsidRPr="00B64602">
        <w:t xml:space="preserve">I. </w:t>
      </w:r>
      <w:r w:rsidRPr="00067D05">
        <w:rPr>
          <w:b/>
          <w:i/>
        </w:rPr>
        <w:t>ПОЯСНИТЕЛЬНАЯ ЗАПИСКА</w:t>
      </w:r>
      <w:proofErr w:type="gramStart"/>
      <w:r w:rsidRPr="00B64602">
        <w:t xml:space="preserve"> .</w:t>
      </w:r>
      <w:proofErr w:type="gramEnd"/>
      <w:r w:rsidRPr="00B64602">
        <w:t xml:space="preserve"> . . . . . . . . . . . . . . . . . . . . . . . . . . . . . . . . . . . . . </w:t>
      </w:r>
    </w:p>
    <w:p w:rsidR="00984B18" w:rsidRPr="00B64602" w:rsidRDefault="00984B18" w:rsidP="00984B18">
      <w:r w:rsidRPr="00081EE9">
        <w:rPr>
          <w:b/>
        </w:rPr>
        <w:t>1</w:t>
      </w:r>
      <w:r w:rsidR="00081EE9" w:rsidRPr="00081EE9">
        <w:rPr>
          <w:b/>
        </w:rPr>
        <w:t>.1.</w:t>
      </w:r>
      <w:r w:rsidR="00C64C28" w:rsidRPr="00081EE9">
        <w:rPr>
          <w:b/>
        </w:rPr>
        <w:t>На</w:t>
      </w:r>
      <w:r w:rsidR="00F92848">
        <w:rPr>
          <w:b/>
        </w:rPr>
        <w:t>правленность (профиль)</w:t>
      </w:r>
      <w:r w:rsidR="00C64C28" w:rsidRPr="00081EE9">
        <w:rPr>
          <w:b/>
        </w:rPr>
        <w:t xml:space="preserve"> </w:t>
      </w:r>
      <w:r w:rsidRPr="00081EE9">
        <w:rPr>
          <w:b/>
        </w:rPr>
        <w:t>программы</w:t>
      </w:r>
      <w:r w:rsidR="00081EE9">
        <w:t>:</w:t>
      </w:r>
      <w:proofErr w:type="gramStart"/>
      <w:r w:rsidRPr="00B64602">
        <w:t xml:space="preserve"> .</w:t>
      </w:r>
      <w:proofErr w:type="gramEnd"/>
      <w:r w:rsidRPr="00B64602">
        <w:t xml:space="preserve"> . . . . . . . . .</w:t>
      </w:r>
    </w:p>
    <w:p w:rsidR="00C64C28" w:rsidRPr="00AC7130" w:rsidRDefault="00C64C28" w:rsidP="00984B18">
      <w:r w:rsidRPr="00AC7130">
        <w:t>-</w:t>
      </w:r>
      <w:r w:rsidR="00984B18" w:rsidRPr="00AC7130">
        <w:t xml:space="preserve"> </w:t>
      </w:r>
      <w:r w:rsidRPr="00AC7130">
        <w:t>А</w:t>
      </w:r>
      <w:r w:rsidR="00F92848" w:rsidRPr="00AC7130">
        <w:t>ктуальность</w:t>
      </w:r>
      <w:r w:rsidR="00984B18" w:rsidRPr="00AC7130">
        <w:t>.</w:t>
      </w:r>
      <w:proofErr w:type="gramStart"/>
      <w:r w:rsidR="00984B18" w:rsidRPr="00AC7130">
        <w:t xml:space="preserve"> .</w:t>
      </w:r>
      <w:proofErr w:type="gramEnd"/>
      <w:r w:rsidR="00984B18" w:rsidRPr="00AC7130">
        <w:t xml:space="preserve"> . . . . . . . . . . . . .</w:t>
      </w:r>
    </w:p>
    <w:p w:rsidR="00984B18" w:rsidRPr="00AC7130" w:rsidRDefault="00C64C28" w:rsidP="00984B18">
      <w:r w:rsidRPr="00AC7130">
        <w:t>-</w:t>
      </w:r>
      <w:r w:rsidR="00984B18" w:rsidRPr="00AC7130">
        <w:t>Отличител</w:t>
      </w:r>
      <w:r w:rsidR="00F92848" w:rsidRPr="00AC7130">
        <w:t xml:space="preserve">ьные особенности </w:t>
      </w:r>
      <w:r w:rsidRPr="00AC7130">
        <w:t xml:space="preserve"> программы</w:t>
      </w:r>
      <w:proofErr w:type="gramStart"/>
      <w:r w:rsidRPr="00AC7130">
        <w:t xml:space="preserve"> .</w:t>
      </w:r>
      <w:proofErr w:type="gramEnd"/>
    </w:p>
    <w:p w:rsidR="00C64C28" w:rsidRPr="00AC7130" w:rsidRDefault="00C64C28" w:rsidP="00984B18">
      <w:r w:rsidRPr="00AC7130">
        <w:t>-Адресат программы</w:t>
      </w:r>
    </w:p>
    <w:p w:rsidR="00C64C28" w:rsidRPr="00AC7130" w:rsidRDefault="00C64C28" w:rsidP="00984B18">
      <w:r w:rsidRPr="00AC7130">
        <w:t>-Объем программы</w:t>
      </w:r>
    </w:p>
    <w:p w:rsidR="00C64C28" w:rsidRPr="00AC7130" w:rsidRDefault="00C64C28" w:rsidP="00984B18">
      <w:r w:rsidRPr="00AC7130">
        <w:t>-Формы обучения и виды занятий по программе</w:t>
      </w:r>
    </w:p>
    <w:p w:rsidR="00984B18" w:rsidRPr="00AC7130" w:rsidRDefault="00C64C28" w:rsidP="00984B18">
      <w:r w:rsidRPr="00AC7130">
        <w:t>-</w:t>
      </w:r>
      <w:r w:rsidR="00081EE9" w:rsidRPr="00AC7130">
        <w:t>Срок освоения программы</w:t>
      </w:r>
      <w:proofErr w:type="gramStart"/>
      <w:r w:rsidR="00984B18" w:rsidRPr="00AC7130">
        <w:t xml:space="preserve"> .</w:t>
      </w:r>
      <w:proofErr w:type="gramEnd"/>
      <w:r w:rsidR="00984B18" w:rsidRPr="00AC7130">
        <w:t xml:space="preserve"> . . . . . . . . . . . . . . . . . . . . . . . . . . . . . . . . . . . . . . . . . . . . . . . .</w:t>
      </w:r>
    </w:p>
    <w:p w:rsidR="00984B18" w:rsidRPr="00081EE9" w:rsidRDefault="00C64C28" w:rsidP="00067D05">
      <w:r w:rsidRPr="00AC7130">
        <w:t>-</w:t>
      </w:r>
      <w:r w:rsidR="00081EE9" w:rsidRPr="00AC7130">
        <w:t>Р</w:t>
      </w:r>
      <w:r w:rsidR="00984B18" w:rsidRPr="00AC7130">
        <w:t>ежим занятий.</w:t>
      </w:r>
      <w:proofErr w:type="gramStart"/>
      <w:r w:rsidR="00984B18" w:rsidRPr="00AC7130">
        <w:t xml:space="preserve"> .</w:t>
      </w:r>
      <w:proofErr w:type="gramEnd"/>
      <w:r w:rsidR="00984B18" w:rsidRPr="00AC7130">
        <w:t xml:space="preserve"> . . . . . . . .</w:t>
      </w:r>
      <w:r w:rsidR="00984B18" w:rsidRPr="00B64602">
        <w:t xml:space="preserve"> . . . . . . . . . . . . . . . . . . . . . . . . . . . . . . . . . </w:t>
      </w:r>
    </w:p>
    <w:p w:rsidR="00081EE9" w:rsidRPr="00081EE9" w:rsidRDefault="00081EE9" w:rsidP="00081EE9">
      <w:pPr>
        <w:jc w:val="both"/>
        <w:rPr>
          <w:sz w:val="28"/>
          <w:szCs w:val="28"/>
        </w:rPr>
      </w:pPr>
      <w:r w:rsidRPr="00452AFE">
        <w:rPr>
          <w:b/>
          <w:sz w:val="28"/>
          <w:szCs w:val="28"/>
        </w:rPr>
        <w:t>1.2.</w:t>
      </w:r>
      <w:r w:rsidRPr="00067D05">
        <w:rPr>
          <w:b/>
        </w:rPr>
        <w:t>Цель и задачи программы:</w:t>
      </w:r>
    </w:p>
    <w:p w:rsidR="00081EE9" w:rsidRPr="00F71F2B" w:rsidRDefault="00081EE9" w:rsidP="00081EE9">
      <w:pPr>
        <w:jc w:val="both"/>
        <w:rPr>
          <w:sz w:val="28"/>
          <w:szCs w:val="28"/>
        </w:rPr>
      </w:pPr>
      <w:r w:rsidRPr="00F71F2B">
        <w:rPr>
          <w:sz w:val="28"/>
          <w:szCs w:val="28"/>
        </w:rPr>
        <w:tab/>
        <w:t xml:space="preserve"> - цель </w:t>
      </w:r>
    </w:p>
    <w:p w:rsidR="00081EE9" w:rsidRPr="00B676D3" w:rsidRDefault="00081EE9" w:rsidP="00081EE9">
      <w:pPr>
        <w:jc w:val="both"/>
        <w:rPr>
          <w:sz w:val="28"/>
          <w:szCs w:val="28"/>
        </w:rPr>
      </w:pPr>
      <w:r w:rsidRPr="00F71F2B">
        <w:rPr>
          <w:sz w:val="28"/>
          <w:szCs w:val="28"/>
        </w:rPr>
        <w:tab/>
        <w:t xml:space="preserve">- задачи </w:t>
      </w:r>
    </w:p>
    <w:p w:rsidR="00081EE9" w:rsidRPr="00067D05" w:rsidRDefault="00081EE9" w:rsidP="00081EE9">
      <w:pPr>
        <w:jc w:val="both"/>
        <w:rPr>
          <w:b/>
        </w:rPr>
      </w:pPr>
      <w:r w:rsidRPr="00452AFE">
        <w:rPr>
          <w:b/>
          <w:sz w:val="28"/>
          <w:szCs w:val="28"/>
        </w:rPr>
        <w:t>1.3.</w:t>
      </w:r>
      <w:r w:rsidRPr="00067D05">
        <w:rPr>
          <w:b/>
        </w:rPr>
        <w:t xml:space="preserve">Содержание программы: </w:t>
      </w:r>
    </w:p>
    <w:p w:rsidR="00081EE9" w:rsidRPr="00F71F2B" w:rsidRDefault="00081EE9" w:rsidP="00081EE9">
      <w:pPr>
        <w:jc w:val="both"/>
        <w:rPr>
          <w:sz w:val="28"/>
          <w:szCs w:val="28"/>
        </w:rPr>
      </w:pPr>
      <w:r w:rsidRPr="00F71F2B">
        <w:rPr>
          <w:sz w:val="28"/>
          <w:szCs w:val="28"/>
        </w:rPr>
        <w:tab/>
        <w:t xml:space="preserve">- учебный план. </w:t>
      </w:r>
    </w:p>
    <w:p w:rsidR="00081EE9" w:rsidRPr="00F71F2B" w:rsidRDefault="00081EE9" w:rsidP="00081EE9">
      <w:pPr>
        <w:jc w:val="both"/>
        <w:rPr>
          <w:sz w:val="28"/>
          <w:szCs w:val="28"/>
        </w:rPr>
      </w:pPr>
      <w:r w:rsidRPr="00F71F2B">
        <w:rPr>
          <w:sz w:val="28"/>
          <w:szCs w:val="28"/>
        </w:rPr>
        <w:tab/>
        <w:t xml:space="preserve">- содержание учебно-тематического плана. </w:t>
      </w:r>
    </w:p>
    <w:p w:rsidR="00081EE9" w:rsidRPr="00067D05" w:rsidRDefault="00081EE9" w:rsidP="00081EE9">
      <w:pPr>
        <w:jc w:val="both"/>
        <w:rPr>
          <w:b/>
        </w:rPr>
      </w:pPr>
      <w:r w:rsidRPr="00067D05">
        <w:rPr>
          <w:b/>
          <w:sz w:val="28"/>
          <w:szCs w:val="28"/>
        </w:rPr>
        <w:t>1.4.</w:t>
      </w:r>
      <w:r w:rsidRPr="00067D05">
        <w:rPr>
          <w:b/>
        </w:rPr>
        <w:t xml:space="preserve">Планируемые результаты. </w:t>
      </w:r>
    </w:p>
    <w:p w:rsidR="00081EE9" w:rsidRPr="00452AFE" w:rsidRDefault="00081EE9" w:rsidP="00081EE9">
      <w:pPr>
        <w:jc w:val="both"/>
        <w:rPr>
          <w:b/>
          <w:sz w:val="28"/>
          <w:szCs w:val="28"/>
        </w:rPr>
      </w:pPr>
      <w:r>
        <w:rPr>
          <w:sz w:val="28"/>
          <w:szCs w:val="28"/>
          <w:lang w:val="en-US"/>
        </w:rPr>
        <w:t>II</w:t>
      </w:r>
      <w:r w:rsidRPr="00452AFE">
        <w:rPr>
          <w:b/>
          <w:bCs/>
          <w:sz w:val="28"/>
          <w:szCs w:val="28"/>
        </w:rPr>
        <w:t>.</w:t>
      </w:r>
      <w:r w:rsidR="00067D05">
        <w:rPr>
          <w:b/>
          <w:bCs/>
          <w:sz w:val="28"/>
          <w:szCs w:val="28"/>
        </w:rPr>
        <w:t xml:space="preserve"> </w:t>
      </w:r>
      <w:r w:rsidRPr="00067D05">
        <w:rPr>
          <w:b/>
          <w:bCs/>
          <w:i/>
          <w:sz w:val="28"/>
          <w:szCs w:val="28"/>
        </w:rPr>
        <w:t>Комплекс организационно-педагогических условий:</w:t>
      </w:r>
      <w:r w:rsidRPr="00452AFE">
        <w:rPr>
          <w:b/>
          <w:bCs/>
          <w:sz w:val="28"/>
          <w:szCs w:val="28"/>
        </w:rPr>
        <w:t xml:space="preserve"> </w:t>
      </w:r>
    </w:p>
    <w:p w:rsidR="00081EE9" w:rsidRPr="00F71F2B" w:rsidRDefault="00081EE9" w:rsidP="00081EE9">
      <w:pPr>
        <w:jc w:val="both"/>
        <w:rPr>
          <w:sz w:val="28"/>
          <w:szCs w:val="28"/>
        </w:rPr>
      </w:pPr>
      <w:r w:rsidRPr="00F71F2B">
        <w:rPr>
          <w:sz w:val="28"/>
          <w:szCs w:val="28"/>
        </w:rPr>
        <w:tab/>
        <w:t xml:space="preserve">- календарный учебный график* </w:t>
      </w:r>
    </w:p>
    <w:p w:rsidR="00081EE9" w:rsidRPr="00F71F2B" w:rsidRDefault="00081EE9" w:rsidP="00081EE9">
      <w:pPr>
        <w:jc w:val="both"/>
        <w:rPr>
          <w:sz w:val="28"/>
          <w:szCs w:val="28"/>
        </w:rPr>
      </w:pPr>
      <w:r w:rsidRPr="00F71F2B">
        <w:rPr>
          <w:sz w:val="28"/>
          <w:szCs w:val="28"/>
        </w:rPr>
        <w:tab/>
        <w:t xml:space="preserve">- условия реализации программы </w:t>
      </w:r>
    </w:p>
    <w:p w:rsidR="00081EE9" w:rsidRPr="00F71F2B" w:rsidRDefault="00081EE9" w:rsidP="00081EE9">
      <w:pPr>
        <w:jc w:val="both"/>
        <w:rPr>
          <w:sz w:val="28"/>
          <w:szCs w:val="28"/>
        </w:rPr>
      </w:pPr>
      <w:r w:rsidRPr="00F71F2B">
        <w:rPr>
          <w:sz w:val="28"/>
          <w:szCs w:val="28"/>
        </w:rPr>
        <w:tab/>
        <w:t xml:space="preserve">- формы аттестации/контроля </w:t>
      </w:r>
    </w:p>
    <w:p w:rsidR="00081EE9" w:rsidRPr="00F71F2B" w:rsidRDefault="00081EE9" w:rsidP="00081EE9">
      <w:pPr>
        <w:jc w:val="both"/>
        <w:rPr>
          <w:sz w:val="28"/>
          <w:szCs w:val="28"/>
        </w:rPr>
      </w:pPr>
      <w:r w:rsidRPr="00F71F2B">
        <w:rPr>
          <w:sz w:val="28"/>
          <w:szCs w:val="28"/>
        </w:rPr>
        <w:tab/>
        <w:t xml:space="preserve">- оценочные материалы </w:t>
      </w:r>
    </w:p>
    <w:p w:rsidR="00081EE9" w:rsidRPr="00F71F2B" w:rsidRDefault="00081EE9" w:rsidP="00081EE9">
      <w:pPr>
        <w:jc w:val="both"/>
        <w:rPr>
          <w:sz w:val="28"/>
          <w:szCs w:val="28"/>
        </w:rPr>
      </w:pPr>
      <w:r w:rsidRPr="00F71F2B">
        <w:rPr>
          <w:sz w:val="28"/>
          <w:szCs w:val="28"/>
        </w:rPr>
        <w:tab/>
        <w:t xml:space="preserve">- методические материалы </w:t>
      </w:r>
    </w:p>
    <w:p w:rsidR="00ED7906" w:rsidRPr="00F71F2B" w:rsidRDefault="00081EE9" w:rsidP="00081EE9">
      <w:pPr>
        <w:jc w:val="both"/>
        <w:rPr>
          <w:sz w:val="28"/>
          <w:szCs w:val="28"/>
        </w:rPr>
      </w:pPr>
      <w:r w:rsidRPr="00F71F2B">
        <w:rPr>
          <w:sz w:val="28"/>
          <w:szCs w:val="28"/>
        </w:rPr>
        <w:tab/>
        <w:t xml:space="preserve">- рабочие программы*. </w:t>
      </w:r>
    </w:p>
    <w:p w:rsidR="00081EE9" w:rsidRPr="00452AFE" w:rsidRDefault="00081EE9" w:rsidP="00081EE9">
      <w:pPr>
        <w:jc w:val="both"/>
        <w:rPr>
          <w:b/>
          <w:sz w:val="28"/>
          <w:szCs w:val="28"/>
        </w:rPr>
      </w:pPr>
      <w:proofErr w:type="gramStart"/>
      <w:r>
        <w:rPr>
          <w:b/>
          <w:sz w:val="28"/>
          <w:szCs w:val="28"/>
          <w:lang w:val="en-US"/>
        </w:rPr>
        <w:t>III</w:t>
      </w:r>
      <w:r w:rsidRPr="00452AFE">
        <w:rPr>
          <w:b/>
          <w:bCs/>
          <w:sz w:val="28"/>
          <w:szCs w:val="28"/>
        </w:rPr>
        <w:t>.Список литературы</w:t>
      </w:r>
      <w:r w:rsidRPr="00452AFE">
        <w:rPr>
          <w:b/>
          <w:sz w:val="28"/>
          <w:szCs w:val="28"/>
        </w:rPr>
        <w:t>.</w:t>
      </w:r>
      <w:proofErr w:type="gramEnd"/>
    </w:p>
    <w:p w:rsidR="002F0C17" w:rsidRPr="00B676D3" w:rsidRDefault="002F0C17" w:rsidP="00081EE9"/>
    <w:p w:rsidR="00081EE9" w:rsidRDefault="00081EE9" w:rsidP="00984B18">
      <w:pPr>
        <w:jc w:val="center"/>
        <w:rPr>
          <w:b/>
        </w:rPr>
      </w:pPr>
    </w:p>
    <w:p w:rsidR="00ED7906" w:rsidRDefault="00ED7906" w:rsidP="00984B18">
      <w:pPr>
        <w:jc w:val="center"/>
        <w:rPr>
          <w:b/>
        </w:rPr>
      </w:pPr>
    </w:p>
    <w:p w:rsidR="00ED7906" w:rsidRDefault="00ED7906" w:rsidP="00984B18">
      <w:pPr>
        <w:jc w:val="center"/>
        <w:rPr>
          <w:b/>
        </w:rPr>
      </w:pPr>
    </w:p>
    <w:p w:rsidR="00ED7906" w:rsidRDefault="00ED7906" w:rsidP="00984B18">
      <w:pPr>
        <w:jc w:val="center"/>
        <w:rPr>
          <w:b/>
        </w:rPr>
      </w:pPr>
    </w:p>
    <w:p w:rsidR="00ED7906" w:rsidRDefault="00ED7906" w:rsidP="00984B18">
      <w:pPr>
        <w:jc w:val="center"/>
        <w:rPr>
          <w:b/>
        </w:rPr>
      </w:pPr>
    </w:p>
    <w:p w:rsidR="00ED7906" w:rsidRDefault="00ED7906" w:rsidP="00984B18">
      <w:pPr>
        <w:jc w:val="center"/>
        <w:rPr>
          <w:b/>
        </w:rPr>
      </w:pPr>
    </w:p>
    <w:p w:rsidR="00ED7906" w:rsidRDefault="00ED7906" w:rsidP="00984B18">
      <w:pPr>
        <w:jc w:val="center"/>
        <w:rPr>
          <w:b/>
        </w:rPr>
      </w:pPr>
    </w:p>
    <w:p w:rsidR="00ED7906" w:rsidRDefault="00ED7906" w:rsidP="00984B18">
      <w:pPr>
        <w:jc w:val="center"/>
        <w:rPr>
          <w:b/>
        </w:rPr>
      </w:pPr>
    </w:p>
    <w:p w:rsidR="00067D05" w:rsidRDefault="00067D05" w:rsidP="00984B18">
      <w:pPr>
        <w:jc w:val="center"/>
        <w:rPr>
          <w:b/>
        </w:rPr>
      </w:pPr>
    </w:p>
    <w:p w:rsidR="00067D05" w:rsidRDefault="00067D05" w:rsidP="00984B18">
      <w:pPr>
        <w:jc w:val="center"/>
        <w:rPr>
          <w:b/>
        </w:rPr>
      </w:pPr>
    </w:p>
    <w:p w:rsidR="00984B18" w:rsidRPr="00B64602" w:rsidRDefault="00984B18" w:rsidP="00984B18">
      <w:pPr>
        <w:jc w:val="center"/>
        <w:rPr>
          <w:b/>
        </w:rPr>
      </w:pPr>
      <w:r w:rsidRPr="00B64602">
        <w:rPr>
          <w:b/>
        </w:rPr>
        <w:t xml:space="preserve">Пояснительная записка. </w:t>
      </w:r>
    </w:p>
    <w:p w:rsidR="005B694D" w:rsidRPr="00B64602" w:rsidRDefault="005B694D" w:rsidP="000C11C4">
      <w:pPr>
        <w:rPr>
          <w:b/>
        </w:rPr>
      </w:pPr>
    </w:p>
    <w:p w:rsidR="00304E98" w:rsidRPr="00304E98" w:rsidRDefault="00304E98" w:rsidP="00304E98">
      <w:pPr>
        <w:ind w:firstLine="708"/>
        <w:jc w:val="both"/>
      </w:pPr>
      <w:r w:rsidRPr="00304E98">
        <w:t>Перед учителем физики, как и перед учителями других предметов, стоит важнейшая задача: не только сообщить учащимся определенную сумму знаний, развивать их умения и навыки, но, главное, научить ребят применять полученные знания на практике. Этому во многом способствуют занятия в физическом кружке. </w:t>
      </w:r>
    </w:p>
    <w:p w:rsidR="00304E98" w:rsidRPr="00304E98" w:rsidRDefault="00304E98" w:rsidP="00304E98">
      <w:pPr>
        <w:ind w:firstLine="708"/>
        <w:jc w:val="both"/>
      </w:pPr>
      <w:r>
        <w:t>З</w:t>
      </w:r>
      <w:r w:rsidRPr="00304E98">
        <w:t>анятия в кружке «Физика вокруг нас» углубляют и расширяют знания учащихся, полученные на уроке, повышают их интерес к предмету. Ознакомившись с тем или иным явлением, ученик постарается глубже понять его суть, захочет почитать дополнительную литературу.  </w:t>
      </w:r>
    </w:p>
    <w:p w:rsidR="00DF22B3" w:rsidRDefault="00DF22B3" w:rsidP="006016DC">
      <w:pPr>
        <w:rPr>
          <w:b/>
        </w:rPr>
      </w:pPr>
    </w:p>
    <w:p w:rsidR="006016DC" w:rsidRPr="00B64602" w:rsidRDefault="006016DC" w:rsidP="006016DC">
      <w:pPr>
        <w:rPr>
          <w:b/>
        </w:rPr>
      </w:pPr>
      <w:r w:rsidRPr="00B64602">
        <w:rPr>
          <w:b/>
        </w:rPr>
        <w:t xml:space="preserve">1.1. Направленность </w:t>
      </w:r>
      <w:r w:rsidR="00176B27">
        <w:rPr>
          <w:b/>
        </w:rPr>
        <w:t xml:space="preserve">(профиль) </w:t>
      </w:r>
      <w:r w:rsidRPr="00B64602">
        <w:rPr>
          <w:b/>
        </w:rPr>
        <w:t>программы</w:t>
      </w:r>
      <w:r w:rsidR="00176B27">
        <w:rPr>
          <w:b/>
        </w:rPr>
        <w:t xml:space="preserve"> </w:t>
      </w:r>
    </w:p>
    <w:p w:rsidR="006016DC" w:rsidRPr="00B64602" w:rsidRDefault="00081EE9" w:rsidP="006016DC">
      <w:r>
        <w:t>Обще</w:t>
      </w:r>
      <w:r w:rsidR="006016DC" w:rsidRPr="00B64602">
        <w:t>образоват</w:t>
      </w:r>
      <w:r w:rsidR="00304E98">
        <w:t>ельная программа «Физика вокруг нас» имеет естественнонаучную направленность</w:t>
      </w:r>
      <w:r w:rsidR="006016DC" w:rsidRPr="00B64602">
        <w:t xml:space="preserve">. </w:t>
      </w:r>
    </w:p>
    <w:p w:rsidR="006016DC" w:rsidRPr="00B64602" w:rsidRDefault="006016DC" w:rsidP="006016DC"/>
    <w:p w:rsidR="006016DC" w:rsidRDefault="00176B27" w:rsidP="006016DC">
      <w:pPr>
        <w:pStyle w:val="a7"/>
        <w:ind w:firstLine="0"/>
        <w:rPr>
          <w:b/>
        </w:rPr>
      </w:pPr>
      <w:r>
        <w:rPr>
          <w:b/>
        </w:rPr>
        <w:t>Актуальность программы</w:t>
      </w:r>
    </w:p>
    <w:p w:rsidR="00176B27" w:rsidRDefault="00176B27" w:rsidP="00176B27">
      <w:pPr>
        <w:pStyle w:val="a7"/>
        <w:ind w:firstLine="708"/>
        <w:rPr>
          <w:rStyle w:val="c2"/>
          <w:color w:val="000000"/>
        </w:rPr>
      </w:pPr>
      <w:r>
        <w:rPr>
          <w:rStyle w:val="c2"/>
          <w:color w:val="000000"/>
        </w:rPr>
        <w:t>Программа</w:t>
      </w:r>
      <w:r w:rsidR="00CD4163">
        <w:rPr>
          <w:rStyle w:val="c2"/>
          <w:color w:val="000000"/>
        </w:rPr>
        <w:t xml:space="preserve"> кружка рассчитана на учащихся 7 классов. В 7</w:t>
      </w:r>
      <w:r w:rsidR="00943A77">
        <w:rPr>
          <w:rStyle w:val="c2"/>
          <w:color w:val="000000"/>
        </w:rPr>
        <w:t xml:space="preserve"> классе </w:t>
      </w:r>
      <w:r w:rsidR="00CD4163">
        <w:rPr>
          <w:rStyle w:val="c2"/>
          <w:color w:val="000000"/>
        </w:rPr>
        <w:t xml:space="preserve">начинается </w:t>
      </w:r>
      <w:r>
        <w:rPr>
          <w:rStyle w:val="c2"/>
          <w:color w:val="000000"/>
        </w:rPr>
        <w:t>изучение предмета – физика. Во внеурочной работе складываются благоприятные условия для привлечения разнообразных форм занимательной физики. Занимательные задания способствуют развитию исследовательского подхода к делу, развивают интерес и любовь к физике.</w:t>
      </w:r>
    </w:p>
    <w:p w:rsidR="00176B27" w:rsidRPr="00F92848" w:rsidRDefault="00F92848" w:rsidP="00F92848">
      <w:pPr>
        <w:pStyle w:val="a7"/>
        <w:ind w:firstLine="708"/>
        <w:rPr>
          <w:b/>
        </w:rPr>
      </w:pPr>
      <w:r w:rsidRPr="00F92848">
        <w:t>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r>
        <w:rPr>
          <w:b/>
        </w:rPr>
        <w:t>.</w:t>
      </w:r>
    </w:p>
    <w:p w:rsidR="006016DC" w:rsidRPr="00F92848" w:rsidRDefault="006016DC" w:rsidP="00F92848">
      <w:pPr>
        <w:pStyle w:val="a7"/>
        <w:ind w:firstLine="0"/>
        <w:jc w:val="left"/>
        <w:rPr>
          <w:i/>
        </w:rPr>
      </w:pPr>
      <w:r w:rsidRPr="00F92848">
        <w:rPr>
          <w:i/>
        </w:rPr>
        <w:t xml:space="preserve">        </w:t>
      </w:r>
    </w:p>
    <w:p w:rsidR="008F1E28" w:rsidRPr="00B64602" w:rsidRDefault="008F1E28" w:rsidP="008F1E28">
      <w:pPr>
        <w:shd w:val="clear" w:color="auto" w:fill="FFFFFF"/>
        <w:rPr>
          <w:b/>
        </w:rPr>
      </w:pPr>
      <w:r w:rsidRPr="00B64602">
        <w:rPr>
          <w:b/>
        </w:rPr>
        <w:t xml:space="preserve">Отличительные особенности </w:t>
      </w:r>
      <w:r w:rsidR="00081EE9">
        <w:rPr>
          <w:b/>
        </w:rPr>
        <w:t xml:space="preserve"> </w:t>
      </w:r>
      <w:r w:rsidR="00081EE9" w:rsidRPr="00B64602">
        <w:rPr>
          <w:b/>
        </w:rPr>
        <w:t>программы</w:t>
      </w:r>
      <w:r w:rsidR="00F92848">
        <w:rPr>
          <w:b/>
        </w:rPr>
        <w:t xml:space="preserve"> </w:t>
      </w:r>
    </w:p>
    <w:p w:rsidR="008F1E28" w:rsidRPr="00B64602" w:rsidRDefault="008F1E28" w:rsidP="008F1E28">
      <w:pPr>
        <w:ind w:firstLine="720"/>
        <w:jc w:val="both"/>
      </w:pPr>
      <w:r w:rsidRPr="00B64602">
        <w:t xml:space="preserve">Отличительной особенностью данной программы является то, что в качестве работы по ней выбрана технология </w:t>
      </w:r>
      <w:proofErr w:type="spellStart"/>
      <w:r w:rsidRPr="00B64602">
        <w:t>разноуровнего</w:t>
      </w:r>
      <w:proofErr w:type="spellEnd"/>
      <w:r w:rsidRPr="00B64602">
        <w:t xml:space="preserve"> обучения, предусматривающая три уровня обучения: минимальный, базовый и вариативный (повышенный). Минимальным уровнем</w:t>
      </w:r>
      <w:r w:rsidRPr="00B64602">
        <w:rPr>
          <w:i/>
        </w:rPr>
        <w:t xml:space="preserve"> </w:t>
      </w:r>
      <w:r w:rsidRPr="00B64602">
        <w:t>знаний и умений должны овладеть все обучающиеся. Базовым уровнем должны овладеть все обучающиеся при условии соблюдения правил коммуникации и общения. Вариативный (повышенный) уровень предполагает</w:t>
      </w:r>
      <w:r w:rsidRPr="00B64602">
        <w:rPr>
          <w:i/>
        </w:rPr>
        <w:t xml:space="preserve"> </w:t>
      </w:r>
      <w:r w:rsidRPr="00B64602">
        <w:t xml:space="preserve">мелкогрупповую и индивидуальную работу педагога </w:t>
      </w:r>
      <w:proofErr w:type="gramStart"/>
      <w:r w:rsidRPr="00B64602">
        <w:t>с</w:t>
      </w:r>
      <w:proofErr w:type="gramEnd"/>
      <w:r w:rsidRPr="00B64602">
        <w:t xml:space="preserve"> обучающимися.</w:t>
      </w:r>
    </w:p>
    <w:p w:rsidR="008F1E28" w:rsidRPr="00B64602" w:rsidRDefault="008F1E28" w:rsidP="008F1E28">
      <w:pPr>
        <w:ind w:firstLine="720"/>
        <w:jc w:val="both"/>
      </w:pPr>
      <w:r w:rsidRPr="00B64602">
        <w:t>Несмотря на разные темпы усвоения материала, все достигают того уровня усвоения учебного материала, который они сами добровольно избрали для себя, а обязательными факторами при этом будут активность, самостоятельность и общение детей в процессе обучения.</w:t>
      </w:r>
    </w:p>
    <w:p w:rsidR="00081EE9" w:rsidRDefault="00081EE9" w:rsidP="00081EE9">
      <w:pPr>
        <w:shd w:val="clear" w:color="auto" w:fill="FFFFFF"/>
        <w:rPr>
          <w:b/>
        </w:rPr>
      </w:pPr>
      <w:r>
        <w:rPr>
          <w:b/>
        </w:rPr>
        <w:t>Адресат программы:</w:t>
      </w:r>
    </w:p>
    <w:p w:rsidR="006D23E7" w:rsidRPr="00FE1526" w:rsidRDefault="008F1E28" w:rsidP="006D23E7">
      <w:pPr>
        <w:jc w:val="both"/>
      </w:pPr>
      <w:proofErr w:type="gramStart"/>
      <w:r w:rsidRPr="00B64602">
        <w:t>Программа</w:t>
      </w:r>
      <w:r w:rsidR="0022377F">
        <w:t xml:space="preserve"> рассчитана на обучающихся 13</w:t>
      </w:r>
      <w:r w:rsidRPr="00B64602">
        <w:t xml:space="preserve"> лет</w:t>
      </w:r>
      <w:r w:rsidRPr="00FE1526">
        <w:t>.</w:t>
      </w:r>
      <w:proofErr w:type="gramEnd"/>
      <w:r w:rsidR="00FE1526">
        <w:rPr>
          <w:b/>
        </w:rPr>
        <w:t xml:space="preserve"> </w:t>
      </w:r>
      <w:r w:rsidR="006D23E7">
        <w:rPr>
          <w:b/>
        </w:rPr>
        <w:t xml:space="preserve"> </w:t>
      </w:r>
      <w:r w:rsidR="00FE1526" w:rsidRPr="00FE1526">
        <w:t>Данный возраст называют переходным возрастом.</w:t>
      </w:r>
      <w:r w:rsidR="00FE1526">
        <w:t xml:space="preserve"> </w:t>
      </w:r>
      <w:r w:rsidR="00FE1526" w:rsidRPr="00FE1526">
        <w:t xml:space="preserve">Этот период в развитии ребенка характеризуется глубокими изменениями в физиологии, интеллекте, способностях, в качестве отношений </w:t>
      </w:r>
      <w:proofErr w:type="gramStart"/>
      <w:r w:rsidR="00FE1526" w:rsidRPr="00FE1526">
        <w:t>со</w:t>
      </w:r>
      <w:proofErr w:type="gramEnd"/>
      <w:r w:rsidR="00FE1526" w:rsidRPr="00FE1526">
        <w:t xml:space="preserve"> взрослыми и сверстниками. У подростка появляется стремление определить свое место в коллективе, утвердиться в глазах своих товарищей. </w:t>
      </w:r>
    </w:p>
    <w:p w:rsidR="006D23E7" w:rsidRPr="00FE1526" w:rsidRDefault="006D23E7" w:rsidP="006D23E7">
      <w:pPr>
        <w:jc w:val="both"/>
      </w:pPr>
      <w:r w:rsidRPr="00FE1526">
        <w:t xml:space="preserve">      Это время в жизни человека характеризуется большими изменениями в мышлении. Заметно развивается способность связывать критические раздумья о себе с наблюдениями над окружающим миром, начинает проявляться сомнение. </w:t>
      </w:r>
    </w:p>
    <w:p w:rsidR="006D23E7" w:rsidRPr="008A2D0C" w:rsidRDefault="00FE1526" w:rsidP="006D23E7">
      <w:pPr>
        <w:pStyle w:val="a9"/>
        <w:ind w:firstLine="708"/>
        <w:jc w:val="both"/>
      </w:pPr>
      <w:r w:rsidRPr="00FE1526">
        <w:t>Учебная деятельность остаётся главной у подростка.  В данном возрасте формируется чувство долга, стремление к самостоятельности. Подросток</w:t>
      </w:r>
      <w:r w:rsidR="006D23E7">
        <w:t xml:space="preserve"> в этом возрасте</w:t>
      </w:r>
      <w:r w:rsidRPr="00FE1526">
        <w:t xml:space="preserve"> склонен к рефлексии, к формированию</w:t>
      </w:r>
      <w:r w:rsidRPr="00FE1526">
        <w:rPr>
          <w:b/>
        </w:rPr>
        <w:t xml:space="preserve"> </w:t>
      </w:r>
      <w:r w:rsidR="006D23E7">
        <w:t>самоанализа</w:t>
      </w:r>
      <w:r w:rsidR="006D23E7" w:rsidRPr="008A2D0C">
        <w:t>, что соответствует выбранным формам и методам освоения материала данной программы.</w:t>
      </w:r>
    </w:p>
    <w:p w:rsidR="008F1E28" w:rsidRPr="00B64602" w:rsidRDefault="00FE1526" w:rsidP="00741F11">
      <w:r w:rsidRPr="00FE1526">
        <w:t xml:space="preserve">      </w:t>
      </w:r>
      <w:r w:rsidR="008F1E28" w:rsidRPr="00B64602">
        <w:t>Специальных требований к занятиям при приеме в объединение нет.</w:t>
      </w:r>
    </w:p>
    <w:p w:rsidR="00081EE9" w:rsidRDefault="006D23E7" w:rsidP="00434587">
      <w:pPr>
        <w:shd w:val="clear" w:color="auto" w:fill="FFFFFF"/>
        <w:rPr>
          <w:b/>
        </w:rPr>
      </w:pPr>
      <w:r>
        <w:rPr>
          <w:b/>
        </w:rPr>
        <w:t xml:space="preserve"> </w:t>
      </w:r>
      <w:r w:rsidR="00081EE9">
        <w:rPr>
          <w:b/>
        </w:rPr>
        <w:t>Объем программы:</w:t>
      </w:r>
    </w:p>
    <w:p w:rsidR="00081EE9" w:rsidRDefault="00081EE9" w:rsidP="00434587">
      <w:pPr>
        <w:shd w:val="clear" w:color="auto" w:fill="FFFFFF"/>
        <w:rPr>
          <w:b/>
        </w:rPr>
      </w:pPr>
      <w:r w:rsidRPr="00081EE9">
        <w:t xml:space="preserve"> </w:t>
      </w:r>
      <w:r w:rsidRPr="00B64602">
        <w:t>Объем учебной нагрузки в не</w:t>
      </w:r>
      <w:r w:rsidR="002638CA">
        <w:t>делю составляет 4 часа, всего 144 часа.</w:t>
      </w:r>
    </w:p>
    <w:p w:rsidR="006D23E7" w:rsidRDefault="006D23E7" w:rsidP="006D23E7">
      <w:pPr>
        <w:shd w:val="clear" w:color="auto" w:fill="FFFFFF"/>
        <w:jc w:val="both"/>
        <w:rPr>
          <w:b/>
        </w:rPr>
      </w:pPr>
    </w:p>
    <w:p w:rsidR="008F643C" w:rsidRDefault="002638CA" w:rsidP="008F643C">
      <w:pPr>
        <w:jc w:val="both"/>
        <w:rPr>
          <w:b/>
        </w:rPr>
      </w:pPr>
      <w:r w:rsidRPr="002638CA">
        <w:rPr>
          <w:b/>
        </w:rPr>
        <w:t>Формы обучения и виды занятий по программе</w:t>
      </w:r>
      <w:r>
        <w:rPr>
          <w:b/>
        </w:rPr>
        <w:t>:</w:t>
      </w:r>
    </w:p>
    <w:p w:rsidR="008F643C" w:rsidRPr="008F643C" w:rsidRDefault="002638CA" w:rsidP="008F643C">
      <w:pPr>
        <w:jc w:val="both"/>
      </w:pPr>
      <w:r w:rsidRPr="008F643C">
        <w:t xml:space="preserve"> </w:t>
      </w:r>
      <w:r w:rsidR="008F643C" w:rsidRPr="008F643C">
        <w:t>смешанные формы, с применением д</w:t>
      </w:r>
      <w:r w:rsidR="008F643C">
        <w:t>истанционных образовательных те</w:t>
      </w:r>
      <w:r w:rsidR="008F643C" w:rsidRPr="008F643C">
        <w:t>хнологий и (или</w:t>
      </w:r>
      <w:proofErr w:type="gramStart"/>
      <w:r w:rsidR="008F643C" w:rsidRPr="008F643C">
        <w:t>)э</w:t>
      </w:r>
      <w:proofErr w:type="gramEnd"/>
      <w:r w:rsidR="008F643C" w:rsidRPr="008F643C">
        <w:t xml:space="preserve">лектронного обучения </w:t>
      </w:r>
      <w:r w:rsidR="008F643C" w:rsidRPr="008F643C">
        <w:rPr>
          <w:b/>
        </w:rPr>
        <w:t>.</w:t>
      </w:r>
    </w:p>
    <w:p w:rsidR="008F643C" w:rsidRDefault="008F643C" w:rsidP="006D23E7">
      <w:pPr>
        <w:shd w:val="clear" w:color="auto" w:fill="FFFFFF"/>
        <w:jc w:val="both"/>
      </w:pPr>
    </w:p>
    <w:p w:rsidR="002638CA" w:rsidRPr="00B64602" w:rsidRDefault="003E1B3F" w:rsidP="006D23E7">
      <w:pPr>
        <w:shd w:val="clear" w:color="auto" w:fill="FFFFFF"/>
        <w:jc w:val="both"/>
      </w:pPr>
      <w:r>
        <w:t xml:space="preserve">Состав одной учебной </w:t>
      </w:r>
      <w:r w:rsidR="002638CA" w:rsidRPr="00B64602">
        <w:t xml:space="preserve"> группы – не менее 12 человек. </w:t>
      </w:r>
    </w:p>
    <w:p w:rsidR="002638CA" w:rsidRPr="00B64602" w:rsidRDefault="002638CA" w:rsidP="002638CA">
      <w:pPr>
        <w:ind w:firstLine="567"/>
        <w:jc w:val="both"/>
      </w:pPr>
      <w:r w:rsidRPr="00B64602">
        <w:t xml:space="preserve"> Построение занятий основывается на общих задачах, которые изложены в программе.</w:t>
      </w:r>
    </w:p>
    <w:p w:rsidR="002638CA" w:rsidRDefault="00A01ED2" w:rsidP="002638CA">
      <w:pPr>
        <w:spacing w:line="360" w:lineRule="auto"/>
        <w:ind w:firstLine="567"/>
        <w:jc w:val="both"/>
      </w:pPr>
      <w:r>
        <w:t>Основными видами</w:t>
      </w:r>
      <w:r w:rsidR="002638CA" w:rsidRPr="00B64602">
        <w:t xml:space="preserve"> занятий являются:</w:t>
      </w:r>
    </w:p>
    <w:p w:rsidR="00B168B6" w:rsidRPr="00A01ED2" w:rsidRDefault="00B168B6" w:rsidP="00B168B6">
      <w:pPr>
        <w:pStyle w:val="a9"/>
        <w:rPr>
          <w:b/>
        </w:rPr>
      </w:pPr>
      <w:r w:rsidRPr="00A01ED2">
        <w:rPr>
          <w:b/>
        </w:rPr>
        <w:t>Теоретические: </w:t>
      </w:r>
    </w:p>
    <w:p w:rsidR="00A01ED2" w:rsidRDefault="00B168B6" w:rsidP="009F3373">
      <w:pPr>
        <w:pStyle w:val="a9"/>
        <w:numPr>
          <w:ilvl w:val="0"/>
          <w:numId w:val="7"/>
        </w:numPr>
      </w:pPr>
      <w:r w:rsidRPr="00B168B6">
        <w:t>Беседа; </w:t>
      </w:r>
    </w:p>
    <w:p w:rsidR="00A01ED2" w:rsidRDefault="00B168B6" w:rsidP="009F3373">
      <w:pPr>
        <w:pStyle w:val="a9"/>
        <w:numPr>
          <w:ilvl w:val="0"/>
          <w:numId w:val="7"/>
        </w:numPr>
      </w:pPr>
      <w:r w:rsidRPr="00B168B6">
        <w:t>Лекции с элементами беседы; </w:t>
      </w:r>
    </w:p>
    <w:p w:rsidR="00A01ED2" w:rsidRDefault="00B168B6" w:rsidP="009F3373">
      <w:pPr>
        <w:pStyle w:val="a9"/>
        <w:numPr>
          <w:ilvl w:val="0"/>
          <w:numId w:val="7"/>
        </w:numPr>
      </w:pPr>
      <w:r w:rsidRPr="00B168B6">
        <w:t>Викторины; </w:t>
      </w:r>
    </w:p>
    <w:p w:rsidR="00A01ED2" w:rsidRDefault="00B168B6" w:rsidP="009F3373">
      <w:pPr>
        <w:pStyle w:val="a9"/>
        <w:numPr>
          <w:ilvl w:val="0"/>
          <w:numId w:val="7"/>
        </w:numPr>
      </w:pPr>
      <w:r w:rsidRPr="00B168B6">
        <w:t>Сообщения учащихся; </w:t>
      </w:r>
    </w:p>
    <w:p w:rsidR="00B168B6" w:rsidRPr="00B168B6" w:rsidRDefault="00B168B6" w:rsidP="009F3373">
      <w:pPr>
        <w:pStyle w:val="a9"/>
        <w:numPr>
          <w:ilvl w:val="0"/>
          <w:numId w:val="7"/>
        </w:numPr>
      </w:pPr>
      <w:r w:rsidRPr="00B168B6">
        <w:t>Просмотр книг, журналов. </w:t>
      </w:r>
    </w:p>
    <w:p w:rsidR="00B168B6" w:rsidRPr="00A01ED2" w:rsidRDefault="00B168B6" w:rsidP="00B168B6">
      <w:pPr>
        <w:pStyle w:val="a9"/>
        <w:rPr>
          <w:b/>
        </w:rPr>
      </w:pPr>
      <w:r w:rsidRPr="00A01ED2">
        <w:rPr>
          <w:b/>
        </w:rPr>
        <w:t>Практические: </w:t>
      </w:r>
    </w:p>
    <w:p w:rsidR="00A01ED2" w:rsidRDefault="00B168B6" w:rsidP="009F3373">
      <w:pPr>
        <w:pStyle w:val="a9"/>
        <w:numPr>
          <w:ilvl w:val="0"/>
          <w:numId w:val="8"/>
        </w:numPr>
      </w:pPr>
      <w:r w:rsidRPr="00B168B6">
        <w:t>Решение экспериментальных и расчетных задач; </w:t>
      </w:r>
    </w:p>
    <w:p w:rsidR="00A01ED2" w:rsidRDefault="00B168B6" w:rsidP="009F3373">
      <w:pPr>
        <w:pStyle w:val="a9"/>
        <w:numPr>
          <w:ilvl w:val="0"/>
          <w:numId w:val="8"/>
        </w:numPr>
      </w:pPr>
      <w:r w:rsidRPr="00B168B6">
        <w:t>Практикум; </w:t>
      </w:r>
    </w:p>
    <w:p w:rsidR="00A01ED2" w:rsidRDefault="00B168B6" w:rsidP="009F3373">
      <w:pPr>
        <w:pStyle w:val="a9"/>
        <w:numPr>
          <w:ilvl w:val="0"/>
          <w:numId w:val="8"/>
        </w:numPr>
      </w:pPr>
      <w:r w:rsidRPr="00B168B6">
        <w:t>Наблюдения и опыты; </w:t>
      </w:r>
    </w:p>
    <w:p w:rsidR="00A01ED2" w:rsidRDefault="00B168B6" w:rsidP="009F3373">
      <w:pPr>
        <w:pStyle w:val="a9"/>
        <w:numPr>
          <w:ilvl w:val="0"/>
          <w:numId w:val="8"/>
        </w:numPr>
      </w:pPr>
      <w:r w:rsidRPr="00B168B6">
        <w:t>Выпуск стенгазет; </w:t>
      </w:r>
    </w:p>
    <w:p w:rsidR="00A01ED2" w:rsidRDefault="00B168B6" w:rsidP="009F3373">
      <w:pPr>
        <w:pStyle w:val="a9"/>
        <w:numPr>
          <w:ilvl w:val="0"/>
          <w:numId w:val="8"/>
        </w:numPr>
      </w:pPr>
      <w:r w:rsidRPr="00B168B6">
        <w:t>Проектная работа; </w:t>
      </w:r>
    </w:p>
    <w:p w:rsidR="00A01ED2" w:rsidRDefault="00B168B6" w:rsidP="009F3373">
      <w:pPr>
        <w:pStyle w:val="a9"/>
        <w:numPr>
          <w:ilvl w:val="0"/>
          <w:numId w:val="8"/>
        </w:numPr>
      </w:pPr>
      <w:r w:rsidRPr="00B168B6">
        <w:t>Практические работы исследовательского характера; </w:t>
      </w:r>
    </w:p>
    <w:p w:rsidR="00A01ED2" w:rsidRDefault="00AC7130" w:rsidP="009F3373">
      <w:pPr>
        <w:pStyle w:val="a9"/>
        <w:numPr>
          <w:ilvl w:val="0"/>
          <w:numId w:val="8"/>
        </w:numPr>
      </w:pPr>
      <w:r>
        <w:t>Домашний эксперимент</w:t>
      </w:r>
      <w:r w:rsidR="00B168B6" w:rsidRPr="00B168B6">
        <w:t> </w:t>
      </w:r>
    </w:p>
    <w:p w:rsidR="00B168B6" w:rsidRPr="00B168B6" w:rsidRDefault="00B168B6" w:rsidP="00B168B6">
      <w:pPr>
        <w:pStyle w:val="a9"/>
      </w:pPr>
      <w:r w:rsidRPr="00B168B6">
        <w:t>Организационные формы занятий: работа в паре, в малых группах, индивидуальная работа, фронтальная работа. </w:t>
      </w:r>
    </w:p>
    <w:p w:rsidR="00B168B6" w:rsidRDefault="002638CA" w:rsidP="00A01ED2">
      <w:pPr>
        <w:shd w:val="clear" w:color="auto" w:fill="FFFFFF"/>
        <w:ind w:firstLine="720"/>
        <w:jc w:val="both"/>
      </w:pPr>
      <w:proofErr w:type="gramStart"/>
      <w:r w:rsidRPr="00B64602">
        <w:t>При организации занятий предусматриваются различные методы: словесные (объяснение, бес</w:t>
      </w:r>
      <w:r w:rsidR="00A01ED2">
        <w:t>еда, анализ)</w:t>
      </w:r>
      <w:r w:rsidRPr="00B64602">
        <w:t xml:space="preserve">, практические (самостоятельная работа </w:t>
      </w:r>
      <w:proofErr w:type="spellStart"/>
      <w:r w:rsidRPr="00B64602">
        <w:t>микрогруппами</w:t>
      </w:r>
      <w:proofErr w:type="spellEnd"/>
      <w:r w:rsidRPr="00B64602">
        <w:t xml:space="preserve"> и индивидуально</w:t>
      </w:r>
      <w:r w:rsidR="00A01ED2">
        <w:t>, лабораторный практикум</w:t>
      </w:r>
      <w:r w:rsidR="00402D33">
        <w:t xml:space="preserve"> с использованием цифровой</w:t>
      </w:r>
      <w:r w:rsidR="00402D33" w:rsidRPr="00402D33">
        <w:t xml:space="preserve"> </w:t>
      </w:r>
      <w:r w:rsidR="00402D33">
        <w:t>лаборатории</w:t>
      </w:r>
      <w:r w:rsidR="00402D33" w:rsidRPr="00402D33">
        <w:t xml:space="preserve"> центра «Точка роста»</w:t>
      </w:r>
      <w:r w:rsidRPr="00402D33">
        <w:t>.</w:t>
      </w:r>
      <w:proofErr w:type="gramEnd"/>
    </w:p>
    <w:p w:rsidR="00A01ED2" w:rsidRPr="00A01ED2" w:rsidRDefault="00A01ED2" w:rsidP="00A01ED2">
      <w:pPr>
        <w:shd w:val="clear" w:color="auto" w:fill="FFFFFF"/>
        <w:ind w:firstLine="720"/>
        <w:jc w:val="both"/>
      </w:pPr>
    </w:p>
    <w:p w:rsidR="008F1E28" w:rsidRPr="00B64602" w:rsidRDefault="008F1E28" w:rsidP="00434587">
      <w:pPr>
        <w:shd w:val="clear" w:color="auto" w:fill="FFFFFF"/>
        <w:rPr>
          <w:b/>
        </w:rPr>
      </w:pPr>
      <w:r w:rsidRPr="00B64602">
        <w:rPr>
          <w:b/>
        </w:rPr>
        <w:t xml:space="preserve">Срок </w:t>
      </w:r>
      <w:r w:rsidR="002638CA">
        <w:rPr>
          <w:b/>
        </w:rPr>
        <w:t xml:space="preserve">освоения </w:t>
      </w:r>
      <w:r w:rsidRPr="00B64602">
        <w:rPr>
          <w:b/>
        </w:rPr>
        <w:t>программы</w:t>
      </w:r>
    </w:p>
    <w:p w:rsidR="008F1E28" w:rsidRPr="00B64602" w:rsidRDefault="008F1E28" w:rsidP="008F1E28">
      <w:pPr>
        <w:shd w:val="clear" w:color="auto" w:fill="FFFFFF"/>
        <w:ind w:firstLine="720"/>
      </w:pPr>
      <w:r w:rsidRPr="00B64602">
        <w:t xml:space="preserve">  Продолжительность образовательного процесса – 1 год обучения.</w:t>
      </w:r>
    </w:p>
    <w:p w:rsidR="008F1E28" w:rsidRPr="002638CA" w:rsidRDefault="002638CA" w:rsidP="00434587">
      <w:pPr>
        <w:shd w:val="clear" w:color="auto" w:fill="FFFFFF"/>
        <w:rPr>
          <w:b/>
        </w:rPr>
      </w:pPr>
      <w:r w:rsidRPr="002638CA">
        <w:rPr>
          <w:b/>
        </w:rPr>
        <w:t>Р</w:t>
      </w:r>
      <w:r w:rsidR="008F1E28" w:rsidRPr="002638CA">
        <w:rPr>
          <w:b/>
        </w:rPr>
        <w:t>ежим занятий</w:t>
      </w:r>
      <w:r w:rsidRPr="002638CA">
        <w:rPr>
          <w:b/>
        </w:rPr>
        <w:t>:</w:t>
      </w:r>
      <w:r w:rsidRPr="002638CA">
        <w:t xml:space="preserve"> Занятия проводятся 2 раза в</w:t>
      </w:r>
      <w:r w:rsidR="008D472F">
        <w:t xml:space="preserve"> неделю по 2 академических часа, а при проведении дистанционных занятий – 30 минут, с обязательным проведением динамических пауз. </w:t>
      </w:r>
      <w:r w:rsidRPr="002638CA">
        <w:rPr>
          <w:b/>
        </w:rPr>
        <w:t xml:space="preserve">              </w:t>
      </w:r>
    </w:p>
    <w:p w:rsidR="00767C7E" w:rsidRDefault="00767C7E" w:rsidP="00767C7E">
      <w:pPr>
        <w:shd w:val="clear" w:color="auto" w:fill="FFFFFF"/>
        <w:rPr>
          <w:b/>
        </w:rPr>
      </w:pPr>
    </w:p>
    <w:p w:rsidR="002638CA" w:rsidRPr="002638CA" w:rsidRDefault="002638CA" w:rsidP="00767C7E">
      <w:pPr>
        <w:shd w:val="clear" w:color="auto" w:fill="FFFFFF"/>
        <w:rPr>
          <w:b/>
          <w:bCs/>
        </w:rPr>
      </w:pPr>
      <w:r w:rsidRPr="002638CA">
        <w:rPr>
          <w:b/>
          <w:bCs/>
        </w:rPr>
        <w:t xml:space="preserve">1.2. Цель и задачи </w:t>
      </w:r>
      <w:r w:rsidRPr="002638CA">
        <w:rPr>
          <w:b/>
        </w:rPr>
        <w:t xml:space="preserve">программы </w:t>
      </w:r>
    </w:p>
    <w:p w:rsidR="00767C7E" w:rsidRDefault="00767C7E" w:rsidP="006D23E7"/>
    <w:p w:rsidR="006D23E7" w:rsidRPr="006D23E7" w:rsidRDefault="006D23E7" w:rsidP="006D23E7">
      <w:r w:rsidRPr="00767C7E">
        <w:rPr>
          <w:b/>
        </w:rPr>
        <w:t>Цель:</w:t>
      </w:r>
      <w:r w:rsidR="00767C7E">
        <w:t xml:space="preserve"> развивать познавательный интерес</w:t>
      </w:r>
      <w:r w:rsidR="00767C7E" w:rsidRPr="00767C7E">
        <w:t xml:space="preserve"> к физике и технике на основе углубления и расширение знаний учащихся; наблюд</w:t>
      </w:r>
      <w:r w:rsidR="00767C7E">
        <w:t>ать и объяснять явления природы.</w:t>
      </w:r>
    </w:p>
    <w:p w:rsidR="006D23E7" w:rsidRPr="006D23E7" w:rsidRDefault="006D23E7" w:rsidP="006D23E7"/>
    <w:p w:rsidR="006D23E7" w:rsidRPr="006D23E7" w:rsidRDefault="006D23E7" w:rsidP="006D23E7">
      <w:r w:rsidRPr="00767C7E">
        <w:rPr>
          <w:b/>
        </w:rPr>
        <w:t>Задачи</w:t>
      </w:r>
      <w:r w:rsidRPr="006D23E7">
        <w:t>:</w:t>
      </w:r>
    </w:p>
    <w:p w:rsidR="006D23E7" w:rsidRPr="008A2D0C" w:rsidRDefault="006D23E7" w:rsidP="006D23E7">
      <w:pPr>
        <w:pStyle w:val="a9"/>
      </w:pPr>
      <w:r w:rsidRPr="00767C7E">
        <w:rPr>
          <w:b/>
          <w:i/>
        </w:rPr>
        <w:lastRenderedPageBreak/>
        <w:t>Образовательные</w:t>
      </w:r>
      <w:r w:rsidRPr="008A2D0C">
        <w:t>: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6D23E7" w:rsidRPr="008A2D0C" w:rsidRDefault="00AB7F3A" w:rsidP="006D23E7">
      <w:pPr>
        <w:pStyle w:val="a9"/>
      </w:pPr>
      <w:r>
        <w:rPr>
          <w:b/>
          <w:i/>
        </w:rPr>
        <w:t>Личностные</w:t>
      </w:r>
      <w:r w:rsidR="006D23E7" w:rsidRPr="008A2D0C">
        <w:t>: воспитывать убежденность в возможности познания законов природы, в необходимости разумного использования достижений науки и техники, воспитывать уважение к творцам науки и техники, отношение к физике как к элементу общечеловеческой культуры.</w:t>
      </w:r>
    </w:p>
    <w:p w:rsidR="006D23E7" w:rsidRDefault="00AB7F3A" w:rsidP="006D23E7">
      <w:proofErr w:type="spellStart"/>
      <w:r>
        <w:rPr>
          <w:b/>
          <w:i/>
        </w:rPr>
        <w:t>Метапредметные</w:t>
      </w:r>
      <w:proofErr w:type="spellEnd"/>
      <w:r>
        <w:rPr>
          <w:b/>
          <w:i/>
        </w:rPr>
        <w:t xml:space="preserve">: </w:t>
      </w:r>
      <w:r w:rsidR="006D23E7" w:rsidRPr="008A2D0C">
        <w:t>развивать умения и навыки учащихся самостоятельно работать с научно-популярной литературой, различными источниками информации, умений практически применять физические знания в жизни, развивать творческие способности, формирование у учащихся активности и самостоятельности, инициативы, развивать исследовательские умения учащихся</w:t>
      </w:r>
    </w:p>
    <w:p w:rsidR="006D23E7" w:rsidRDefault="006D23E7" w:rsidP="002638CA"/>
    <w:p w:rsidR="006D23E7" w:rsidRDefault="006D23E7" w:rsidP="002638CA"/>
    <w:p w:rsidR="002638CA" w:rsidRPr="002638CA" w:rsidRDefault="002638CA" w:rsidP="00434587">
      <w:pPr>
        <w:shd w:val="clear" w:color="auto" w:fill="FFFFFF"/>
        <w:rPr>
          <w:b/>
        </w:rPr>
      </w:pPr>
    </w:p>
    <w:p w:rsidR="002638CA" w:rsidRPr="00E056DB" w:rsidRDefault="002638CA" w:rsidP="002638CA">
      <w:pPr>
        <w:jc w:val="both"/>
        <w:rPr>
          <w:b/>
          <w:sz w:val="28"/>
          <w:szCs w:val="28"/>
        </w:rPr>
      </w:pPr>
      <w:r w:rsidRPr="00452AFE">
        <w:rPr>
          <w:b/>
          <w:sz w:val="28"/>
          <w:szCs w:val="28"/>
        </w:rPr>
        <w:t>1.3.</w:t>
      </w:r>
      <w:r w:rsidR="00AB7F3A">
        <w:rPr>
          <w:b/>
          <w:sz w:val="28"/>
          <w:szCs w:val="28"/>
        </w:rPr>
        <w:t xml:space="preserve"> </w:t>
      </w:r>
      <w:r w:rsidRPr="00452AFE">
        <w:rPr>
          <w:b/>
          <w:sz w:val="28"/>
          <w:szCs w:val="28"/>
        </w:rPr>
        <w:t>Содержание программы</w:t>
      </w:r>
      <w:r w:rsidR="009D25A7">
        <w:rPr>
          <w:b/>
          <w:sz w:val="28"/>
          <w:szCs w:val="28"/>
        </w:rPr>
        <w:t xml:space="preserve"> </w:t>
      </w:r>
      <w:r w:rsidR="009D25A7">
        <w:rPr>
          <w:b/>
          <w:bCs/>
          <w:sz w:val="28"/>
          <w:szCs w:val="28"/>
        </w:rPr>
        <w:t>(</w:t>
      </w:r>
      <w:r w:rsidR="009D25A7" w:rsidRPr="00402D33">
        <w:rPr>
          <w:b/>
          <w:bCs/>
          <w:color w:val="FF0000"/>
          <w:sz w:val="28"/>
          <w:szCs w:val="28"/>
        </w:rPr>
        <w:t>практическая часть содержания кружка по физике усилена материально-технической базой центра «Точка роста»</w:t>
      </w:r>
      <w:r w:rsidR="009D25A7">
        <w:rPr>
          <w:b/>
          <w:bCs/>
          <w:sz w:val="28"/>
          <w:szCs w:val="28"/>
        </w:rPr>
        <w:t xml:space="preserve">, используемого для реализации </w:t>
      </w:r>
      <w:r w:rsidR="00402D33">
        <w:rPr>
          <w:b/>
          <w:bCs/>
          <w:sz w:val="28"/>
          <w:szCs w:val="28"/>
        </w:rPr>
        <w:t xml:space="preserve">образовательных </w:t>
      </w:r>
      <w:r w:rsidR="009D25A7">
        <w:rPr>
          <w:b/>
          <w:bCs/>
          <w:sz w:val="28"/>
          <w:szCs w:val="28"/>
        </w:rPr>
        <w:t>программ</w:t>
      </w:r>
      <w:r w:rsidR="00402D33">
        <w:rPr>
          <w:b/>
          <w:bCs/>
          <w:sz w:val="28"/>
          <w:szCs w:val="28"/>
        </w:rPr>
        <w:t xml:space="preserve"> и программ</w:t>
      </w:r>
      <w:r w:rsidR="009D25A7">
        <w:rPr>
          <w:b/>
          <w:bCs/>
          <w:sz w:val="28"/>
          <w:szCs w:val="28"/>
        </w:rPr>
        <w:t xml:space="preserve"> дополнительного образования)</w:t>
      </w:r>
      <w:r w:rsidRPr="00452AFE">
        <w:rPr>
          <w:b/>
          <w:sz w:val="28"/>
          <w:szCs w:val="28"/>
        </w:rPr>
        <w:t xml:space="preserve">: </w:t>
      </w:r>
    </w:p>
    <w:p w:rsidR="002638CA" w:rsidRPr="00B64602" w:rsidRDefault="00E056DB" w:rsidP="002638CA">
      <w:pPr>
        <w:jc w:val="center"/>
        <w:rPr>
          <w:b/>
          <w:bCs/>
          <w:color w:val="000000"/>
        </w:rPr>
      </w:pPr>
      <w:r w:rsidRPr="00E056DB">
        <w:rPr>
          <w:b/>
          <w:sz w:val="28"/>
          <w:szCs w:val="28"/>
        </w:rPr>
        <w:t>Учебный план</w:t>
      </w:r>
      <w:r w:rsidR="002638CA" w:rsidRPr="00F71F2B">
        <w:rPr>
          <w:sz w:val="28"/>
          <w:szCs w:val="28"/>
        </w:rPr>
        <w:tab/>
        <w:t xml:space="preserve"> </w:t>
      </w:r>
    </w:p>
    <w:p w:rsidR="007E7303" w:rsidRDefault="007E7303" w:rsidP="002638CA">
      <w:pPr>
        <w:shd w:val="clear" w:color="auto" w:fill="FFFFFF"/>
        <w:tabs>
          <w:tab w:val="left" w:pos="0"/>
        </w:tabs>
        <w:suppressAutoHyphens/>
        <w:ind w:right="-17"/>
        <w:jc w:val="both"/>
        <w:rPr>
          <w:b/>
        </w:rPr>
      </w:pPr>
    </w:p>
    <w:p w:rsidR="00C528DB" w:rsidRDefault="00423412" w:rsidP="002638CA">
      <w:pPr>
        <w:shd w:val="clear" w:color="auto" w:fill="FFFFFF"/>
        <w:tabs>
          <w:tab w:val="left" w:pos="0"/>
        </w:tabs>
        <w:suppressAutoHyphens/>
        <w:ind w:right="-17"/>
        <w:jc w:val="both"/>
      </w:pPr>
      <w:r w:rsidRPr="00423412">
        <w:t xml:space="preserve">1. </w:t>
      </w:r>
      <w:r w:rsidR="00C528DB" w:rsidRPr="00C528DB">
        <w:rPr>
          <w:rStyle w:val="StrongEmphasis"/>
        </w:rPr>
        <w:t xml:space="preserve">Введение. </w:t>
      </w:r>
    </w:p>
    <w:p w:rsidR="00231067" w:rsidRDefault="00231067" w:rsidP="002638CA">
      <w:pPr>
        <w:shd w:val="clear" w:color="auto" w:fill="FFFFFF"/>
        <w:tabs>
          <w:tab w:val="left" w:pos="0"/>
        </w:tabs>
        <w:suppressAutoHyphens/>
        <w:ind w:right="-17"/>
        <w:jc w:val="both"/>
      </w:pPr>
      <w:r w:rsidRPr="00231067">
        <w:rPr>
          <w:rStyle w:val="StrongEmphasis"/>
          <w:b w:val="0"/>
        </w:rPr>
        <w:t>Инструктаж по технике безопасности</w:t>
      </w:r>
      <w:r w:rsidRPr="00C528DB">
        <w:rPr>
          <w:rStyle w:val="StrongEmphasis"/>
        </w:rPr>
        <w:t>.</w:t>
      </w:r>
      <w:r>
        <w:t xml:space="preserve"> Физика-наука понимать природу.</w:t>
      </w:r>
      <w:r w:rsidRPr="00231067">
        <w:t xml:space="preserve"> </w:t>
      </w:r>
      <w:r w:rsidRPr="00423412">
        <w:t>Что изучает физика.</w:t>
      </w:r>
    </w:p>
    <w:p w:rsidR="00231067" w:rsidRPr="009079E7" w:rsidRDefault="00231067" w:rsidP="00231067">
      <w:pPr>
        <w:shd w:val="clear" w:color="auto" w:fill="FFFFFF"/>
        <w:tabs>
          <w:tab w:val="left" w:pos="0"/>
        </w:tabs>
        <w:suppressAutoHyphens/>
        <w:ind w:right="-17"/>
        <w:jc w:val="both"/>
        <w:rPr>
          <w:i/>
        </w:rPr>
      </w:pPr>
      <w:r w:rsidRPr="009079E7">
        <w:rPr>
          <w:i/>
        </w:rPr>
        <w:t xml:space="preserve">Демонстрации: </w:t>
      </w:r>
    </w:p>
    <w:p w:rsidR="00231067" w:rsidRPr="009D25A7" w:rsidRDefault="00231067" w:rsidP="002638CA">
      <w:pPr>
        <w:shd w:val="clear" w:color="auto" w:fill="FFFFFF"/>
        <w:tabs>
          <w:tab w:val="left" w:pos="0"/>
        </w:tabs>
        <w:suppressAutoHyphens/>
        <w:ind w:right="-17"/>
        <w:jc w:val="both"/>
      </w:pPr>
      <w:r w:rsidRPr="00423412">
        <w:t xml:space="preserve"> Механические, тепловые, электромагнитные, звуко</w:t>
      </w:r>
      <w:r w:rsidR="009D25A7">
        <w:t>вые и световые явления природы (</w:t>
      </w:r>
      <w:r w:rsidR="009D25A7" w:rsidRPr="009D25A7">
        <w:rPr>
          <w:bCs/>
          <w:color w:val="FF0000"/>
        </w:rPr>
        <w:t>с использованием оборудования «Точка роста»</w:t>
      </w:r>
      <w:r w:rsidR="009D25A7" w:rsidRPr="009D25A7">
        <w:rPr>
          <w:bCs/>
        </w:rPr>
        <w:t>)</w:t>
      </w:r>
    </w:p>
    <w:p w:rsidR="00231067" w:rsidRPr="00C528DB" w:rsidRDefault="00231067" w:rsidP="002638CA">
      <w:pPr>
        <w:shd w:val="clear" w:color="auto" w:fill="FFFFFF"/>
        <w:tabs>
          <w:tab w:val="left" w:pos="0"/>
        </w:tabs>
        <w:suppressAutoHyphens/>
        <w:ind w:right="-17"/>
        <w:jc w:val="both"/>
      </w:pPr>
    </w:p>
    <w:p w:rsidR="00423412" w:rsidRDefault="00C528DB" w:rsidP="002638CA">
      <w:pPr>
        <w:shd w:val="clear" w:color="auto" w:fill="FFFFFF"/>
        <w:tabs>
          <w:tab w:val="left" w:pos="0"/>
        </w:tabs>
        <w:suppressAutoHyphens/>
        <w:ind w:right="-17"/>
        <w:jc w:val="both"/>
      </w:pPr>
      <w:r>
        <w:t xml:space="preserve">2. </w:t>
      </w:r>
      <w:r w:rsidR="00423412" w:rsidRPr="00423412">
        <w:rPr>
          <w:b/>
        </w:rPr>
        <w:t xml:space="preserve">Мир, в котором мы живем </w:t>
      </w:r>
    </w:p>
    <w:p w:rsidR="00423412" w:rsidRPr="00FC2E43" w:rsidRDefault="00423412" w:rsidP="00FC2E43">
      <w:pPr>
        <w:shd w:val="clear" w:color="auto" w:fill="FFFFFF"/>
        <w:tabs>
          <w:tab w:val="left" w:pos="0"/>
        </w:tabs>
        <w:suppressAutoHyphens/>
        <w:ind w:right="-17"/>
        <w:jc w:val="both"/>
      </w:pPr>
      <w:r w:rsidRPr="00423412">
        <w:t>Природа. Явле</w:t>
      </w:r>
      <w:r w:rsidR="00231067">
        <w:t>ние природы.</w:t>
      </w:r>
      <w:r w:rsidRPr="00423412">
        <w:t xml:space="preserve"> Методы научного познания: наблюдения и опыт. Моделирование. Физические величины и их измерения. Измерительные приборы</w:t>
      </w:r>
      <w:r w:rsidRPr="00FC2E43">
        <w:t xml:space="preserve">. </w:t>
      </w:r>
      <w:r w:rsidR="00FC2E43" w:rsidRPr="00FC2E43">
        <w:rPr>
          <w:bCs/>
        </w:rPr>
        <w:t>Вершок, локоть и другие единицы. Откуда пошло выражение «Мерить на свой аршин». Рычажные весы</w:t>
      </w:r>
      <w:r w:rsidR="00FC2E43">
        <w:rPr>
          <w:bCs/>
        </w:rPr>
        <w:t>.</w:t>
      </w:r>
      <w:proofErr w:type="gramStart"/>
      <w:r w:rsidR="00FC2E43">
        <w:rPr>
          <w:bCs/>
        </w:rPr>
        <w:t xml:space="preserve"> </w:t>
      </w:r>
      <w:r w:rsidR="00FC2E43" w:rsidRPr="00FC2E43">
        <w:rPr>
          <w:bCs/>
        </w:rPr>
        <w:t>.</w:t>
      </w:r>
      <w:proofErr w:type="gramEnd"/>
      <w:r w:rsidRPr="00FC2E43">
        <w:t>Математическая</w:t>
      </w:r>
      <w:r w:rsidRPr="00423412">
        <w:t xml:space="preserve"> запись больших и малых величин.</w:t>
      </w:r>
      <w:r w:rsidR="00FC2E43">
        <w:rPr>
          <w:bCs/>
          <w:sz w:val="28"/>
          <w:szCs w:val="28"/>
        </w:rPr>
        <w:t xml:space="preserve"> </w:t>
      </w:r>
      <w:r w:rsidR="00FC2E43" w:rsidRPr="00FC2E43">
        <w:rPr>
          <w:bCs/>
        </w:rPr>
        <w:t xml:space="preserve">Вычисление в различных системах мер. СИ-система </w:t>
      </w:r>
      <w:proofErr w:type="gramStart"/>
      <w:r w:rsidR="00FC2E43" w:rsidRPr="00FC2E43">
        <w:rPr>
          <w:bCs/>
        </w:rPr>
        <w:t>интернациональная</w:t>
      </w:r>
      <w:proofErr w:type="gramEnd"/>
      <w:r w:rsidR="00FC2E43" w:rsidRPr="00FC2E43">
        <w:rPr>
          <w:bCs/>
        </w:rPr>
        <w:t>.</w:t>
      </w:r>
      <w:r w:rsidR="00FC2E43" w:rsidRPr="00FC2E43">
        <w:t xml:space="preserve"> </w:t>
      </w:r>
      <w:r w:rsidRPr="00FC2E43">
        <w:t xml:space="preserve"> Что мы знаем о строении Вселенной.</w:t>
      </w:r>
    </w:p>
    <w:p w:rsidR="009079E7" w:rsidRPr="006A5FC9" w:rsidRDefault="00423412" w:rsidP="002638CA">
      <w:pPr>
        <w:shd w:val="clear" w:color="auto" w:fill="FFFFFF"/>
        <w:tabs>
          <w:tab w:val="left" w:pos="0"/>
        </w:tabs>
        <w:suppressAutoHyphens/>
        <w:ind w:right="-17"/>
        <w:jc w:val="both"/>
      </w:pPr>
      <w:r w:rsidRPr="009079E7">
        <w:rPr>
          <w:i/>
        </w:rPr>
        <w:t>Демонстрации</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006A5FC9">
        <w:t>:</w:t>
      </w:r>
    </w:p>
    <w:p w:rsidR="00423412" w:rsidRDefault="00423412" w:rsidP="002638CA">
      <w:pPr>
        <w:shd w:val="clear" w:color="auto" w:fill="FFFFFF"/>
        <w:tabs>
          <w:tab w:val="left" w:pos="0"/>
        </w:tabs>
        <w:suppressAutoHyphens/>
        <w:ind w:right="-17"/>
        <w:jc w:val="both"/>
      </w:pPr>
      <w:r w:rsidRPr="00423412">
        <w:t xml:space="preserve">1.  Различные измерительные приборы. </w:t>
      </w:r>
    </w:p>
    <w:p w:rsidR="009079E7" w:rsidRDefault="009079E7" w:rsidP="002638CA">
      <w:pPr>
        <w:shd w:val="clear" w:color="auto" w:fill="FFFFFF"/>
        <w:tabs>
          <w:tab w:val="left" w:pos="0"/>
        </w:tabs>
        <w:suppressAutoHyphens/>
        <w:ind w:right="-17"/>
        <w:jc w:val="both"/>
      </w:pPr>
      <w:r>
        <w:rPr>
          <w:i/>
        </w:rPr>
        <w:t>Практика</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Pr>
          <w:i/>
        </w:rPr>
        <w:t>:</w:t>
      </w:r>
    </w:p>
    <w:p w:rsidR="00423412" w:rsidRDefault="00423412" w:rsidP="002638CA">
      <w:pPr>
        <w:shd w:val="clear" w:color="auto" w:fill="FFFFFF"/>
        <w:tabs>
          <w:tab w:val="left" w:pos="0"/>
        </w:tabs>
        <w:suppressAutoHyphens/>
        <w:ind w:right="-17"/>
        <w:jc w:val="both"/>
      </w:pPr>
      <w:r w:rsidRPr="00423412">
        <w:t>1. Изготовление линейки и ее использование.</w:t>
      </w:r>
    </w:p>
    <w:p w:rsidR="009079E7" w:rsidRDefault="00E571DD" w:rsidP="002638CA">
      <w:pPr>
        <w:shd w:val="clear" w:color="auto" w:fill="FFFFFF"/>
        <w:tabs>
          <w:tab w:val="left" w:pos="0"/>
        </w:tabs>
        <w:suppressAutoHyphens/>
        <w:ind w:right="-17"/>
        <w:jc w:val="both"/>
      </w:pPr>
      <w:r>
        <w:t>2</w:t>
      </w:r>
      <w:r w:rsidR="009079E7">
        <w:t>. Измерение длины спички, указательного пальца.</w:t>
      </w:r>
    </w:p>
    <w:p w:rsidR="00E571DD" w:rsidRDefault="00E571DD" w:rsidP="002638CA">
      <w:pPr>
        <w:shd w:val="clear" w:color="auto" w:fill="FFFFFF"/>
        <w:tabs>
          <w:tab w:val="left" w:pos="0"/>
        </w:tabs>
        <w:suppressAutoHyphens/>
        <w:ind w:right="-17"/>
        <w:jc w:val="both"/>
      </w:pPr>
      <w:r>
        <w:t xml:space="preserve">3. </w:t>
      </w:r>
      <w:r w:rsidRPr="00423412">
        <w:t>Определение цены деления измерительного прибора.</w:t>
      </w:r>
    </w:p>
    <w:p w:rsidR="00E914BC" w:rsidRDefault="00E914BC" w:rsidP="002638CA">
      <w:pPr>
        <w:shd w:val="clear" w:color="auto" w:fill="FFFFFF"/>
        <w:tabs>
          <w:tab w:val="left" w:pos="0"/>
        </w:tabs>
        <w:suppressAutoHyphens/>
        <w:ind w:right="-17"/>
        <w:jc w:val="both"/>
      </w:pPr>
    </w:p>
    <w:p w:rsidR="00423412" w:rsidRDefault="00C528DB" w:rsidP="002638CA">
      <w:pPr>
        <w:shd w:val="clear" w:color="auto" w:fill="FFFFFF"/>
        <w:tabs>
          <w:tab w:val="left" w:pos="0"/>
        </w:tabs>
        <w:suppressAutoHyphens/>
        <w:ind w:right="-17"/>
        <w:jc w:val="both"/>
      </w:pPr>
      <w:r>
        <w:t>3</w:t>
      </w:r>
      <w:r w:rsidR="00423412" w:rsidRPr="00423412">
        <w:t xml:space="preserve">. </w:t>
      </w:r>
      <w:r w:rsidR="00423412" w:rsidRPr="00423412">
        <w:rPr>
          <w:b/>
        </w:rPr>
        <w:t>Пространство и время</w:t>
      </w:r>
    </w:p>
    <w:p w:rsidR="00423412" w:rsidRPr="001F38DB" w:rsidRDefault="00423412" w:rsidP="001F38DB">
      <w:pPr>
        <w:pStyle w:val="a9"/>
      </w:pPr>
      <w:r w:rsidRPr="00423412">
        <w:t>Пространство и его свойства.</w:t>
      </w:r>
      <w:r w:rsidR="009079E7">
        <w:t xml:space="preserve"> </w:t>
      </w:r>
      <w:r w:rsidR="009079E7" w:rsidRPr="00FC2E43">
        <w:rPr>
          <w:bCs/>
        </w:rPr>
        <w:t xml:space="preserve">Вершок, локоть и другие единицы. Откуда пошло выражение «Мерить на свой аршин». </w:t>
      </w:r>
      <w:r w:rsidRPr="00423412">
        <w:t xml:space="preserve"> Измерение размеров разных тел. Углы помогают изучать пространство. Измерение углов в астрономии и географии. Как и для чего измеряют площадь разных поверхностей. Как и для чего измеряют объем тел. Время. Измерение интервалов времени. Календарь. Год. Месяц. Сутки. </w:t>
      </w:r>
      <w:r w:rsidR="001F38DB" w:rsidRPr="001F38DB">
        <w:t>Растения «хронометры».</w:t>
      </w:r>
      <w:r w:rsidR="001F38DB">
        <w:t xml:space="preserve"> </w:t>
      </w:r>
      <w:r w:rsidR="001F38DB" w:rsidRPr="001F38DB">
        <w:t xml:space="preserve"> Цветочные часы.</w:t>
      </w:r>
    </w:p>
    <w:p w:rsidR="009079E7" w:rsidRDefault="00423412" w:rsidP="002638CA">
      <w:pPr>
        <w:shd w:val="clear" w:color="auto" w:fill="FFFFFF"/>
        <w:tabs>
          <w:tab w:val="left" w:pos="0"/>
        </w:tabs>
        <w:suppressAutoHyphens/>
        <w:ind w:right="-17"/>
        <w:jc w:val="both"/>
      </w:pPr>
      <w:r w:rsidRPr="009079E7">
        <w:rPr>
          <w:i/>
        </w:rPr>
        <w:t>Демонстрации</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006A5FC9">
        <w:t>:</w:t>
      </w:r>
    </w:p>
    <w:p w:rsidR="00423412" w:rsidRDefault="00423412" w:rsidP="002638CA">
      <w:pPr>
        <w:shd w:val="clear" w:color="auto" w:fill="FFFFFF"/>
        <w:tabs>
          <w:tab w:val="left" w:pos="0"/>
        </w:tabs>
        <w:suppressAutoHyphens/>
        <w:ind w:right="-17"/>
        <w:jc w:val="both"/>
      </w:pPr>
      <w:r w:rsidRPr="00423412">
        <w:lastRenderedPageBreak/>
        <w:t xml:space="preserve">1. Меры длины: метр, дециметр, сантиметр. </w:t>
      </w:r>
    </w:p>
    <w:p w:rsidR="00423412" w:rsidRDefault="00423412" w:rsidP="009079E7">
      <w:pPr>
        <w:shd w:val="clear" w:color="auto" w:fill="FFFFFF"/>
        <w:tabs>
          <w:tab w:val="left" w:pos="0"/>
        </w:tabs>
        <w:suppressAutoHyphens/>
        <w:ind w:right="-17"/>
      </w:pPr>
      <w:r w:rsidRPr="00423412">
        <w:t>2. Ориентация на местности при помощи компаса.</w:t>
      </w:r>
    </w:p>
    <w:p w:rsidR="00423412" w:rsidRDefault="00423412" w:rsidP="009079E7">
      <w:pPr>
        <w:shd w:val="clear" w:color="auto" w:fill="FFFFFF"/>
        <w:tabs>
          <w:tab w:val="left" w:pos="0"/>
        </w:tabs>
        <w:suppressAutoHyphens/>
        <w:ind w:right="-17"/>
      </w:pPr>
      <w:r w:rsidRPr="00423412">
        <w:t>3.  Измерительные приборы.</w:t>
      </w:r>
    </w:p>
    <w:p w:rsidR="00423412" w:rsidRDefault="00F244D4" w:rsidP="009079E7">
      <w:pPr>
        <w:shd w:val="clear" w:color="auto" w:fill="FFFFFF"/>
        <w:tabs>
          <w:tab w:val="left" w:pos="0"/>
        </w:tabs>
        <w:suppressAutoHyphens/>
        <w:ind w:right="-17"/>
      </w:pPr>
      <w:r>
        <w:t>4</w:t>
      </w:r>
      <w:r w:rsidR="00423412" w:rsidRPr="00423412">
        <w:t>. Наблюдение падения капель воды при помощи стробоскопа.</w:t>
      </w:r>
    </w:p>
    <w:p w:rsidR="00423412" w:rsidRDefault="00F244D4" w:rsidP="009079E7">
      <w:pPr>
        <w:shd w:val="clear" w:color="auto" w:fill="FFFFFF"/>
        <w:tabs>
          <w:tab w:val="left" w:pos="0"/>
        </w:tabs>
        <w:suppressAutoHyphens/>
        <w:ind w:right="-17"/>
      </w:pPr>
      <w:r>
        <w:t>5</w:t>
      </w:r>
      <w:r w:rsidR="00423412" w:rsidRPr="00423412">
        <w:t>. Измерение интервалов времени при помощи маятника.</w:t>
      </w:r>
    </w:p>
    <w:p w:rsidR="00423412" w:rsidRDefault="00F244D4" w:rsidP="009079E7">
      <w:pPr>
        <w:shd w:val="clear" w:color="auto" w:fill="FFFFFF"/>
        <w:tabs>
          <w:tab w:val="left" w:pos="0"/>
        </w:tabs>
        <w:suppressAutoHyphens/>
        <w:ind w:right="-17"/>
      </w:pPr>
      <w:r>
        <w:t>6.</w:t>
      </w:r>
      <w:r w:rsidR="00423412" w:rsidRPr="00423412">
        <w:t xml:space="preserve"> Измерение пульса</w:t>
      </w:r>
    </w:p>
    <w:p w:rsidR="009079E7" w:rsidRDefault="009079E7" w:rsidP="006A5FC9">
      <w:pPr>
        <w:shd w:val="clear" w:color="auto" w:fill="FFFFFF"/>
        <w:tabs>
          <w:tab w:val="left" w:pos="0"/>
        </w:tabs>
        <w:suppressAutoHyphens/>
        <w:ind w:right="-17"/>
        <w:jc w:val="both"/>
      </w:pPr>
      <w:r>
        <w:rPr>
          <w:i/>
        </w:rPr>
        <w:t>Практика</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Pr>
          <w:i/>
        </w:rPr>
        <w:t>:</w:t>
      </w:r>
    </w:p>
    <w:p w:rsidR="00423412" w:rsidRDefault="00423412" w:rsidP="009079E7">
      <w:pPr>
        <w:shd w:val="clear" w:color="auto" w:fill="FFFFFF"/>
        <w:tabs>
          <w:tab w:val="left" w:pos="0"/>
        </w:tabs>
        <w:suppressAutoHyphens/>
        <w:ind w:right="-17"/>
      </w:pPr>
      <w:r w:rsidRPr="00423412">
        <w:t>1. Различные методы измерения длины.</w:t>
      </w:r>
    </w:p>
    <w:p w:rsidR="00264E2E" w:rsidRDefault="00264E2E" w:rsidP="009079E7">
      <w:pPr>
        <w:shd w:val="clear" w:color="auto" w:fill="FFFFFF"/>
        <w:tabs>
          <w:tab w:val="left" w:pos="0"/>
        </w:tabs>
        <w:suppressAutoHyphens/>
        <w:ind w:right="-17"/>
      </w:pPr>
      <w:r>
        <w:t>2. Как рассчитать путь от дома до школы?</w:t>
      </w:r>
    </w:p>
    <w:p w:rsidR="005502C0" w:rsidRDefault="00264E2E" w:rsidP="009079E7">
      <w:pPr>
        <w:shd w:val="clear" w:color="auto" w:fill="FFFFFF"/>
        <w:tabs>
          <w:tab w:val="left" w:pos="0"/>
        </w:tabs>
        <w:suppressAutoHyphens/>
        <w:ind w:right="-17"/>
      </w:pPr>
      <w:r>
        <w:t>3</w:t>
      </w:r>
      <w:r w:rsidR="005502C0">
        <w:t xml:space="preserve">. </w:t>
      </w:r>
      <w:r w:rsidR="005502C0" w:rsidRPr="002351F8">
        <w:t>Измерение толщины листа бумаги</w:t>
      </w:r>
    </w:p>
    <w:p w:rsidR="00423412" w:rsidRDefault="00264E2E" w:rsidP="009079E7">
      <w:pPr>
        <w:shd w:val="clear" w:color="auto" w:fill="FFFFFF"/>
        <w:tabs>
          <w:tab w:val="left" w:pos="0"/>
        </w:tabs>
        <w:suppressAutoHyphens/>
        <w:ind w:right="-17"/>
      </w:pPr>
      <w:r>
        <w:t>4</w:t>
      </w:r>
      <w:r w:rsidR="00423412" w:rsidRPr="00423412">
        <w:t>. Измерение углов при помощи транспортира.</w:t>
      </w:r>
    </w:p>
    <w:p w:rsidR="009079E7" w:rsidRDefault="00264E2E" w:rsidP="009079E7">
      <w:pPr>
        <w:shd w:val="clear" w:color="auto" w:fill="FFFFFF"/>
        <w:tabs>
          <w:tab w:val="left" w:pos="0"/>
        </w:tabs>
        <w:suppressAutoHyphens/>
        <w:ind w:right="-17"/>
      </w:pPr>
      <w:r>
        <w:t>5</w:t>
      </w:r>
      <w:r w:rsidR="00423412" w:rsidRPr="00423412">
        <w:t>. Измерение площадей разных фигур.</w:t>
      </w:r>
    </w:p>
    <w:p w:rsidR="00736373" w:rsidRDefault="00264E2E" w:rsidP="009079E7">
      <w:pPr>
        <w:shd w:val="clear" w:color="auto" w:fill="FFFFFF"/>
        <w:tabs>
          <w:tab w:val="left" w:pos="0"/>
        </w:tabs>
        <w:suppressAutoHyphens/>
        <w:ind w:right="-17"/>
      </w:pPr>
      <w:r>
        <w:t>6</w:t>
      </w:r>
      <w:r w:rsidR="00736373">
        <w:t xml:space="preserve">. </w:t>
      </w:r>
      <w:r w:rsidR="00736373" w:rsidRPr="00FC2E43">
        <w:rPr>
          <w:bCs/>
        </w:rPr>
        <w:t>Измере</w:t>
      </w:r>
      <w:r w:rsidR="00736373">
        <w:rPr>
          <w:bCs/>
        </w:rPr>
        <w:t>ние площади дна чайного стакана</w:t>
      </w:r>
    </w:p>
    <w:p w:rsidR="00423412" w:rsidRDefault="00264E2E" w:rsidP="009079E7">
      <w:pPr>
        <w:shd w:val="clear" w:color="auto" w:fill="FFFFFF"/>
        <w:tabs>
          <w:tab w:val="left" w:pos="0"/>
        </w:tabs>
        <w:suppressAutoHyphens/>
        <w:ind w:right="-17"/>
      </w:pPr>
      <w:r>
        <w:t>7</w:t>
      </w:r>
      <w:r w:rsidR="00423412" w:rsidRPr="00423412">
        <w:t>. Измерение объема жидкости и твердого тела при помощи мерного цилиндра.</w:t>
      </w:r>
    </w:p>
    <w:p w:rsidR="009079E7" w:rsidRDefault="00264E2E" w:rsidP="00736373">
      <w:pPr>
        <w:shd w:val="clear" w:color="auto" w:fill="FFFFFF"/>
        <w:tabs>
          <w:tab w:val="left" w:pos="0"/>
        </w:tabs>
        <w:suppressAutoHyphens/>
        <w:ind w:right="-17"/>
      </w:pPr>
      <w:r>
        <w:t>8</w:t>
      </w:r>
      <w:r w:rsidR="00736373">
        <w:t xml:space="preserve">. </w:t>
      </w:r>
      <w:r w:rsidR="00736373">
        <w:rPr>
          <w:bCs/>
        </w:rPr>
        <w:t>И</w:t>
      </w:r>
      <w:r w:rsidR="00736373" w:rsidRPr="00FC2E43">
        <w:rPr>
          <w:bCs/>
        </w:rPr>
        <w:t>змерение объема 50 горошин</w:t>
      </w:r>
      <w:r w:rsidR="00736373">
        <w:rPr>
          <w:bCs/>
        </w:rPr>
        <w:t>.</w:t>
      </w:r>
    </w:p>
    <w:p w:rsidR="00736373" w:rsidRPr="00736373" w:rsidRDefault="00736373" w:rsidP="00736373">
      <w:pPr>
        <w:shd w:val="clear" w:color="auto" w:fill="FFFFFF"/>
        <w:tabs>
          <w:tab w:val="left" w:pos="0"/>
        </w:tabs>
        <w:suppressAutoHyphens/>
        <w:ind w:right="-17"/>
      </w:pPr>
    </w:p>
    <w:p w:rsidR="009F1622" w:rsidRPr="009F1622" w:rsidRDefault="00C528DB" w:rsidP="009F1622">
      <w:pPr>
        <w:pStyle w:val="a9"/>
      </w:pPr>
      <w:r>
        <w:rPr>
          <w:b/>
        </w:rPr>
        <w:t>4</w:t>
      </w:r>
      <w:r w:rsidR="00423412" w:rsidRPr="00517662">
        <w:rPr>
          <w:b/>
        </w:rPr>
        <w:t>. Строение вещества</w:t>
      </w:r>
    </w:p>
    <w:p w:rsidR="009F1622" w:rsidRPr="009F1622" w:rsidRDefault="009F1622" w:rsidP="009F1622">
      <w:pPr>
        <w:pStyle w:val="a9"/>
        <w:rPr>
          <w:i/>
        </w:rPr>
      </w:pPr>
      <w:r w:rsidRPr="009F1622">
        <w:rPr>
          <w:i/>
        </w:rPr>
        <w:t>Теория:</w:t>
      </w:r>
    </w:p>
    <w:p w:rsidR="00517662" w:rsidRDefault="00AB72F8" w:rsidP="00517662">
      <w:pPr>
        <w:shd w:val="clear" w:color="auto" w:fill="FFFFFF"/>
        <w:tabs>
          <w:tab w:val="left" w:pos="0"/>
        </w:tabs>
        <w:suppressAutoHyphens/>
        <w:ind w:right="-17"/>
        <w:jc w:val="both"/>
      </w:pPr>
      <w:r w:rsidRPr="009F1622">
        <w:rPr>
          <w:bCs/>
        </w:rPr>
        <w:t>Представления древних учен</w:t>
      </w:r>
      <w:r>
        <w:rPr>
          <w:bCs/>
        </w:rPr>
        <w:t xml:space="preserve">ых о природе вещества. М.В. </w:t>
      </w:r>
      <w:r w:rsidRPr="009F1622">
        <w:rPr>
          <w:bCs/>
        </w:rPr>
        <w:t>Ломоносов.</w:t>
      </w:r>
      <w:r>
        <w:t xml:space="preserve"> </w:t>
      </w:r>
      <w:r w:rsidRPr="009F1622">
        <w:rPr>
          <w:bCs/>
        </w:rPr>
        <w:t>Как измерить молекулу</w:t>
      </w:r>
      <w:r>
        <w:t xml:space="preserve">. </w:t>
      </w:r>
      <w:r w:rsidR="00423412" w:rsidRPr="009F1622">
        <w:t xml:space="preserve">Гипотеза о дискретном строении вещества. Непрерывность и хаотичность движения частиц вещества. Диффузия. </w:t>
      </w:r>
      <w:r w:rsidR="009F5316" w:rsidRPr="00AA6F9D">
        <w:t>Диффузия в жизни человека и животных</w:t>
      </w:r>
      <w:r w:rsidR="009F5316">
        <w:rPr>
          <w:bCs/>
        </w:rPr>
        <w:t>. Диффузия и безопасность.</w:t>
      </w:r>
      <w:r w:rsidR="009F5316" w:rsidRPr="009F5316">
        <w:t xml:space="preserve"> Распространение загрязняющих веществ в водоемах.</w:t>
      </w:r>
      <w:r w:rsidR="009F5316">
        <w:rPr>
          <w:rFonts w:ascii="Arial" w:hAnsi="Arial" w:cs="Arial"/>
        </w:rPr>
        <w:t xml:space="preserve"> </w:t>
      </w:r>
      <w:r w:rsidR="00517662" w:rsidRPr="009F1622">
        <w:rPr>
          <w:bCs/>
        </w:rPr>
        <w:t>История открытия броуновского движения. Изучение и объяснение броуновского движения.</w:t>
      </w:r>
      <w:r w:rsidR="00517662">
        <w:rPr>
          <w:rStyle w:val="StrongEmphasis"/>
          <w:b w:val="0"/>
          <w:bCs w:val="0"/>
        </w:rPr>
        <w:t xml:space="preserve"> </w:t>
      </w:r>
      <w:r w:rsidR="00517662" w:rsidRPr="00423412">
        <w:t>Взаимодействие частиц вещества. Модели жидкости, газа, твердого тела. Агрегатные состояния вещества.</w:t>
      </w:r>
      <w:r w:rsidR="00DB5573" w:rsidRPr="00DB5573">
        <w:rPr>
          <w:rFonts w:ascii="Arial" w:hAnsi="Arial" w:cs="Arial"/>
        </w:rPr>
        <w:t xml:space="preserve"> </w:t>
      </w:r>
      <w:r w:rsidR="00517662" w:rsidRPr="00423412">
        <w:t xml:space="preserve">Связь температуры с хаотическим движением частиц. </w:t>
      </w:r>
      <w:r w:rsidR="00C36446">
        <w:t xml:space="preserve">Плотность веществ. </w:t>
      </w:r>
      <w:r w:rsidR="00517662" w:rsidRPr="00423412">
        <w:t xml:space="preserve">Давление газа. Зависимость давления газа от температуры. Атмосфера земли. Погода и климат. Образование ветров. </w:t>
      </w:r>
    </w:p>
    <w:p w:rsidR="00517662" w:rsidRPr="006A5FC9" w:rsidRDefault="00517662" w:rsidP="00517662">
      <w:pPr>
        <w:shd w:val="clear" w:color="auto" w:fill="FFFFFF"/>
        <w:tabs>
          <w:tab w:val="left" w:pos="0"/>
        </w:tabs>
        <w:suppressAutoHyphens/>
        <w:ind w:right="-17"/>
        <w:jc w:val="both"/>
      </w:pPr>
      <w:r w:rsidRPr="00517662">
        <w:rPr>
          <w:i/>
        </w:rPr>
        <w:t>Демонстрации</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Pr="00517662">
        <w:rPr>
          <w:i/>
        </w:rPr>
        <w:t>:</w:t>
      </w:r>
    </w:p>
    <w:p w:rsidR="00517662" w:rsidRDefault="00517662" w:rsidP="00517662">
      <w:pPr>
        <w:shd w:val="clear" w:color="auto" w:fill="FFFFFF"/>
        <w:tabs>
          <w:tab w:val="left" w:pos="0"/>
        </w:tabs>
        <w:suppressAutoHyphens/>
        <w:ind w:right="-17"/>
        <w:jc w:val="both"/>
      </w:pPr>
      <w:r w:rsidRPr="00423412">
        <w:t xml:space="preserve"> 1. Опыты, иллюстрирующие инертные свойства тел при взаимодействии с другими телами. </w:t>
      </w:r>
    </w:p>
    <w:p w:rsidR="00517662" w:rsidRDefault="00517662" w:rsidP="00517662">
      <w:pPr>
        <w:shd w:val="clear" w:color="auto" w:fill="FFFFFF"/>
        <w:tabs>
          <w:tab w:val="left" w:pos="0"/>
        </w:tabs>
        <w:suppressAutoHyphens/>
        <w:ind w:right="-17"/>
        <w:jc w:val="both"/>
      </w:pPr>
      <w:r w:rsidRPr="00423412">
        <w:t xml:space="preserve">2. Тела равной массы, но разной плотности. </w:t>
      </w:r>
    </w:p>
    <w:p w:rsidR="00517662" w:rsidRDefault="00517662" w:rsidP="00517662">
      <w:pPr>
        <w:shd w:val="clear" w:color="auto" w:fill="FFFFFF"/>
        <w:tabs>
          <w:tab w:val="left" w:pos="0"/>
        </w:tabs>
        <w:suppressAutoHyphens/>
        <w:ind w:right="-17"/>
        <w:jc w:val="both"/>
      </w:pPr>
      <w:r w:rsidRPr="00423412">
        <w:t xml:space="preserve">3. Тела равного объема, но разной плотности. </w:t>
      </w:r>
    </w:p>
    <w:p w:rsidR="00517662" w:rsidRDefault="00517662" w:rsidP="00517662">
      <w:pPr>
        <w:shd w:val="clear" w:color="auto" w:fill="FFFFFF"/>
        <w:tabs>
          <w:tab w:val="left" w:pos="0"/>
        </w:tabs>
        <w:suppressAutoHyphens/>
        <w:ind w:right="-17"/>
        <w:jc w:val="both"/>
      </w:pPr>
      <w:r w:rsidRPr="00423412">
        <w:t xml:space="preserve">4. Способы измерения плотности вещества </w:t>
      </w:r>
    </w:p>
    <w:p w:rsidR="00517662" w:rsidRDefault="00517662" w:rsidP="00517662">
      <w:pPr>
        <w:shd w:val="clear" w:color="auto" w:fill="FFFFFF"/>
        <w:tabs>
          <w:tab w:val="left" w:pos="0"/>
        </w:tabs>
        <w:suppressAutoHyphens/>
        <w:ind w:right="-17"/>
        <w:jc w:val="both"/>
      </w:pPr>
      <w:r w:rsidRPr="00423412">
        <w:t>5. Модель хаотического движения молекул.</w:t>
      </w:r>
    </w:p>
    <w:p w:rsidR="00517662" w:rsidRDefault="00517662" w:rsidP="00517662">
      <w:pPr>
        <w:shd w:val="clear" w:color="auto" w:fill="FFFFFF"/>
        <w:tabs>
          <w:tab w:val="left" w:pos="0"/>
        </w:tabs>
        <w:suppressAutoHyphens/>
        <w:ind w:right="-17"/>
        <w:jc w:val="both"/>
      </w:pPr>
      <w:r w:rsidRPr="00423412">
        <w:t xml:space="preserve"> 6. Сжимаемость газов. </w:t>
      </w:r>
    </w:p>
    <w:p w:rsidR="00517662" w:rsidRDefault="00517662" w:rsidP="00517662">
      <w:pPr>
        <w:shd w:val="clear" w:color="auto" w:fill="FFFFFF"/>
        <w:tabs>
          <w:tab w:val="left" w:pos="0"/>
        </w:tabs>
        <w:suppressAutoHyphens/>
        <w:ind w:right="-17"/>
        <w:jc w:val="both"/>
      </w:pPr>
      <w:r w:rsidRPr="00423412">
        <w:t>7. Свойство газа занимать весь предоставленный ему объем.</w:t>
      </w:r>
    </w:p>
    <w:p w:rsidR="00517662" w:rsidRDefault="00517662" w:rsidP="00517662">
      <w:pPr>
        <w:shd w:val="clear" w:color="auto" w:fill="FFFFFF"/>
        <w:tabs>
          <w:tab w:val="left" w:pos="0"/>
        </w:tabs>
        <w:suppressAutoHyphens/>
        <w:ind w:right="-17"/>
        <w:jc w:val="both"/>
      </w:pPr>
      <w:r w:rsidRPr="00423412">
        <w:t xml:space="preserve"> 8. Механическая модель броуновского движения.</w:t>
      </w:r>
    </w:p>
    <w:p w:rsidR="00517662" w:rsidRDefault="00517662" w:rsidP="00517662">
      <w:pPr>
        <w:shd w:val="clear" w:color="auto" w:fill="FFFFFF"/>
        <w:tabs>
          <w:tab w:val="left" w:pos="0"/>
        </w:tabs>
        <w:suppressAutoHyphens/>
        <w:ind w:right="-17"/>
        <w:jc w:val="both"/>
      </w:pPr>
      <w:r w:rsidRPr="00423412">
        <w:t xml:space="preserve"> 9. Диффузия газов и жидкостей. </w:t>
      </w:r>
    </w:p>
    <w:p w:rsidR="00517662" w:rsidRDefault="00517662" w:rsidP="00517662">
      <w:pPr>
        <w:shd w:val="clear" w:color="auto" w:fill="FFFFFF"/>
        <w:tabs>
          <w:tab w:val="left" w:pos="0"/>
        </w:tabs>
        <w:suppressAutoHyphens/>
        <w:ind w:right="-17"/>
        <w:jc w:val="both"/>
      </w:pPr>
      <w:r w:rsidRPr="00423412">
        <w:t xml:space="preserve">10. Объем и форма твердого тела, жидкости. </w:t>
      </w:r>
    </w:p>
    <w:p w:rsidR="00517662" w:rsidRDefault="00517662" w:rsidP="00517662">
      <w:pPr>
        <w:shd w:val="clear" w:color="auto" w:fill="FFFFFF"/>
        <w:tabs>
          <w:tab w:val="left" w:pos="0"/>
        </w:tabs>
        <w:suppressAutoHyphens/>
        <w:ind w:right="-17"/>
        <w:jc w:val="both"/>
      </w:pPr>
      <w:r w:rsidRPr="00423412">
        <w:t xml:space="preserve">12. Обнаружение атмосферного давления. </w:t>
      </w:r>
    </w:p>
    <w:p w:rsidR="00517662" w:rsidRDefault="00517662" w:rsidP="00517662">
      <w:pPr>
        <w:shd w:val="clear" w:color="auto" w:fill="FFFFFF"/>
        <w:tabs>
          <w:tab w:val="left" w:pos="0"/>
        </w:tabs>
        <w:suppressAutoHyphens/>
        <w:ind w:right="-17"/>
        <w:jc w:val="both"/>
      </w:pPr>
      <w:r w:rsidRPr="00423412">
        <w:t xml:space="preserve">13. Сцепление свинцовых цилиндров. </w:t>
      </w:r>
    </w:p>
    <w:p w:rsidR="00517662" w:rsidRPr="006A5FC9" w:rsidRDefault="00FC2E43" w:rsidP="006A5FC9">
      <w:pPr>
        <w:shd w:val="clear" w:color="auto" w:fill="FFFFFF"/>
        <w:tabs>
          <w:tab w:val="left" w:pos="0"/>
        </w:tabs>
        <w:suppressAutoHyphens/>
        <w:ind w:right="-17"/>
        <w:jc w:val="both"/>
      </w:pPr>
      <w:r w:rsidRPr="009F1622">
        <w:rPr>
          <w:bCs/>
          <w:i/>
        </w:rPr>
        <w:t>Практика</w:t>
      </w:r>
      <w:r w:rsidR="006A5FC9">
        <w:rPr>
          <w:bCs/>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Pr="009F1622">
        <w:rPr>
          <w:bCs/>
          <w:i/>
        </w:rPr>
        <w:t xml:space="preserve">: </w:t>
      </w:r>
    </w:p>
    <w:p w:rsidR="00AB72F8" w:rsidRDefault="00AB72F8" w:rsidP="009F1622">
      <w:pPr>
        <w:pStyle w:val="a9"/>
        <w:rPr>
          <w:bCs/>
        </w:rPr>
      </w:pPr>
      <w:r>
        <w:rPr>
          <w:bCs/>
        </w:rPr>
        <w:t xml:space="preserve">1. </w:t>
      </w:r>
      <w:r w:rsidRPr="002351F8">
        <w:t>Изготовление моделей молекул</w:t>
      </w:r>
      <w:r>
        <w:rPr>
          <w:bCs/>
        </w:rPr>
        <w:t>.</w:t>
      </w:r>
    </w:p>
    <w:p w:rsidR="00FC2E43" w:rsidRPr="009F1622" w:rsidRDefault="00AB72F8" w:rsidP="009F1622">
      <w:pPr>
        <w:pStyle w:val="a9"/>
        <w:rPr>
          <w:rStyle w:val="StrongEmphasis"/>
          <w:b w:val="0"/>
        </w:rPr>
      </w:pPr>
      <w:r>
        <w:rPr>
          <w:bCs/>
        </w:rPr>
        <w:t>2</w:t>
      </w:r>
      <w:r w:rsidR="00517662">
        <w:rPr>
          <w:bCs/>
        </w:rPr>
        <w:t xml:space="preserve">. </w:t>
      </w:r>
      <w:r w:rsidR="00FC2E43" w:rsidRPr="009F1622">
        <w:rPr>
          <w:bCs/>
        </w:rPr>
        <w:t>Уменьшение объема при смешивании воды и спирта, расширение твердых тел при нагревании, расширение жидкостей при нагревании.</w:t>
      </w:r>
    </w:p>
    <w:p w:rsidR="005502C0" w:rsidRDefault="00AB72F8" w:rsidP="009F1622">
      <w:pPr>
        <w:pStyle w:val="a9"/>
      </w:pPr>
      <w:r>
        <w:rPr>
          <w:bCs/>
        </w:rPr>
        <w:lastRenderedPageBreak/>
        <w:t>3</w:t>
      </w:r>
      <w:r w:rsidR="00517662">
        <w:rPr>
          <w:bCs/>
        </w:rPr>
        <w:t xml:space="preserve">. </w:t>
      </w:r>
      <w:r w:rsidR="00FC2E43" w:rsidRPr="009F1622">
        <w:rPr>
          <w:bCs/>
        </w:rPr>
        <w:t>Диффузия газов и жидкостей</w:t>
      </w:r>
      <w:r w:rsidR="00517662">
        <w:rPr>
          <w:bCs/>
        </w:rPr>
        <w:t>.</w:t>
      </w:r>
    </w:p>
    <w:p w:rsidR="00C36446" w:rsidRPr="00C36446" w:rsidRDefault="00C36446" w:rsidP="009F1622">
      <w:pPr>
        <w:pStyle w:val="a9"/>
      </w:pPr>
      <w:r>
        <w:t xml:space="preserve">4. </w:t>
      </w:r>
      <w:r w:rsidRPr="009F1622">
        <w:rPr>
          <w:bCs/>
        </w:rPr>
        <w:t>Модель хаотического движения м</w:t>
      </w:r>
      <w:r>
        <w:rPr>
          <w:bCs/>
        </w:rPr>
        <w:t>олекул и броуновского движения.</w:t>
      </w:r>
    </w:p>
    <w:p w:rsidR="00813075" w:rsidRDefault="00813075" w:rsidP="009F1622">
      <w:pPr>
        <w:pStyle w:val="a9"/>
        <w:rPr>
          <w:bCs/>
        </w:rPr>
      </w:pPr>
      <w:r>
        <w:rPr>
          <w:bCs/>
        </w:rPr>
        <w:t xml:space="preserve">5. </w:t>
      </w:r>
      <w:r w:rsidRPr="002351F8">
        <w:t>Измерение плотности куска сахара</w:t>
      </w:r>
    </w:p>
    <w:p w:rsidR="00517662" w:rsidRDefault="00813075" w:rsidP="00517662">
      <w:pPr>
        <w:shd w:val="clear" w:color="auto" w:fill="FFFFFF"/>
        <w:tabs>
          <w:tab w:val="left" w:pos="0"/>
        </w:tabs>
        <w:suppressAutoHyphens/>
        <w:ind w:right="-17"/>
        <w:jc w:val="both"/>
      </w:pPr>
      <w:r>
        <w:t>6</w:t>
      </w:r>
      <w:r w:rsidR="00DB5573">
        <w:t xml:space="preserve">. </w:t>
      </w:r>
      <w:r w:rsidR="00DB5573" w:rsidRPr="00DB5573">
        <w:t>Определение плотности природных материалов</w:t>
      </w:r>
    </w:p>
    <w:p w:rsidR="00517662" w:rsidRDefault="00813075" w:rsidP="00517662">
      <w:pPr>
        <w:shd w:val="clear" w:color="auto" w:fill="FFFFFF"/>
        <w:tabs>
          <w:tab w:val="left" w:pos="0"/>
        </w:tabs>
        <w:suppressAutoHyphens/>
        <w:ind w:right="-17"/>
        <w:jc w:val="both"/>
      </w:pPr>
      <w:r>
        <w:t>7</w:t>
      </w:r>
      <w:r w:rsidR="0037148E">
        <w:t>. Определение плотности воздуха в кабинете физики</w:t>
      </w:r>
    </w:p>
    <w:p w:rsidR="00517662" w:rsidRPr="00517662" w:rsidRDefault="00813075" w:rsidP="00517662">
      <w:pPr>
        <w:pStyle w:val="a9"/>
        <w:rPr>
          <w:bCs/>
        </w:rPr>
      </w:pPr>
      <w:r>
        <w:t>8</w:t>
      </w:r>
      <w:r w:rsidR="00517662" w:rsidRPr="00423412">
        <w:t>. Изучение свойств воды в твердом, жидком и газообразном состояниях.</w:t>
      </w:r>
    </w:p>
    <w:p w:rsidR="00FC2E43" w:rsidRDefault="00FC2E43" w:rsidP="009F1622">
      <w:pPr>
        <w:pStyle w:val="a9"/>
        <w:rPr>
          <w:bCs/>
        </w:rPr>
      </w:pPr>
      <w:r w:rsidRPr="009F1622">
        <w:rPr>
          <w:bCs/>
        </w:rPr>
        <w:t xml:space="preserve"> </w:t>
      </w:r>
    </w:p>
    <w:p w:rsidR="00EB5EE7" w:rsidRDefault="00EB5EE7" w:rsidP="009F1622">
      <w:pPr>
        <w:pStyle w:val="a9"/>
        <w:rPr>
          <w:bCs/>
        </w:rPr>
      </w:pPr>
    </w:p>
    <w:p w:rsidR="00EB5EE7" w:rsidRPr="009F1622" w:rsidRDefault="00EB5EE7" w:rsidP="009F1622">
      <w:pPr>
        <w:pStyle w:val="a9"/>
        <w:rPr>
          <w:bCs/>
        </w:rPr>
      </w:pPr>
    </w:p>
    <w:p w:rsidR="00517662" w:rsidRDefault="00C528DB" w:rsidP="00517662">
      <w:pPr>
        <w:pStyle w:val="a9"/>
      </w:pPr>
      <w:r>
        <w:rPr>
          <w:b/>
        </w:rPr>
        <w:t xml:space="preserve">5. </w:t>
      </w:r>
      <w:r w:rsidR="00AA6F9D">
        <w:rPr>
          <w:b/>
        </w:rPr>
        <w:t xml:space="preserve"> Движение и силы</w:t>
      </w:r>
    </w:p>
    <w:p w:rsidR="00FC2E43" w:rsidRPr="00517662" w:rsidRDefault="00423412" w:rsidP="00517662">
      <w:pPr>
        <w:pStyle w:val="a9"/>
        <w:rPr>
          <w:rStyle w:val="StrongEmphasis"/>
          <w:b w:val="0"/>
        </w:rPr>
      </w:pPr>
      <w:r w:rsidRPr="00517662">
        <w:t>Взаимодействие тел.</w:t>
      </w:r>
      <w:r w:rsidR="00AA6F9D">
        <w:t xml:space="preserve"> Механическое движение в природе и быту.</w:t>
      </w:r>
      <w:r w:rsidRPr="00517662">
        <w:t xml:space="preserve"> </w:t>
      </w:r>
      <w:r w:rsidR="004F0870" w:rsidRPr="009F5316">
        <w:t>Использование в технике принципов движения живых существ</w:t>
      </w:r>
      <w:r w:rsidR="004F0870">
        <w:rPr>
          <w:rStyle w:val="StrongEmphasis"/>
          <w:b w:val="0"/>
        </w:rPr>
        <w:t xml:space="preserve">.  </w:t>
      </w:r>
      <w:r w:rsidR="004F0870" w:rsidRPr="00517662">
        <w:rPr>
          <w:bCs/>
        </w:rPr>
        <w:t xml:space="preserve">Как быстро мы движемся. </w:t>
      </w:r>
      <w:r w:rsidR="00AA6F9D">
        <w:t xml:space="preserve">Движение планет Солнечной системы. </w:t>
      </w:r>
      <w:r w:rsidR="00517662">
        <w:t xml:space="preserve"> </w:t>
      </w:r>
      <w:r w:rsidRPr="00517662">
        <w:t xml:space="preserve">Сила. Силы в природе: сила тяготения, сила тяжести, сила трения, сила упругости. </w:t>
      </w:r>
      <w:r w:rsidR="004F0870" w:rsidRPr="00517662">
        <w:t>Земное притяжен</w:t>
      </w:r>
      <w:r w:rsidR="004F0870">
        <w:t xml:space="preserve">ие. </w:t>
      </w:r>
      <w:r w:rsidR="00517662" w:rsidRPr="00517662">
        <w:rPr>
          <w:bCs/>
        </w:rPr>
        <w:t>Сколько весит тело, когда оно падает? К.Э. Циолковский</w:t>
      </w:r>
      <w:r w:rsidR="00517662">
        <w:t xml:space="preserve">. </w:t>
      </w:r>
      <w:r w:rsidR="00BB3681" w:rsidRPr="00517662">
        <w:rPr>
          <w:bCs/>
        </w:rPr>
        <w:t>Невесомость. Выход в открытый космос</w:t>
      </w:r>
      <w:r w:rsidR="00BB3681">
        <w:t>.</w:t>
      </w:r>
      <w:r w:rsidR="00107710" w:rsidRPr="00107710">
        <w:rPr>
          <w:rFonts w:ascii="Arial" w:hAnsi="Arial" w:cs="Arial"/>
        </w:rPr>
        <w:t xml:space="preserve"> </w:t>
      </w:r>
      <w:r w:rsidR="00107710" w:rsidRPr="00107710">
        <w:t>Сила тяжести на других планетах</w:t>
      </w:r>
      <w:r w:rsidR="00107710">
        <w:rPr>
          <w:rFonts w:ascii="Arial" w:hAnsi="Arial" w:cs="Arial"/>
        </w:rPr>
        <w:t>.</w:t>
      </w:r>
      <w:r w:rsidR="00BB3681">
        <w:t xml:space="preserve"> </w:t>
      </w:r>
      <w:r w:rsidR="00107710" w:rsidRPr="00107710">
        <w:t>Сила тяжести и размеры млекопитающих и деревьев</w:t>
      </w:r>
      <w:r w:rsidR="00107710">
        <w:rPr>
          <w:rFonts w:ascii="Arial" w:hAnsi="Arial" w:cs="Arial"/>
        </w:rPr>
        <w:t>.</w:t>
      </w:r>
      <w:r w:rsidR="00107710">
        <w:t xml:space="preserve"> </w:t>
      </w:r>
      <w:r w:rsidRPr="00517662">
        <w:t xml:space="preserve">Векторное изображение силы. Сложение сил. Равнодействующая сила. </w:t>
      </w:r>
      <w:r w:rsidR="00FC2E43" w:rsidRPr="00517662">
        <w:rPr>
          <w:bCs/>
        </w:rPr>
        <w:t>Гроза старинных крепостей (катапульта).</w:t>
      </w:r>
      <w:r w:rsidR="009F5316">
        <w:rPr>
          <w:rStyle w:val="StrongEmphasis"/>
          <w:b w:val="0"/>
        </w:rPr>
        <w:t xml:space="preserve"> </w:t>
      </w:r>
      <w:r w:rsidR="004F0870">
        <w:t>Упругая деформация.</w:t>
      </w:r>
      <w:r w:rsidR="004F0870" w:rsidRPr="00517662">
        <w:t xml:space="preserve"> Трение в природе и технике.</w:t>
      </w:r>
    </w:p>
    <w:p w:rsidR="00BB3681" w:rsidRDefault="00FC2E43" w:rsidP="00517662">
      <w:pPr>
        <w:pStyle w:val="a9"/>
        <w:rPr>
          <w:rStyle w:val="StrongEmphasis"/>
        </w:rPr>
      </w:pPr>
      <w:r w:rsidRPr="00517662">
        <w:rPr>
          <w:rStyle w:val="StrongEmphasis"/>
        </w:rPr>
        <w:t xml:space="preserve">      </w:t>
      </w:r>
    </w:p>
    <w:p w:rsidR="00BB3681" w:rsidRDefault="00BB3681" w:rsidP="00BB3681">
      <w:pPr>
        <w:shd w:val="clear" w:color="auto" w:fill="FFFFFF"/>
        <w:tabs>
          <w:tab w:val="left" w:pos="0"/>
        </w:tabs>
        <w:suppressAutoHyphens/>
        <w:ind w:right="-17"/>
        <w:jc w:val="both"/>
      </w:pPr>
      <w:r w:rsidRPr="00BB3681">
        <w:rPr>
          <w:i/>
        </w:rPr>
        <w:t>Демонстрации</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Pr="00BB3681">
        <w:rPr>
          <w:i/>
        </w:rPr>
        <w:t>:</w:t>
      </w:r>
      <w:r w:rsidRPr="00423412">
        <w:t xml:space="preserve"> </w:t>
      </w:r>
    </w:p>
    <w:p w:rsidR="00BB3681" w:rsidRDefault="00BB3681" w:rsidP="00BB3681">
      <w:pPr>
        <w:shd w:val="clear" w:color="auto" w:fill="FFFFFF"/>
        <w:tabs>
          <w:tab w:val="left" w:pos="0"/>
        </w:tabs>
        <w:suppressAutoHyphens/>
        <w:ind w:right="-17"/>
        <w:jc w:val="both"/>
      </w:pPr>
      <w:r w:rsidRPr="00423412">
        <w:t xml:space="preserve">1. Зависимость силы упругости от деформации пружины. </w:t>
      </w:r>
    </w:p>
    <w:p w:rsidR="00BB3681" w:rsidRPr="00BB3681" w:rsidRDefault="00BB3681" w:rsidP="00BB3681">
      <w:pPr>
        <w:shd w:val="clear" w:color="auto" w:fill="FFFFFF"/>
        <w:tabs>
          <w:tab w:val="left" w:pos="0"/>
        </w:tabs>
        <w:suppressAutoHyphens/>
        <w:ind w:right="-17"/>
        <w:jc w:val="both"/>
        <w:rPr>
          <w:rStyle w:val="StrongEmphasis"/>
          <w:b w:val="0"/>
          <w:bCs w:val="0"/>
        </w:rPr>
      </w:pPr>
      <w:r w:rsidRPr="00423412">
        <w:t xml:space="preserve">2. Силы трения покоя, скольжения. </w:t>
      </w:r>
    </w:p>
    <w:p w:rsidR="00BB3681" w:rsidRPr="006A5FC9" w:rsidRDefault="00FC2E43" w:rsidP="006A5FC9">
      <w:pPr>
        <w:shd w:val="clear" w:color="auto" w:fill="FFFFFF"/>
        <w:tabs>
          <w:tab w:val="left" w:pos="0"/>
        </w:tabs>
        <w:suppressAutoHyphens/>
        <w:ind w:right="-17"/>
        <w:jc w:val="both"/>
      </w:pPr>
      <w:r w:rsidRPr="00517662">
        <w:rPr>
          <w:bCs/>
          <w:i/>
        </w:rPr>
        <w:t>Практик</w:t>
      </w:r>
      <w:proofErr w:type="gramStart"/>
      <w:r w:rsidRPr="00517662">
        <w:rPr>
          <w:bCs/>
          <w:i/>
        </w:rPr>
        <w:t>а</w:t>
      </w:r>
      <w:r w:rsidR="006A5FC9">
        <w:t>(</w:t>
      </w:r>
      <w:proofErr w:type="gramEnd"/>
      <w:r w:rsidR="006A5FC9" w:rsidRPr="009D25A7">
        <w:rPr>
          <w:bCs/>
          <w:color w:val="FF0000"/>
        </w:rPr>
        <w:t>с использованием оборудования «Точка роста»</w:t>
      </w:r>
      <w:r w:rsidR="006A5FC9" w:rsidRPr="009D25A7">
        <w:rPr>
          <w:bCs/>
        </w:rPr>
        <w:t>)</w:t>
      </w:r>
      <w:r w:rsidRPr="00517662">
        <w:rPr>
          <w:bCs/>
          <w:i/>
        </w:rPr>
        <w:t xml:space="preserve">: </w:t>
      </w:r>
    </w:p>
    <w:p w:rsidR="00FC2E43" w:rsidRPr="00517662" w:rsidRDefault="00FC2E43" w:rsidP="00517662">
      <w:pPr>
        <w:pStyle w:val="a9"/>
        <w:rPr>
          <w:rStyle w:val="StrongEmphasis"/>
          <w:b w:val="0"/>
        </w:rPr>
      </w:pPr>
      <w:r w:rsidRPr="00517662">
        <w:rPr>
          <w:bCs/>
        </w:rPr>
        <w:t>Относительность покоя и движения, прямолинейное и криволинейное движение.</w:t>
      </w:r>
    </w:p>
    <w:p w:rsidR="00FC2E43" w:rsidRDefault="00FC2E43" w:rsidP="00517662">
      <w:pPr>
        <w:pStyle w:val="a9"/>
        <w:rPr>
          <w:bCs/>
        </w:rPr>
      </w:pPr>
      <w:r w:rsidRPr="00517662">
        <w:rPr>
          <w:bCs/>
        </w:rPr>
        <w:t>Понятие о силе тяжести, понятие о силе упругости, весе тела и невесомости.</w:t>
      </w:r>
    </w:p>
    <w:p w:rsidR="00BB3681" w:rsidRDefault="00BB3681" w:rsidP="00BB3681">
      <w:pPr>
        <w:shd w:val="clear" w:color="auto" w:fill="FFFFFF"/>
        <w:tabs>
          <w:tab w:val="left" w:pos="0"/>
        </w:tabs>
        <w:suppressAutoHyphens/>
        <w:ind w:right="-17"/>
        <w:jc w:val="both"/>
      </w:pPr>
      <w:r w:rsidRPr="00423412">
        <w:t xml:space="preserve">Градуировка динамометра. Измерение силы динамометром. </w:t>
      </w:r>
    </w:p>
    <w:p w:rsidR="00107710" w:rsidRPr="00107710" w:rsidRDefault="00107710" w:rsidP="00BB3681">
      <w:pPr>
        <w:shd w:val="clear" w:color="auto" w:fill="FFFFFF"/>
        <w:tabs>
          <w:tab w:val="left" w:pos="0"/>
        </w:tabs>
        <w:suppressAutoHyphens/>
        <w:ind w:right="-17"/>
        <w:jc w:val="both"/>
      </w:pPr>
      <w:r w:rsidRPr="00107710">
        <w:t>Измерение мышечных усилий человека с помощью силомера</w:t>
      </w:r>
    </w:p>
    <w:p w:rsidR="00BB3681" w:rsidRDefault="00BB3681" w:rsidP="00BB3681">
      <w:pPr>
        <w:shd w:val="clear" w:color="auto" w:fill="FFFFFF"/>
        <w:tabs>
          <w:tab w:val="left" w:pos="0"/>
        </w:tabs>
        <w:suppressAutoHyphens/>
        <w:ind w:right="-17"/>
        <w:jc w:val="both"/>
      </w:pPr>
      <w:r w:rsidRPr="00423412">
        <w:t>Изучение зависимости силы трения от веса тела.</w:t>
      </w:r>
    </w:p>
    <w:p w:rsidR="00423412" w:rsidRPr="00BB3681" w:rsidRDefault="00464EC6" w:rsidP="00BB3681">
      <w:pPr>
        <w:pStyle w:val="a9"/>
      </w:pPr>
      <w:r w:rsidRPr="00517662">
        <w:rPr>
          <w:bCs/>
        </w:rPr>
        <w:t>Зависимость силы трения от состояния и рода трущихся поверхностей, способы уменьшения и увеличения силы трения</w:t>
      </w:r>
    </w:p>
    <w:p w:rsidR="00464EC6" w:rsidRDefault="00464EC6" w:rsidP="00BB3681">
      <w:pPr>
        <w:pStyle w:val="a9"/>
        <w:rPr>
          <w:b/>
        </w:rPr>
      </w:pPr>
    </w:p>
    <w:p w:rsidR="00BB3681" w:rsidRPr="00BB3681" w:rsidRDefault="00C528DB" w:rsidP="00BB3681">
      <w:pPr>
        <w:pStyle w:val="a9"/>
      </w:pPr>
      <w:r>
        <w:rPr>
          <w:b/>
        </w:rPr>
        <w:t xml:space="preserve">6. </w:t>
      </w:r>
      <w:r w:rsidR="00423412" w:rsidRPr="00BB3681">
        <w:rPr>
          <w:b/>
        </w:rPr>
        <w:t xml:space="preserve"> Давление твердых тел, жидкостей и газов</w:t>
      </w:r>
    </w:p>
    <w:p w:rsidR="00BB3681" w:rsidRDefault="00423412" w:rsidP="00BB3681">
      <w:pPr>
        <w:pStyle w:val="a9"/>
      </w:pPr>
      <w:r w:rsidRPr="00BB3681">
        <w:t xml:space="preserve">Давление. </w:t>
      </w:r>
      <w:r w:rsidR="00107710" w:rsidRPr="00107710">
        <w:t>Режущие и колющие приспособления, встречающиеся в живой природе</w:t>
      </w:r>
      <w:r w:rsidR="00107710">
        <w:rPr>
          <w:rFonts w:ascii="Arial" w:hAnsi="Arial" w:cs="Arial"/>
        </w:rPr>
        <w:t xml:space="preserve">. </w:t>
      </w:r>
      <w:r w:rsidR="00BB3681" w:rsidRPr="00BB3681">
        <w:t>Закон Паскаля</w:t>
      </w:r>
      <w:r w:rsidR="00BB3681">
        <w:t xml:space="preserve">. </w:t>
      </w:r>
      <w:r w:rsidRPr="00BB3681">
        <w:t xml:space="preserve">Сообщающиеся сосуды. </w:t>
      </w:r>
      <w:r w:rsidR="00B0561A">
        <w:t>История открытия а</w:t>
      </w:r>
      <w:r w:rsidR="00B0561A" w:rsidRPr="002351F8">
        <w:t>тмосферно</w:t>
      </w:r>
      <w:r w:rsidR="00B0561A">
        <w:t>го</w:t>
      </w:r>
      <w:r w:rsidR="00B0561A" w:rsidRPr="002351F8">
        <w:t xml:space="preserve"> да</w:t>
      </w:r>
      <w:r w:rsidR="00B0561A">
        <w:t xml:space="preserve">вления на Земле. </w:t>
      </w:r>
      <w:r w:rsidR="00107710" w:rsidRPr="00107710">
        <w:t>Атмосферное давление в жизни человека</w:t>
      </w:r>
      <w:r w:rsidR="00107710" w:rsidRPr="009F5316">
        <w:t>. Роль атмосферного давления в природе. Атмосферное давление и погода. Атмосферное давление и медицина. Кровяное давление</w:t>
      </w:r>
      <w:r w:rsidR="00107710">
        <w:rPr>
          <w:rFonts w:ascii="Arial" w:hAnsi="Arial" w:cs="Arial"/>
        </w:rPr>
        <w:t xml:space="preserve">. </w:t>
      </w:r>
      <w:r w:rsidR="00BB3681" w:rsidRPr="00BB3681">
        <w:t xml:space="preserve">Воздух работает. </w:t>
      </w:r>
      <w:r w:rsidRPr="00BB3681">
        <w:t xml:space="preserve">Погода и климат. </w:t>
      </w:r>
    </w:p>
    <w:p w:rsidR="005502C0" w:rsidRDefault="00BB3681" w:rsidP="005502C0">
      <w:r w:rsidRPr="00BB3681">
        <w:t>Исследования морских глубин.</w:t>
      </w:r>
      <w:r>
        <w:t xml:space="preserve"> </w:t>
      </w:r>
      <w:r w:rsidRPr="00BB3681">
        <w:t xml:space="preserve">Архимедова сила и киты. </w:t>
      </w:r>
      <w:r w:rsidR="009F5316" w:rsidRPr="009F5316">
        <w:t>Глубоководные животные и их приспособленность</w:t>
      </w:r>
      <w:r w:rsidR="009F5316">
        <w:rPr>
          <w:rFonts w:ascii="Arial" w:hAnsi="Arial" w:cs="Arial"/>
        </w:rPr>
        <w:t xml:space="preserve">. </w:t>
      </w:r>
      <w:r w:rsidR="009F5316" w:rsidRPr="005502C0">
        <w:t>Водные растения</w:t>
      </w:r>
      <w:r w:rsidR="009F5316">
        <w:t xml:space="preserve">. </w:t>
      </w:r>
      <w:r w:rsidRPr="00BB3681">
        <w:t>Архимед о плавании тел.</w:t>
      </w:r>
      <w:r w:rsidR="00DB5573">
        <w:t xml:space="preserve"> Воздухоплавание.</w:t>
      </w:r>
      <w:r w:rsidR="005502C0">
        <w:t xml:space="preserve"> Воздушный шар. Дирижабль-транспорт прошлого и транспорт будущего?</w:t>
      </w:r>
    </w:p>
    <w:p w:rsidR="00BB3681" w:rsidRDefault="00423412" w:rsidP="006A5FC9">
      <w:pPr>
        <w:shd w:val="clear" w:color="auto" w:fill="FFFFFF"/>
        <w:tabs>
          <w:tab w:val="left" w:pos="0"/>
        </w:tabs>
        <w:suppressAutoHyphens/>
        <w:ind w:right="-17"/>
        <w:jc w:val="both"/>
      </w:pPr>
      <w:r w:rsidRPr="00BB3681">
        <w:rPr>
          <w:i/>
        </w:rPr>
        <w:t>Демонстрации</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Pr="00BB3681">
        <w:rPr>
          <w:i/>
        </w:rPr>
        <w:t>:</w:t>
      </w:r>
      <w:r w:rsidRPr="00BB3681">
        <w:t xml:space="preserve"> </w:t>
      </w:r>
    </w:p>
    <w:p w:rsidR="00FC2E43" w:rsidRDefault="00423412" w:rsidP="00BB3681">
      <w:pPr>
        <w:pStyle w:val="a9"/>
      </w:pPr>
      <w:r w:rsidRPr="00BB3681">
        <w:t xml:space="preserve">1. Способы уменьшения и увеличения давления. </w:t>
      </w:r>
    </w:p>
    <w:p w:rsidR="00BB3681" w:rsidRDefault="00BB3681" w:rsidP="00BB3681">
      <w:pPr>
        <w:pStyle w:val="a9"/>
      </w:pPr>
      <w:r>
        <w:t xml:space="preserve">2. </w:t>
      </w:r>
      <w:r w:rsidRPr="00BB3681">
        <w:t>Демонстрация закона Паскаля.</w:t>
      </w:r>
    </w:p>
    <w:p w:rsidR="00BB3681" w:rsidRDefault="00BB3681" w:rsidP="00BB3681">
      <w:pPr>
        <w:pStyle w:val="a9"/>
        <w:rPr>
          <w:rStyle w:val="StrongEmphasis"/>
          <w:b w:val="0"/>
          <w:bCs w:val="0"/>
        </w:rPr>
      </w:pPr>
      <w:r>
        <w:t xml:space="preserve">3. </w:t>
      </w:r>
      <w:r w:rsidRPr="00BB3681">
        <w:t>Демонстрация действия архимедовой силы,  плавание картофелины внутри раствора соли, устройство и применение ареометров.</w:t>
      </w:r>
    </w:p>
    <w:p w:rsidR="00BB3681" w:rsidRDefault="00FC2E43" w:rsidP="006A5FC9">
      <w:pPr>
        <w:shd w:val="clear" w:color="auto" w:fill="FFFFFF"/>
        <w:tabs>
          <w:tab w:val="left" w:pos="0"/>
        </w:tabs>
        <w:suppressAutoHyphens/>
        <w:ind w:right="-17"/>
        <w:jc w:val="both"/>
      </w:pPr>
      <w:r w:rsidRPr="00BB3681">
        <w:rPr>
          <w:rStyle w:val="StrongEmphasis"/>
        </w:rPr>
        <w:t xml:space="preserve">  </w:t>
      </w:r>
      <w:r w:rsidRPr="00BB3681">
        <w:rPr>
          <w:i/>
        </w:rPr>
        <w:t>Практика</w:t>
      </w:r>
      <w:r w:rsidR="006A5FC9">
        <w:rPr>
          <w:i/>
        </w:rPr>
        <w:t xml:space="preserve"> </w:t>
      </w:r>
      <w:r w:rsidR="006A5FC9">
        <w:t>(</w:t>
      </w:r>
      <w:r w:rsidR="006A5FC9" w:rsidRPr="009D25A7">
        <w:rPr>
          <w:bCs/>
          <w:color w:val="FF0000"/>
        </w:rPr>
        <w:t>с использованием оборудования «Точка роста»</w:t>
      </w:r>
      <w:r w:rsidR="006A5FC9" w:rsidRPr="009D25A7">
        <w:rPr>
          <w:bCs/>
        </w:rPr>
        <w:t>)</w:t>
      </w:r>
      <w:r w:rsidRPr="00BB3681">
        <w:rPr>
          <w:i/>
        </w:rPr>
        <w:t xml:space="preserve">: </w:t>
      </w:r>
    </w:p>
    <w:p w:rsidR="00C33DE6" w:rsidRDefault="00C33DE6" w:rsidP="00BB3681">
      <w:pPr>
        <w:pStyle w:val="a9"/>
      </w:pPr>
      <w:r>
        <w:t xml:space="preserve">1. </w:t>
      </w:r>
      <w:r w:rsidRPr="002351F8">
        <w:t>Расчет давления производимого стоя и при ходьбе</w:t>
      </w:r>
    </w:p>
    <w:p w:rsidR="00FC2E43" w:rsidRPr="00BB3681" w:rsidRDefault="00C33DE6" w:rsidP="00BB3681">
      <w:pPr>
        <w:pStyle w:val="a9"/>
        <w:rPr>
          <w:rStyle w:val="StrongEmphasis"/>
          <w:b w:val="0"/>
        </w:rPr>
      </w:pPr>
      <w:r>
        <w:t xml:space="preserve">2. </w:t>
      </w:r>
      <w:r w:rsidR="00FC2E43" w:rsidRPr="00BB3681">
        <w:t>Равновесие жидкости в сообщающихся сосудах, устройство и действие фонтана, действие ливера и пипетки.</w:t>
      </w:r>
    </w:p>
    <w:p w:rsidR="00FC2E43" w:rsidRDefault="00C33DE6" w:rsidP="00BB3681">
      <w:pPr>
        <w:pStyle w:val="a9"/>
      </w:pPr>
      <w:r>
        <w:lastRenderedPageBreak/>
        <w:t xml:space="preserve">3. </w:t>
      </w:r>
      <w:r w:rsidR="00FC2E43" w:rsidRPr="00BB3681">
        <w:t>Сдавливание жестяной банки силой атмосферного давления, устройство и действие манометров жидкостного и металлического.</w:t>
      </w:r>
    </w:p>
    <w:p w:rsidR="00107710" w:rsidRPr="00107710" w:rsidRDefault="00C33DE6" w:rsidP="00BB3681">
      <w:pPr>
        <w:pStyle w:val="a9"/>
      </w:pPr>
      <w:r>
        <w:t xml:space="preserve">4. </w:t>
      </w:r>
      <w:r w:rsidR="00107710" w:rsidRPr="00107710">
        <w:t>Определение давления крови у человека</w:t>
      </w:r>
    </w:p>
    <w:p w:rsidR="00FC2E43" w:rsidRPr="00BB3681" w:rsidRDefault="00BB3681" w:rsidP="00BB3681">
      <w:pPr>
        <w:pStyle w:val="a9"/>
      </w:pPr>
      <w:r>
        <w:t xml:space="preserve"> </w:t>
      </w:r>
      <w:r w:rsidR="00C33DE6">
        <w:t xml:space="preserve">5. </w:t>
      </w:r>
      <w:r w:rsidR="00E571DD" w:rsidRPr="002351F8">
        <w:t>Изучение условий плавания тел</w:t>
      </w:r>
      <w:r w:rsidR="00E571DD">
        <w:t>.</w:t>
      </w:r>
    </w:p>
    <w:p w:rsidR="00423412" w:rsidRPr="00BB3681" w:rsidRDefault="00423412" w:rsidP="00BB3681">
      <w:pPr>
        <w:pStyle w:val="a9"/>
      </w:pPr>
    </w:p>
    <w:p w:rsidR="00EB5EE7" w:rsidRDefault="00230978" w:rsidP="00BB3681">
      <w:pPr>
        <w:pStyle w:val="a9"/>
        <w:rPr>
          <w:rStyle w:val="StrongEmphasis"/>
        </w:rPr>
      </w:pPr>
      <w:r>
        <w:rPr>
          <w:rStyle w:val="StrongEmphasis"/>
        </w:rPr>
        <w:t>7</w:t>
      </w:r>
      <w:r w:rsidR="00EB5EE7" w:rsidRPr="00EB5EE7">
        <w:rPr>
          <w:rStyle w:val="StrongEmphasis"/>
        </w:rPr>
        <w:t>. Проект «Физика в жизни человека»</w:t>
      </w:r>
    </w:p>
    <w:p w:rsidR="00565D31" w:rsidRDefault="00565D31" w:rsidP="00BB3681">
      <w:pPr>
        <w:pStyle w:val="a9"/>
        <w:rPr>
          <w:rStyle w:val="StrongEmphasis"/>
        </w:rPr>
      </w:pPr>
    </w:p>
    <w:p w:rsidR="00565D31" w:rsidRPr="00EB5EE7" w:rsidRDefault="00565D31" w:rsidP="00BB3681">
      <w:pPr>
        <w:pStyle w:val="a9"/>
        <w:rPr>
          <w:rStyle w:val="StrongEmphasis"/>
        </w:rPr>
      </w:pPr>
    </w:p>
    <w:p w:rsidR="00FC2E43" w:rsidRPr="00EB5EE7" w:rsidRDefault="00AA6F9D" w:rsidP="00BB3681">
      <w:pPr>
        <w:pStyle w:val="a9"/>
        <w:rPr>
          <w:b/>
        </w:rPr>
      </w:pPr>
      <w:r w:rsidRPr="00EB5EE7">
        <w:rPr>
          <w:b/>
        </w:rPr>
        <w:t>.</w:t>
      </w:r>
    </w:p>
    <w:p w:rsidR="00C528DB" w:rsidRPr="00AA6F9D" w:rsidRDefault="00EB5EE7" w:rsidP="00EB5EE7">
      <w:pPr>
        <w:pStyle w:val="a9"/>
        <w:jc w:val="center"/>
      </w:pPr>
      <w:r w:rsidRPr="00B64602">
        <w:rPr>
          <w:b/>
          <w:bCs/>
        </w:rPr>
        <w:t>Учебно-тематический план</w:t>
      </w:r>
    </w:p>
    <w:tbl>
      <w:tblPr>
        <w:tblStyle w:val="a3"/>
        <w:tblW w:w="0" w:type="auto"/>
        <w:tblLook w:val="04A0"/>
      </w:tblPr>
      <w:tblGrid>
        <w:gridCol w:w="658"/>
        <w:gridCol w:w="7598"/>
        <w:gridCol w:w="1418"/>
        <w:gridCol w:w="1250"/>
        <w:gridCol w:w="1862"/>
        <w:gridCol w:w="2456"/>
      </w:tblGrid>
      <w:tr w:rsidR="00231067" w:rsidTr="00231067">
        <w:tc>
          <w:tcPr>
            <w:tcW w:w="675" w:type="dxa"/>
          </w:tcPr>
          <w:p w:rsidR="00231067" w:rsidRDefault="00231067" w:rsidP="00BB3681">
            <w:pPr>
              <w:pStyle w:val="a9"/>
            </w:pPr>
            <w:r>
              <w:t>№</w:t>
            </w:r>
          </w:p>
        </w:tc>
        <w:tc>
          <w:tcPr>
            <w:tcW w:w="8080" w:type="dxa"/>
          </w:tcPr>
          <w:p w:rsidR="00231067" w:rsidRDefault="00231067" w:rsidP="00BB3681">
            <w:pPr>
              <w:pStyle w:val="a9"/>
            </w:pPr>
            <w:r>
              <w:t>Название раздела, темы</w:t>
            </w:r>
          </w:p>
        </w:tc>
        <w:tc>
          <w:tcPr>
            <w:tcW w:w="1418" w:type="dxa"/>
          </w:tcPr>
          <w:p w:rsidR="00231067" w:rsidRDefault="00231067" w:rsidP="00BB3681">
            <w:pPr>
              <w:pStyle w:val="a9"/>
            </w:pPr>
            <w:r>
              <w:t>Количество часов</w:t>
            </w:r>
          </w:p>
        </w:tc>
        <w:tc>
          <w:tcPr>
            <w:tcW w:w="1275" w:type="dxa"/>
          </w:tcPr>
          <w:p w:rsidR="00231067" w:rsidRDefault="00231067" w:rsidP="00BB3681">
            <w:pPr>
              <w:pStyle w:val="a9"/>
            </w:pPr>
            <w:r>
              <w:t xml:space="preserve">Теория </w:t>
            </w:r>
          </w:p>
        </w:tc>
        <w:tc>
          <w:tcPr>
            <w:tcW w:w="1253" w:type="dxa"/>
          </w:tcPr>
          <w:p w:rsidR="006A5FC9" w:rsidRDefault="00231067" w:rsidP="00BB3681">
            <w:pPr>
              <w:pStyle w:val="a9"/>
            </w:pPr>
            <w:r>
              <w:t>Практика</w:t>
            </w:r>
          </w:p>
          <w:p w:rsidR="00231067" w:rsidRPr="006A5FC9" w:rsidRDefault="00231067" w:rsidP="006A5FC9">
            <w:pPr>
              <w:shd w:val="clear" w:color="auto" w:fill="FFFFFF"/>
              <w:tabs>
                <w:tab w:val="left" w:pos="0"/>
              </w:tabs>
              <w:suppressAutoHyphens/>
              <w:ind w:right="-17"/>
              <w:jc w:val="both"/>
              <w:rPr>
                <w:color w:val="FF0000"/>
              </w:rPr>
            </w:pPr>
            <w:r>
              <w:t xml:space="preserve"> </w:t>
            </w:r>
            <w:r w:rsidR="006A5FC9" w:rsidRPr="006A5FC9">
              <w:rPr>
                <w:color w:val="FF0000"/>
              </w:rPr>
              <w:t>(</w:t>
            </w:r>
            <w:r w:rsidR="006A5FC9" w:rsidRPr="006A5FC9">
              <w:rPr>
                <w:bCs/>
                <w:color w:val="FF0000"/>
              </w:rPr>
              <w:t>с использованием оборудования «Точка роста»)</w:t>
            </w:r>
          </w:p>
        </w:tc>
        <w:tc>
          <w:tcPr>
            <w:tcW w:w="2541" w:type="dxa"/>
          </w:tcPr>
          <w:p w:rsidR="00231067" w:rsidRDefault="00231067" w:rsidP="00BB3681">
            <w:pPr>
              <w:pStyle w:val="a9"/>
            </w:pPr>
            <w:r>
              <w:t>Формы аттестации или контроля</w:t>
            </w:r>
          </w:p>
        </w:tc>
      </w:tr>
      <w:tr w:rsidR="00231067" w:rsidTr="00231067">
        <w:tc>
          <w:tcPr>
            <w:tcW w:w="675" w:type="dxa"/>
          </w:tcPr>
          <w:p w:rsidR="00231067" w:rsidRDefault="00EB5EE7" w:rsidP="00BB3681">
            <w:pPr>
              <w:pStyle w:val="a9"/>
            </w:pPr>
            <w:r>
              <w:t>1</w:t>
            </w:r>
          </w:p>
        </w:tc>
        <w:tc>
          <w:tcPr>
            <w:tcW w:w="8080" w:type="dxa"/>
          </w:tcPr>
          <w:p w:rsidR="00231067" w:rsidRDefault="00231067" w:rsidP="00231067">
            <w:pPr>
              <w:shd w:val="clear" w:color="auto" w:fill="FFFFFF"/>
              <w:tabs>
                <w:tab w:val="left" w:pos="0"/>
              </w:tabs>
              <w:suppressAutoHyphens/>
              <w:ind w:right="-17"/>
              <w:jc w:val="both"/>
            </w:pPr>
            <w:r w:rsidRPr="00423412">
              <w:t xml:space="preserve"> </w:t>
            </w:r>
            <w:r w:rsidRPr="00C528DB">
              <w:rPr>
                <w:rStyle w:val="StrongEmphasis"/>
              </w:rPr>
              <w:t xml:space="preserve">Введение. </w:t>
            </w:r>
          </w:p>
        </w:tc>
        <w:tc>
          <w:tcPr>
            <w:tcW w:w="1418" w:type="dxa"/>
          </w:tcPr>
          <w:p w:rsidR="00231067" w:rsidRDefault="00EB5EE7" w:rsidP="00BB3681">
            <w:pPr>
              <w:pStyle w:val="a9"/>
            </w:pPr>
            <w:r>
              <w:t>2</w:t>
            </w:r>
          </w:p>
        </w:tc>
        <w:tc>
          <w:tcPr>
            <w:tcW w:w="1275" w:type="dxa"/>
          </w:tcPr>
          <w:p w:rsidR="00231067" w:rsidRDefault="00EB5EE7" w:rsidP="00BB3681">
            <w:pPr>
              <w:pStyle w:val="a9"/>
            </w:pPr>
            <w:r>
              <w:t>2</w:t>
            </w:r>
          </w:p>
        </w:tc>
        <w:tc>
          <w:tcPr>
            <w:tcW w:w="1253" w:type="dxa"/>
          </w:tcPr>
          <w:p w:rsidR="00231067" w:rsidRDefault="00231067" w:rsidP="00BB3681">
            <w:pPr>
              <w:pStyle w:val="a9"/>
            </w:pPr>
          </w:p>
        </w:tc>
        <w:tc>
          <w:tcPr>
            <w:tcW w:w="2541" w:type="dxa"/>
          </w:tcPr>
          <w:p w:rsidR="00231067" w:rsidRPr="00DD2604" w:rsidRDefault="00DD2604" w:rsidP="00DD2604">
            <w:pPr>
              <w:pStyle w:val="a9"/>
              <w:rPr>
                <w:sz w:val="20"/>
                <w:szCs w:val="20"/>
              </w:rPr>
            </w:pPr>
            <w:r w:rsidRPr="00DD2604">
              <w:rPr>
                <w:sz w:val="20"/>
                <w:szCs w:val="20"/>
              </w:rPr>
              <w:t>Тематический кроссворд</w:t>
            </w:r>
          </w:p>
        </w:tc>
      </w:tr>
      <w:tr w:rsidR="00231067" w:rsidTr="00231067">
        <w:tc>
          <w:tcPr>
            <w:tcW w:w="675" w:type="dxa"/>
          </w:tcPr>
          <w:p w:rsidR="00231067" w:rsidRDefault="00EB5EE7" w:rsidP="00BB3681">
            <w:pPr>
              <w:pStyle w:val="a9"/>
            </w:pPr>
            <w:r>
              <w:t>2</w:t>
            </w:r>
          </w:p>
        </w:tc>
        <w:tc>
          <w:tcPr>
            <w:tcW w:w="8080" w:type="dxa"/>
          </w:tcPr>
          <w:p w:rsidR="00231067" w:rsidRPr="00231067" w:rsidRDefault="00EB5EE7" w:rsidP="00BB3681">
            <w:pPr>
              <w:pStyle w:val="a9"/>
              <w:rPr>
                <w:b/>
              </w:rPr>
            </w:pPr>
            <w:r w:rsidRPr="00423412">
              <w:rPr>
                <w:b/>
              </w:rPr>
              <w:t>Мир, в котором мы живем</w:t>
            </w:r>
          </w:p>
        </w:tc>
        <w:tc>
          <w:tcPr>
            <w:tcW w:w="1418" w:type="dxa"/>
          </w:tcPr>
          <w:p w:rsidR="00231067" w:rsidRDefault="00DD2604" w:rsidP="00BB3681">
            <w:pPr>
              <w:pStyle w:val="a9"/>
            </w:pPr>
            <w:r>
              <w:t>2</w:t>
            </w:r>
            <w:r w:rsidR="006F255E">
              <w:t>0</w:t>
            </w:r>
          </w:p>
        </w:tc>
        <w:tc>
          <w:tcPr>
            <w:tcW w:w="1275" w:type="dxa"/>
          </w:tcPr>
          <w:p w:rsidR="00231067" w:rsidRDefault="00B257B4" w:rsidP="00BB3681">
            <w:pPr>
              <w:pStyle w:val="a9"/>
            </w:pPr>
            <w:r>
              <w:t>16</w:t>
            </w:r>
          </w:p>
        </w:tc>
        <w:tc>
          <w:tcPr>
            <w:tcW w:w="1253" w:type="dxa"/>
          </w:tcPr>
          <w:p w:rsidR="00231067" w:rsidRDefault="006F255E" w:rsidP="00BB3681">
            <w:pPr>
              <w:pStyle w:val="a9"/>
            </w:pPr>
            <w:r>
              <w:t>4</w:t>
            </w:r>
          </w:p>
        </w:tc>
        <w:tc>
          <w:tcPr>
            <w:tcW w:w="2541" w:type="dxa"/>
          </w:tcPr>
          <w:p w:rsidR="00231067" w:rsidRDefault="00DD2604" w:rsidP="00BB3681">
            <w:pPr>
              <w:pStyle w:val="a9"/>
            </w:pPr>
            <w:r>
              <w:t>Защита проекта</w:t>
            </w:r>
          </w:p>
        </w:tc>
      </w:tr>
      <w:tr w:rsidR="00231067" w:rsidTr="00231067">
        <w:tc>
          <w:tcPr>
            <w:tcW w:w="675" w:type="dxa"/>
          </w:tcPr>
          <w:p w:rsidR="00231067" w:rsidRDefault="00EB5EE7" w:rsidP="00BB3681">
            <w:pPr>
              <w:pStyle w:val="a9"/>
            </w:pPr>
            <w:r>
              <w:t>3</w:t>
            </w:r>
          </w:p>
        </w:tc>
        <w:tc>
          <w:tcPr>
            <w:tcW w:w="8080" w:type="dxa"/>
          </w:tcPr>
          <w:p w:rsidR="00231067" w:rsidRDefault="00EB5EE7" w:rsidP="00BB3681">
            <w:pPr>
              <w:pStyle w:val="a9"/>
            </w:pPr>
            <w:r w:rsidRPr="00423412">
              <w:rPr>
                <w:b/>
              </w:rPr>
              <w:t>Пространство и время</w:t>
            </w:r>
          </w:p>
        </w:tc>
        <w:tc>
          <w:tcPr>
            <w:tcW w:w="1418" w:type="dxa"/>
          </w:tcPr>
          <w:p w:rsidR="00231067" w:rsidRDefault="006F255E" w:rsidP="00BB3681">
            <w:pPr>
              <w:pStyle w:val="a9"/>
            </w:pPr>
            <w:r>
              <w:t>28</w:t>
            </w:r>
          </w:p>
        </w:tc>
        <w:tc>
          <w:tcPr>
            <w:tcW w:w="1275" w:type="dxa"/>
          </w:tcPr>
          <w:p w:rsidR="00231067" w:rsidRDefault="006F255E" w:rsidP="00BB3681">
            <w:pPr>
              <w:pStyle w:val="a9"/>
            </w:pPr>
            <w:r>
              <w:t>18</w:t>
            </w:r>
          </w:p>
        </w:tc>
        <w:tc>
          <w:tcPr>
            <w:tcW w:w="1253" w:type="dxa"/>
          </w:tcPr>
          <w:p w:rsidR="00231067" w:rsidRDefault="00DD2604" w:rsidP="00BB3681">
            <w:pPr>
              <w:pStyle w:val="a9"/>
            </w:pPr>
            <w:r>
              <w:t>1</w:t>
            </w:r>
            <w:r w:rsidR="006F255E">
              <w:t>0</w:t>
            </w:r>
          </w:p>
        </w:tc>
        <w:tc>
          <w:tcPr>
            <w:tcW w:w="2541" w:type="dxa"/>
          </w:tcPr>
          <w:p w:rsidR="00231067" w:rsidRDefault="00B257B4" w:rsidP="00BB3681">
            <w:pPr>
              <w:pStyle w:val="a9"/>
            </w:pPr>
            <w:r>
              <w:t>Защита проекта</w:t>
            </w:r>
          </w:p>
        </w:tc>
      </w:tr>
      <w:tr w:rsidR="00231067" w:rsidTr="00231067">
        <w:tc>
          <w:tcPr>
            <w:tcW w:w="675" w:type="dxa"/>
          </w:tcPr>
          <w:p w:rsidR="00231067" w:rsidRDefault="00EB5EE7" w:rsidP="00BB3681">
            <w:pPr>
              <w:pStyle w:val="a9"/>
            </w:pPr>
            <w:r>
              <w:t>4</w:t>
            </w:r>
          </w:p>
        </w:tc>
        <w:tc>
          <w:tcPr>
            <w:tcW w:w="8080" w:type="dxa"/>
          </w:tcPr>
          <w:p w:rsidR="00231067" w:rsidRDefault="00EB5EE7" w:rsidP="00BB3681">
            <w:pPr>
              <w:pStyle w:val="a9"/>
            </w:pPr>
            <w:r w:rsidRPr="00517662">
              <w:rPr>
                <w:b/>
              </w:rPr>
              <w:t>Строение вещества</w:t>
            </w:r>
          </w:p>
        </w:tc>
        <w:tc>
          <w:tcPr>
            <w:tcW w:w="1418" w:type="dxa"/>
          </w:tcPr>
          <w:p w:rsidR="00231067" w:rsidRDefault="003F2343" w:rsidP="00BB3681">
            <w:pPr>
              <w:pStyle w:val="a9"/>
            </w:pPr>
            <w:r>
              <w:t>3</w:t>
            </w:r>
            <w:r w:rsidR="006F255E">
              <w:t>4</w:t>
            </w:r>
          </w:p>
        </w:tc>
        <w:tc>
          <w:tcPr>
            <w:tcW w:w="1275" w:type="dxa"/>
          </w:tcPr>
          <w:p w:rsidR="00231067" w:rsidRDefault="003F2343" w:rsidP="00BB3681">
            <w:pPr>
              <w:pStyle w:val="a9"/>
            </w:pPr>
            <w:r>
              <w:t>2</w:t>
            </w:r>
            <w:r w:rsidR="006F255E">
              <w:t>0</w:t>
            </w:r>
          </w:p>
        </w:tc>
        <w:tc>
          <w:tcPr>
            <w:tcW w:w="1253" w:type="dxa"/>
          </w:tcPr>
          <w:p w:rsidR="00231067" w:rsidRDefault="003F2343" w:rsidP="00BB3681">
            <w:pPr>
              <w:pStyle w:val="a9"/>
            </w:pPr>
            <w:r>
              <w:t>1</w:t>
            </w:r>
            <w:r w:rsidR="006F255E">
              <w:t>4</w:t>
            </w:r>
          </w:p>
        </w:tc>
        <w:tc>
          <w:tcPr>
            <w:tcW w:w="2541" w:type="dxa"/>
          </w:tcPr>
          <w:p w:rsidR="00231067" w:rsidRDefault="003F2343" w:rsidP="00BB3681">
            <w:pPr>
              <w:pStyle w:val="a9"/>
            </w:pPr>
            <w:r>
              <w:t>Защита реферата</w:t>
            </w:r>
          </w:p>
        </w:tc>
      </w:tr>
      <w:tr w:rsidR="00231067" w:rsidTr="00231067">
        <w:tc>
          <w:tcPr>
            <w:tcW w:w="675" w:type="dxa"/>
          </w:tcPr>
          <w:p w:rsidR="00231067" w:rsidRDefault="00EB5EE7" w:rsidP="00BB3681">
            <w:pPr>
              <w:pStyle w:val="a9"/>
            </w:pPr>
            <w:r>
              <w:t>5</w:t>
            </w:r>
          </w:p>
        </w:tc>
        <w:tc>
          <w:tcPr>
            <w:tcW w:w="8080" w:type="dxa"/>
          </w:tcPr>
          <w:p w:rsidR="00231067" w:rsidRDefault="00EB5EE7" w:rsidP="00BB3681">
            <w:pPr>
              <w:pStyle w:val="a9"/>
            </w:pPr>
            <w:r>
              <w:rPr>
                <w:b/>
              </w:rPr>
              <w:t>Движение и силы</w:t>
            </w:r>
          </w:p>
        </w:tc>
        <w:tc>
          <w:tcPr>
            <w:tcW w:w="1418" w:type="dxa"/>
          </w:tcPr>
          <w:p w:rsidR="00231067" w:rsidRDefault="00575D48" w:rsidP="00BB3681">
            <w:pPr>
              <w:pStyle w:val="a9"/>
            </w:pPr>
            <w:r>
              <w:t>26</w:t>
            </w:r>
          </w:p>
        </w:tc>
        <w:tc>
          <w:tcPr>
            <w:tcW w:w="1275" w:type="dxa"/>
          </w:tcPr>
          <w:p w:rsidR="00231067" w:rsidRDefault="006F255E" w:rsidP="00BB3681">
            <w:pPr>
              <w:pStyle w:val="a9"/>
            </w:pPr>
            <w:r>
              <w:t>1</w:t>
            </w:r>
            <w:r w:rsidR="00575D48">
              <w:t>4</w:t>
            </w:r>
          </w:p>
        </w:tc>
        <w:tc>
          <w:tcPr>
            <w:tcW w:w="1253" w:type="dxa"/>
          </w:tcPr>
          <w:p w:rsidR="00231067" w:rsidRDefault="006F255E" w:rsidP="00BB3681">
            <w:pPr>
              <w:pStyle w:val="a9"/>
            </w:pPr>
            <w:r>
              <w:t>12</w:t>
            </w:r>
          </w:p>
        </w:tc>
        <w:tc>
          <w:tcPr>
            <w:tcW w:w="2541" w:type="dxa"/>
          </w:tcPr>
          <w:p w:rsidR="00231067" w:rsidRDefault="006A3FB1" w:rsidP="00BB3681">
            <w:pPr>
              <w:pStyle w:val="a9"/>
            </w:pPr>
            <w:r>
              <w:t xml:space="preserve">Опрос </w:t>
            </w:r>
          </w:p>
        </w:tc>
      </w:tr>
      <w:tr w:rsidR="00EB5EE7" w:rsidTr="00231067">
        <w:tc>
          <w:tcPr>
            <w:tcW w:w="675" w:type="dxa"/>
          </w:tcPr>
          <w:p w:rsidR="00EB5EE7" w:rsidRDefault="00EB5EE7" w:rsidP="00BB3681">
            <w:pPr>
              <w:pStyle w:val="a9"/>
            </w:pPr>
            <w:r>
              <w:t>6</w:t>
            </w:r>
          </w:p>
        </w:tc>
        <w:tc>
          <w:tcPr>
            <w:tcW w:w="8080" w:type="dxa"/>
          </w:tcPr>
          <w:p w:rsidR="00EB5EE7" w:rsidRDefault="00EB5EE7" w:rsidP="00BB3681">
            <w:pPr>
              <w:pStyle w:val="a9"/>
            </w:pPr>
            <w:r w:rsidRPr="00BB3681">
              <w:rPr>
                <w:b/>
              </w:rPr>
              <w:t>Давление твердых тел, жидкостей и газов</w:t>
            </w:r>
          </w:p>
        </w:tc>
        <w:tc>
          <w:tcPr>
            <w:tcW w:w="1418" w:type="dxa"/>
          </w:tcPr>
          <w:p w:rsidR="00EB5EE7" w:rsidRDefault="00173C58" w:rsidP="00BB3681">
            <w:pPr>
              <w:pStyle w:val="a9"/>
            </w:pPr>
            <w:r>
              <w:t>2</w:t>
            </w:r>
            <w:r w:rsidR="00575D48">
              <w:t>6</w:t>
            </w:r>
          </w:p>
        </w:tc>
        <w:tc>
          <w:tcPr>
            <w:tcW w:w="1275" w:type="dxa"/>
          </w:tcPr>
          <w:p w:rsidR="00EB5EE7" w:rsidRDefault="00173C58" w:rsidP="00BB3681">
            <w:pPr>
              <w:pStyle w:val="a9"/>
            </w:pPr>
            <w:r>
              <w:t>1</w:t>
            </w:r>
            <w:r w:rsidR="00575D48">
              <w:t>9</w:t>
            </w:r>
          </w:p>
        </w:tc>
        <w:tc>
          <w:tcPr>
            <w:tcW w:w="1253" w:type="dxa"/>
          </w:tcPr>
          <w:p w:rsidR="00EB5EE7" w:rsidRDefault="006F255E" w:rsidP="00BB3681">
            <w:pPr>
              <w:pStyle w:val="a9"/>
            </w:pPr>
            <w:r>
              <w:t>7</w:t>
            </w:r>
          </w:p>
        </w:tc>
        <w:tc>
          <w:tcPr>
            <w:tcW w:w="2541" w:type="dxa"/>
          </w:tcPr>
          <w:p w:rsidR="00EB5EE7" w:rsidRDefault="006A3FB1" w:rsidP="00BB3681">
            <w:pPr>
              <w:pStyle w:val="a9"/>
            </w:pPr>
            <w:r>
              <w:t>Защита рефератов</w:t>
            </w:r>
          </w:p>
        </w:tc>
      </w:tr>
      <w:tr w:rsidR="006A3FB1" w:rsidTr="00231067">
        <w:tc>
          <w:tcPr>
            <w:tcW w:w="675" w:type="dxa"/>
          </w:tcPr>
          <w:p w:rsidR="006A3FB1" w:rsidRDefault="006A3FB1" w:rsidP="00BB3681">
            <w:pPr>
              <w:pStyle w:val="a9"/>
            </w:pPr>
            <w:r>
              <w:t>7</w:t>
            </w:r>
          </w:p>
        </w:tc>
        <w:tc>
          <w:tcPr>
            <w:tcW w:w="8080" w:type="dxa"/>
          </w:tcPr>
          <w:p w:rsidR="006A3FB1" w:rsidRDefault="006A3FB1" w:rsidP="00BB3681">
            <w:pPr>
              <w:pStyle w:val="a9"/>
              <w:rPr>
                <w:b/>
              </w:rPr>
            </w:pPr>
            <w:r w:rsidRPr="00EB5EE7">
              <w:rPr>
                <w:rStyle w:val="StrongEmphasis"/>
              </w:rPr>
              <w:t>Проект «Физика в жизни человека»</w:t>
            </w:r>
          </w:p>
        </w:tc>
        <w:tc>
          <w:tcPr>
            <w:tcW w:w="1418" w:type="dxa"/>
          </w:tcPr>
          <w:p w:rsidR="006A3FB1" w:rsidRDefault="006A3FB1" w:rsidP="00BB3681">
            <w:pPr>
              <w:pStyle w:val="a9"/>
            </w:pPr>
            <w:r>
              <w:t>8</w:t>
            </w:r>
          </w:p>
        </w:tc>
        <w:tc>
          <w:tcPr>
            <w:tcW w:w="1275" w:type="dxa"/>
          </w:tcPr>
          <w:p w:rsidR="006A3FB1" w:rsidRDefault="002F6ADB" w:rsidP="00173C58">
            <w:pPr>
              <w:pStyle w:val="a9"/>
            </w:pPr>
            <w:fldSimple w:instr=" =SUM(ABOVE) "/>
          </w:p>
        </w:tc>
        <w:tc>
          <w:tcPr>
            <w:tcW w:w="1253" w:type="dxa"/>
          </w:tcPr>
          <w:p w:rsidR="006A3FB1" w:rsidRDefault="006A3FB1" w:rsidP="00BB3681">
            <w:pPr>
              <w:pStyle w:val="a9"/>
            </w:pPr>
            <w:r>
              <w:t>8</w:t>
            </w:r>
          </w:p>
        </w:tc>
        <w:tc>
          <w:tcPr>
            <w:tcW w:w="2541" w:type="dxa"/>
          </w:tcPr>
          <w:p w:rsidR="006A3FB1" w:rsidRDefault="006A3FB1" w:rsidP="00565D31">
            <w:pPr>
              <w:pStyle w:val="a9"/>
            </w:pPr>
            <w:r>
              <w:t>Защита проекта</w:t>
            </w:r>
          </w:p>
        </w:tc>
      </w:tr>
      <w:tr w:rsidR="006A3FB1" w:rsidTr="00231067">
        <w:tc>
          <w:tcPr>
            <w:tcW w:w="675" w:type="dxa"/>
          </w:tcPr>
          <w:p w:rsidR="006A3FB1" w:rsidRDefault="006A3FB1" w:rsidP="00BB3681">
            <w:pPr>
              <w:pStyle w:val="a9"/>
            </w:pPr>
          </w:p>
        </w:tc>
        <w:tc>
          <w:tcPr>
            <w:tcW w:w="8080" w:type="dxa"/>
          </w:tcPr>
          <w:p w:rsidR="006A3FB1" w:rsidRPr="00EB5EE7" w:rsidRDefault="006A3FB1" w:rsidP="00BB3681">
            <w:pPr>
              <w:pStyle w:val="a9"/>
              <w:rPr>
                <w:rStyle w:val="StrongEmphasis"/>
              </w:rPr>
            </w:pPr>
            <w:r>
              <w:rPr>
                <w:rStyle w:val="StrongEmphasis"/>
              </w:rPr>
              <w:t xml:space="preserve">Итого </w:t>
            </w:r>
          </w:p>
        </w:tc>
        <w:tc>
          <w:tcPr>
            <w:tcW w:w="1418" w:type="dxa"/>
          </w:tcPr>
          <w:p w:rsidR="006A3FB1" w:rsidRDefault="002F6ADB" w:rsidP="00BB3681">
            <w:pPr>
              <w:pStyle w:val="a9"/>
            </w:pPr>
            <w:fldSimple w:instr=" =SUM(ABOVE) ">
              <w:r w:rsidR="00575D48">
                <w:rPr>
                  <w:noProof/>
                </w:rPr>
                <w:t>144</w:t>
              </w:r>
            </w:fldSimple>
          </w:p>
        </w:tc>
        <w:tc>
          <w:tcPr>
            <w:tcW w:w="1275" w:type="dxa"/>
          </w:tcPr>
          <w:p w:rsidR="006A3FB1" w:rsidRDefault="00575D48" w:rsidP="00BB3681">
            <w:pPr>
              <w:pStyle w:val="a9"/>
            </w:pPr>
            <w:r>
              <w:t>89</w:t>
            </w:r>
          </w:p>
        </w:tc>
        <w:tc>
          <w:tcPr>
            <w:tcW w:w="1253" w:type="dxa"/>
          </w:tcPr>
          <w:p w:rsidR="006A3FB1" w:rsidRDefault="00575D48" w:rsidP="00BB3681">
            <w:pPr>
              <w:pStyle w:val="a9"/>
            </w:pPr>
            <w:r>
              <w:t>55</w:t>
            </w:r>
          </w:p>
        </w:tc>
        <w:tc>
          <w:tcPr>
            <w:tcW w:w="2541" w:type="dxa"/>
          </w:tcPr>
          <w:p w:rsidR="006A3FB1" w:rsidRDefault="006A3FB1" w:rsidP="00BB3681">
            <w:pPr>
              <w:pStyle w:val="a9"/>
            </w:pPr>
          </w:p>
        </w:tc>
      </w:tr>
    </w:tbl>
    <w:p w:rsidR="00C528DB" w:rsidRPr="00AA6F9D" w:rsidRDefault="00C528DB" w:rsidP="00BB3681">
      <w:pPr>
        <w:pStyle w:val="a9"/>
      </w:pPr>
    </w:p>
    <w:p w:rsidR="00EB5EE7" w:rsidRDefault="00EB5EE7" w:rsidP="00EB5EE7">
      <w:pPr>
        <w:jc w:val="center"/>
        <w:rPr>
          <w:b/>
          <w:sz w:val="28"/>
          <w:szCs w:val="28"/>
        </w:rPr>
      </w:pPr>
      <w:r w:rsidRPr="00A22423">
        <w:rPr>
          <w:b/>
          <w:sz w:val="28"/>
          <w:szCs w:val="28"/>
        </w:rPr>
        <w:t>Календарный учебный график</w:t>
      </w:r>
      <w:r w:rsidRPr="00CF3C88">
        <w:rPr>
          <w:b/>
          <w:sz w:val="28"/>
          <w:szCs w:val="28"/>
        </w:rPr>
        <w:t xml:space="preserve">. </w:t>
      </w:r>
    </w:p>
    <w:p w:rsidR="00EB5EE7" w:rsidRDefault="00EB5EE7" w:rsidP="00EB5EE7">
      <w:pPr>
        <w:jc w:val="center"/>
        <w:rPr>
          <w:b/>
          <w:sz w:val="28"/>
          <w:szCs w:val="28"/>
        </w:rPr>
      </w:pPr>
      <w:r>
        <w:rPr>
          <w:b/>
          <w:sz w:val="28"/>
          <w:szCs w:val="28"/>
        </w:rPr>
        <w:t>(</w:t>
      </w:r>
      <w:r w:rsidRPr="00CF3C88">
        <w:rPr>
          <w:b/>
          <w:sz w:val="28"/>
          <w:szCs w:val="28"/>
        </w:rPr>
        <w:t>144 час.</w:t>
      </w:r>
      <w:r>
        <w:rPr>
          <w:b/>
          <w:sz w:val="28"/>
          <w:szCs w:val="28"/>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38"/>
        <w:gridCol w:w="854"/>
        <w:gridCol w:w="1134"/>
        <w:gridCol w:w="992"/>
        <w:gridCol w:w="1418"/>
        <w:gridCol w:w="141"/>
        <w:gridCol w:w="567"/>
        <w:gridCol w:w="6148"/>
        <w:gridCol w:w="1223"/>
        <w:gridCol w:w="2093"/>
      </w:tblGrid>
      <w:tr w:rsidR="00EB5EE7" w:rsidRPr="00ED7906" w:rsidTr="000479A0">
        <w:tc>
          <w:tcPr>
            <w:tcW w:w="1131" w:type="dxa"/>
            <w:gridSpan w:val="2"/>
          </w:tcPr>
          <w:p w:rsidR="00EB5EE7" w:rsidRPr="00E571DD" w:rsidRDefault="00EB5EE7" w:rsidP="00071B57">
            <w:pPr>
              <w:jc w:val="both"/>
              <w:rPr>
                <w:b/>
                <w:sz w:val="20"/>
                <w:szCs w:val="20"/>
              </w:rPr>
            </w:pPr>
            <w:r w:rsidRPr="00E571DD">
              <w:rPr>
                <w:b/>
                <w:color w:val="000000"/>
                <w:kern w:val="24"/>
                <w:sz w:val="20"/>
                <w:szCs w:val="20"/>
              </w:rPr>
              <w:t>№</w:t>
            </w:r>
          </w:p>
          <w:p w:rsidR="00EB5EE7" w:rsidRPr="00E571DD" w:rsidRDefault="00EB5EE7" w:rsidP="00071B57">
            <w:pPr>
              <w:jc w:val="center"/>
              <w:rPr>
                <w:b/>
                <w:sz w:val="20"/>
                <w:szCs w:val="20"/>
              </w:rPr>
            </w:pPr>
            <w:proofErr w:type="spellStart"/>
            <w:proofErr w:type="gramStart"/>
            <w:r w:rsidRPr="00E571DD">
              <w:rPr>
                <w:b/>
                <w:color w:val="000000"/>
                <w:kern w:val="24"/>
                <w:sz w:val="20"/>
                <w:szCs w:val="20"/>
              </w:rPr>
              <w:t>п</w:t>
            </w:r>
            <w:proofErr w:type="spellEnd"/>
            <w:proofErr w:type="gramEnd"/>
            <w:r w:rsidRPr="00E571DD">
              <w:rPr>
                <w:b/>
                <w:color w:val="000000"/>
                <w:kern w:val="24"/>
                <w:sz w:val="20"/>
                <w:szCs w:val="20"/>
              </w:rPr>
              <w:t>/</w:t>
            </w:r>
            <w:proofErr w:type="spellStart"/>
            <w:r w:rsidRPr="00E571DD">
              <w:rPr>
                <w:b/>
                <w:color w:val="000000"/>
                <w:kern w:val="24"/>
                <w:sz w:val="20"/>
                <w:szCs w:val="20"/>
              </w:rPr>
              <w:t>п</w:t>
            </w:r>
            <w:proofErr w:type="spellEnd"/>
          </w:p>
        </w:tc>
        <w:tc>
          <w:tcPr>
            <w:tcW w:w="854" w:type="dxa"/>
          </w:tcPr>
          <w:p w:rsidR="00EB5EE7" w:rsidRPr="00E571DD" w:rsidRDefault="00EB5EE7" w:rsidP="00071B57">
            <w:pPr>
              <w:jc w:val="center"/>
              <w:rPr>
                <w:b/>
                <w:sz w:val="20"/>
                <w:szCs w:val="20"/>
              </w:rPr>
            </w:pPr>
            <w:r w:rsidRPr="00E571DD">
              <w:rPr>
                <w:b/>
                <w:color w:val="000000"/>
                <w:kern w:val="24"/>
                <w:sz w:val="20"/>
                <w:szCs w:val="20"/>
              </w:rPr>
              <w:t>Месяц</w:t>
            </w:r>
          </w:p>
        </w:tc>
        <w:tc>
          <w:tcPr>
            <w:tcW w:w="1134" w:type="dxa"/>
          </w:tcPr>
          <w:p w:rsidR="00EB5EE7" w:rsidRPr="00E571DD" w:rsidRDefault="00EB5EE7" w:rsidP="00071B57">
            <w:pPr>
              <w:jc w:val="center"/>
              <w:rPr>
                <w:b/>
                <w:sz w:val="20"/>
                <w:szCs w:val="20"/>
              </w:rPr>
            </w:pPr>
            <w:r w:rsidRPr="00E571DD">
              <w:rPr>
                <w:b/>
                <w:color w:val="000000"/>
                <w:kern w:val="24"/>
                <w:sz w:val="20"/>
                <w:szCs w:val="20"/>
              </w:rPr>
              <w:t>Число</w:t>
            </w:r>
          </w:p>
        </w:tc>
        <w:tc>
          <w:tcPr>
            <w:tcW w:w="992" w:type="dxa"/>
          </w:tcPr>
          <w:p w:rsidR="00EB5EE7" w:rsidRPr="00E571DD" w:rsidRDefault="00EB5EE7" w:rsidP="00E571DD">
            <w:pPr>
              <w:jc w:val="center"/>
              <w:rPr>
                <w:b/>
                <w:sz w:val="20"/>
                <w:szCs w:val="20"/>
              </w:rPr>
            </w:pPr>
            <w:r w:rsidRPr="00E571DD">
              <w:rPr>
                <w:b/>
                <w:color w:val="000000"/>
                <w:kern w:val="24"/>
                <w:sz w:val="20"/>
                <w:szCs w:val="20"/>
              </w:rPr>
              <w:t>Время</w:t>
            </w:r>
          </w:p>
          <w:p w:rsidR="00EB5EE7" w:rsidRPr="00E571DD" w:rsidRDefault="00EB5EE7" w:rsidP="00E571DD">
            <w:pPr>
              <w:jc w:val="center"/>
              <w:rPr>
                <w:b/>
                <w:sz w:val="20"/>
                <w:szCs w:val="20"/>
              </w:rPr>
            </w:pPr>
            <w:r w:rsidRPr="00E571DD">
              <w:rPr>
                <w:b/>
                <w:color w:val="000000"/>
                <w:kern w:val="24"/>
                <w:sz w:val="20"/>
                <w:szCs w:val="20"/>
              </w:rPr>
              <w:t>проведения</w:t>
            </w:r>
            <w:r w:rsidRPr="00E571DD">
              <w:rPr>
                <w:b/>
                <w:sz w:val="20"/>
                <w:szCs w:val="20"/>
              </w:rPr>
              <w:t xml:space="preserve"> </w:t>
            </w:r>
            <w:r w:rsidRPr="00E571DD">
              <w:rPr>
                <w:b/>
                <w:color w:val="000000"/>
                <w:kern w:val="24"/>
                <w:sz w:val="20"/>
                <w:szCs w:val="20"/>
              </w:rPr>
              <w:t>занятия</w:t>
            </w:r>
          </w:p>
        </w:tc>
        <w:tc>
          <w:tcPr>
            <w:tcW w:w="1418" w:type="dxa"/>
          </w:tcPr>
          <w:p w:rsidR="00EB5EE7" w:rsidRPr="00E571DD" w:rsidRDefault="00EB5EE7" w:rsidP="00E571DD">
            <w:pPr>
              <w:jc w:val="center"/>
              <w:rPr>
                <w:b/>
                <w:sz w:val="20"/>
                <w:szCs w:val="20"/>
              </w:rPr>
            </w:pPr>
            <w:r w:rsidRPr="00E571DD">
              <w:rPr>
                <w:b/>
                <w:color w:val="000000"/>
                <w:kern w:val="24"/>
                <w:sz w:val="20"/>
                <w:szCs w:val="20"/>
              </w:rPr>
              <w:t>Форма</w:t>
            </w:r>
          </w:p>
          <w:p w:rsidR="00EB5EE7" w:rsidRPr="00E571DD" w:rsidRDefault="00EB5EE7" w:rsidP="00E571DD">
            <w:pPr>
              <w:jc w:val="center"/>
              <w:rPr>
                <w:b/>
                <w:sz w:val="20"/>
                <w:szCs w:val="20"/>
              </w:rPr>
            </w:pPr>
            <w:r w:rsidRPr="00E571DD">
              <w:rPr>
                <w:b/>
                <w:color w:val="000000"/>
                <w:kern w:val="24"/>
                <w:sz w:val="20"/>
                <w:szCs w:val="20"/>
              </w:rPr>
              <w:t>занятия</w:t>
            </w:r>
          </w:p>
        </w:tc>
        <w:tc>
          <w:tcPr>
            <w:tcW w:w="708" w:type="dxa"/>
            <w:gridSpan w:val="2"/>
          </w:tcPr>
          <w:p w:rsidR="00EB5EE7" w:rsidRPr="00E571DD" w:rsidRDefault="00EB5EE7" w:rsidP="00E571DD">
            <w:pPr>
              <w:jc w:val="center"/>
              <w:rPr>
                <w:b/>
                <w:sz w:val="20"/>
                <w:szCs w:val="20"/>
              </w:rPr>
            </w:pPr>
            <w:r w:rsidRPr="00E571DD">
              <w:rPr>
                <w:b/>
                <w:color w:val="000000"/>
                <w:kern w:val="24"/>
                <w:sz w:val="20"/>
                <w:szCs w:val="20"/>
              </w:rPr>
              <w:t>Кол-во</w:t>
            </w:r>
          </w:p>
          <w:p w:rsidR="00EB5EE7" w:rsidRPr="00E571DD" w:rsidRDefault="00EB5EE7" w:rsidP="00E571DD">
            <w:pPr>
              <w:jc w:val="center"/>
              <w:rPr>
                <w:b/>
                <w:sz w:val="20"/>
                <w:szCs w:val="20"/>
              </w:rPr>
            </w:pPr>
            <w:r w:rsidRPr="00E571DD">
              <w:rPr>
                <w:b/>
                <w:color w:val="000000"/>
                <w:kern w:val="24"/>
                <w:sz w:val="20"/>
                <w:szCs w:val="20"/>
              </w:rPr>
              <w:t>часов</w:t>
            </w:r>
          </w:p>
        </w:tc>
        <w:tc>
          <w:tcPr>
            <w:tcW w:w="6148" w:type="dxa"/>
          </w:tcPr>
          <w:p w:rsidR="00EB5EE7" w:rsidRPr="00E571DD" w:rsidRDefault="00EB5EE7" w:rsidP="00071B57">
            <w:pPr>
              <w:jc w:val="both"/>
              <w:rPr>
                <w:b/>
                <w:sz w:val="20"/>
                <w:szCs w:val="20"/>
              </w:rPr>
            </w:pPr>
            <w:r w:rsidRPr="00E571DD">
              <w:rPr>
                <w:b/>
                <w:color w:val="000000"/>
                <w:kern w:val="24"/>
                <w:sz w:val="20"/>
                <w:szCs w:val="20"/>
              </w:rPr>
              <w:t>Тема занятия</w:t>
            </w:r>
          </w:p>
          <w:p w:rsidR="00EB5EE7" w:rsidRPr="00E571DD" w:rsidRDefault="00EB5EE7" w:rsidP="00071B57">
            <w:pPr>
              <w:jc w:val="center"/>
              <w:rPr>
                <w:b/>
                <w:sz w:val="20"/>
                <w:szCs w:val="20"/>
              </w:rPr>
            </w:pPr>
          </w:p>
        </w:tc>
        <w:tc>
          <w:tcPr>
            <w:tcW w:w="1223" w:type="dxa"/>
          </w:tcPr>
          <w:p w:rsidR="00EB5EE7" w:rsidRPr="00E571DD" w:rsidRDefault="00EB5EE7" w:rsidP="00E571DD">
            <w:pPr>
              <w:jc w:val="center"/>
              <w:rPr>
                <w:b/>
                <w:sz w:val="20"/>
                <w:szCs w:val="20"/>
              </w:rPr>
            </w:pPr>
            <w:r w:rsidRPr="00E571DD">
              <w:rPr>
                <w:b/>
                <w:color w:val="000000"/>
                <w:kern w:val="24"/>
                <w:sz w:val="20"/>
                <w:szCs w:val="20"/>
              </w:rPr>
              <w:t>Место</w:t>
            </w:r>
          </w:p>
          <w:p w:rsidR="00EB5EE7" w:rsidRPr="00E571DD" w:rsidRDefault="00EB5EE7" w:rsidP="00E571DD">
            <w:pPr>
              <w:jc w:val="center"/>
              <w:rPr>
                <w:b/>
                <w:sz w:val="20"/>
                <w:szCs w:val="20"/>
              </w:rPr>
            </w:pPr>
            <w:r w:rsidRPr="00E571DD">
              <w:rPr>
                <w:b/>
                <w:color w:val="000000"/>
                <w:kern w:val="24"/>
                <w:sz w:val="20"/>
                <w:szCs w:val="20"/>
              </w:rPr>
              <w:t>проведения</w:t>
            </w:r>
          </w:p>
        </w:tc>
        <w:tc>
          <w:tcPr>
            <w:tcW w:w="2093" w:type="dxa"/>
          </w:tcPr>
          <w:p w:rsidR="00EB5EE7" w:rsidRPr="00E571DD" w:rsidRDefault="00EB5EE7" w:rsidP="00E571DD">
            <w:pPr>
              <w:jc w:val="center"/>
              <w:rPr>
                <w:b/>
                <w:sz w:val="20"/>
                <w:szCs w:val="20"/>
              </w:rPr>
            </w:pPr>
            <w:r w:rsidRPr="00E571DD">
              <w:rPr>
                <w:b/>
                <w:color w:val="000000"/>
                <w:kern w:val="24"/>
                <w:sz w:val="20"/>
                <w:szCs w:val="20"/>
              </w:rPr>
              <w:t>Форма</w:t>
            </w:r>
          </w:p>
          <w:p w:rsidR="00EB5EE7" w:rsidRPr="00E571DD" w:rsidRDefault="00EB5EE7" w:rsidP="00E571DD">
            <w:pPr>
              <w:jc w:val="center"/>
              <w:rPr>
                <w:b/>
                <w:sz w:val="20"/>
                <w:szCs w:val="20"/>
              </w:rPr>
            </w:pPr>
            <w:r w:rsidRPr="00E571DD">
              <w:rPr>
                <w:b/>
                <w:color w:val="000000"/>
                <w:kern w:val="24"/>
                <w:sz w:val="20"/>
                <w:szCs w:val="20"/>
              </w:rPr>
              <w:t>контроля</w:t>
            </w:r>
          </w:p>
        </w:tc>
      </w:tr>
      <w:tr w:rsidR="00EB5EE7" w:rsidRPr="00ED7906" w:rsidTr="000479A0">
        <w:tc>
          <w:tcPr>
            <w:tcW w:w="15701" w:type="dxa"/>
            <w:gridSpan w:val="11"/>
          </w:tcPr>
          <w:p w:rsidR="00EB5EE7" w:rsidRPr="00ED7906" w:rsidRDefault="00EB5EE7" w:rsidP="00071B57">
            <w:pPr>
              <w:jc w:val="center"/>
              <w:rPr>
                <w:b/>
              </w:rPr>
            </w:pPr>
            <w:r w:rsidRPr="00C528DB">
              <w:rPr>
                <w:rStyle w:val="StrongEmphasis"/>
              </w:rPr>
              <w:t>Введение</w:t>
            </w:r>
            <w:r w:rsidR="008469EB">
              <w:rPr>
                <w:rStyle w:val="StrongEmphasis"/>
              </w:rPr>
              <w:t xml:space="preserve"> </w:t>
            </w:r>
            <w:r w:rsidR="004E68F7">
              <w:rPr>
                <w:rStyle w:val="StrongEmphasis"/>
              </w:rPr>
              <w:t xml:space="preserve"> - </w:t>
            </w:r>
            <w:r w:rsidR="008469EB">
              <w:rPr>
                <w:rStyle w:val="StrongEmphasis"/>
              </w:rPr>
              <w:t xml:space="preserve">2 </w:t>
            </w:r>
          </w:p>
        </w:tc>
      </w:tr>
      <w:tr w:rsidR="00EB5EE7" w:rsidRPr="00ED7906" w:rsidTr="000479A0">
        <w:tc>
          <w:tcPr>
            <w:tcW w:w="1131" w:type="dxa"/>
            <w:gridSpan w:val="2"/>
          </w:tcPr>
          <w:p w:rsidR="00EB5EE7" w:rsidRPr="00ED7906" w:rsidRDefault="00EB5EE7" w:rsidP="00071B57">
            <w:pPr>
              <w:jc w:val="center"/>
              <w:rPr>
                <w:b/>
              </w:rPr>
            </w:pPr>
            <w:r w:rsidRPr="00ED7906">
              <w:rPr>
                <w:b/>
              </w:rPr>
              <w:t>1</w:t>
            </w:r>
            <w:r w:rsidR="000479A0">
              <w:rPr>
                <w:b/>
              </w:rPr>
              <w:t>-2</w:t>
            </w:r>
          </w:p>
        </w:tc>
        <w:tc>
          <w:tcPr>
            <w:tcW w:w="854" w:type="dxa"/>
          </w:tcPr>
          <w:p w:rsidR="00EB5EE7" w:rsidRPr="008E2C25" w:rsidRDefault="00EB5EE7" w:rsidP="00071B57">
            <w:r>
              <w:t>сентябрь</w:t>
            </w:r>
          </w:p>
        </w:tc>
        <w:tc>
          <w:tcPr>
            <w:tcW w:w="1134" w:type="dxa"/>
          </w:tcPr>
          <w:p w:rsidR="00EB5EE7" w:rsidRPr="008E2C25" w:rsidRDefault="00613FB0" w:rsidP="00071B57">
            <w:r>
              <w:t>16.09</w:t>
            </w:r>
          </w:p>
        </w:tc>
        <w:tc>
          <w:tcPr>
            <w:tcW w:w="992" w:type="dxa"/>
          </w:tcPr>
          <w:p w:rsidR="00EB5EE7" w:rsidRPr="008E2C25" w:rsidRDefault="00613FB0" w:rsidP="00071B57">
            <w:r>
              <w:t>15</w:t>
            </w:r>
            <w:r w:rsidR="00EB5EE7">
              <w:t>.30</w:t>
            </w:r>
          </w:p>
        </w:tc>
        <w:tc>
          <w:tcPr>
            <w:tcW w:w="1418" w:type="dxa"/>
          </w:tcPr>
          <w:p w:rsidR="00EB5EE7" w:rsidRPr="008E2C25" w:rsidRDefault="00EB5EE7" w:rsidP="00071B57">
            <w:r w:rsidRPr="00B64602">
              <w:t>беседа</w:t>
            </w:r>
          </w:p>
        </w:tc>
        <w:tc>
          <w:tcPr>
            <w:tcW w:w="708" w:type="dxa"/>
            <w:gridSpan w:val="2"/>
          </w:tcPr>
          <w:p w:rsidR="00EB5EE7" w:rsidRPr="008E2C25" w:rsidRDefault="008469EB" w:rsidP="00071B57">
            <w:pPr>
              <w:jc w:val="center"/>
            </w:pPr>
            <w:r>
              <w:t>2</w:t>
            </w:r>
          </w:p>
        </w:tc>
        <w:tc>
          <w:tcPr>
            <w:tcW w:w="6148" w:type="dxa"/>
          </w:tcPr>
          <w:p w:rsidR="00EB5EE7" w:rsidRPr="008E2C25" w:rsidRDefault="008469EB" w:rsidP="00071B57">
            <w:r w:rsidRPr="00231067">
              <w:rPr>
                <w:rStyle w:val="StrongEmphasis"/>
                <w:b w:val="0"/>
              </w:rPr>
              <w:t>Инструктаж по технике безопасности</w:t>
            </w:r>
            <w:r w:rsidRPr="00C528DB">
              <w:rPr>
                <w:rStyle w:val="StrongEmphasis"/>
              </w:rPr>
              <w:t>.</w:t>
            </w:r>
            <w:r>
              <w:t xml:space="preserve"> Физика-наука понимать природу.</w:t>
            </w:r>
            <w:r w:rsidRPr="00231067">
              <w:t xml:space="preserve"> </w:t>
            </w:r>
            <w:r w:rsidRPr="00423412">
              <w:t>Что изучает физика</w:t>
            </w:r>
            <w:r w:rsidR="00E571DD">
              <w:t xml:space="preserve">. </w:t>
            </w:r>
          </w:p>
        </w:tc>
        <w:tc>
          <w:tcPr>
            <w:tcW w:w="1223" w:type="dxa"/>
          </w:tcPr>
          <w:p w:rsidR="00EB5EE7" w:rsidRPr="00613FB0" w:rsidRDefault="008469EB" w:rsidP="00071B57">
            <w:pPr>
              <w:rPr>
                <w:sz w:val="20"/>
                <w:szCs w:val="20"/>
              </w:rPr>
            </w:pPr>
            <w:r w:rsidRPr="00613FB0">
              <w:rPr>
                <w:sz w:val="20"/>
                <w:szCs w:val="20"/>
              </w:rPr>
              <w:t>Кабинет физики</w:t>
            </w:r>
          </w:p>
        </w:tc>
        <w:tc>
          <w:tcPr>
            <w:tcW w:w="2093" w:type="dxa"/>
          </w:tcPr>
          <w:p w:rsidR="00EB5EE7" w:rsidRPr="00394295" w:rsidRDefault="008469EB" w:rsidP="00071B57">
            <w:pPr>
              <w:rPr>
                <w:sz w:val="22"/>
                <w:szCs w:val="22"/>
              </w:rPr>
            </w:pPr>
            <w:r w:rsidRPr="00394295">
              <w:rPr>
                <w:sz w:val="22"/>
                <w:szCs w:val="22"/>
              </w:rPr>
              <w:t>Тематический кроссворд</w:t>
            </w:r>
          </w:p>
        </w:tc>
      </w:tr>
      <w:tr w:rsidR="00DB5573" w:rsidRPr="00ED7906" w:rsidTr="000479A0">
        <w:tc>
          <w:tcPr>
            <w:tcW w:w="15701" w:type="dxa"/>
            <w:gridSpan w:val="11"/>
          </w:tcPr>
          <w:p w:rsidR="00DB5573" w:rsidRDefault="00DB5573" w:rsidP="00DB5573">
            <w:pPr>
              <w:jc w:val="center"/>
            </w:pPr>
            <w:r w:rsidRPr="00423412">
              <w:rPr>
                <w:b/>
              </w:rPr>
              <w:t>Мир, в котором мы живем</w:t>
            </w:r>
            <w:r w:rsidR="004E68F7">
              <w:t xml:space="preserve"> – 2</w:t>
            </w:r>
            <w:r w:rsidR="00287F4F">
              <w:t>0</w:t>
            </w:r>
          </w:p>
        </w:tc>
      </w:tr>
      <w:tr w:rsidR="00EB5EE7" w:rsidRPr="00ED7906" w:rsidTr="000479A0">
        <w:tc>
          <w:tcPr>
            <w:tcW w:w="1131" w:type="dxa"/>
            <w:gridSpan w:val="2"/>
          </w:tcPr>
          <w:p w:rsidR="00EB5EE7" w:rsidRPr="00ED7906" w:rsidRDefault="000479A0" w:rsidP="00071B57">
            <w:pPr>
              <w:jc w:val="center"/>
              <w:rPr>
                <w:b/>
              </w:rPr>
            </w:pPr>
            <w:r>
              <w:rPr>
                <w:b/>
              </w:rPr>
              <w:t>3-4</w:t>
            </w:r>
          </w:p>
        </w:tc>
        <w:tc>
          <w:tcPr>
            <w:tcW w:w="854" w:type="dxa"/>
          </w:tcPr>
          <w:p w:rsidR="00EB5EE7" w:rsidRPr="008E2C25" w:rsidRDefault="00EB5EE7" w:rsidP="00071B57">
            <w:r>
              <w:t>сентябрь</w:t>
            </w:r>
          </w:p>
        </w:tc>
        <w:tc>
          <w:tcPr>
            <w:tcW w:w="1134" w:type="dxa"/>
          </w:tcPr>
          <w:p w:rsidR="00EB5EE7" w:rsidRPr="008E2C25" w:rsidRDefault="00613FB0" w:rsidP="00071B57">
            <w:r>
              <w:t>21.09</w:t>
            </w:r>
          </w:p>
        </w:tc>
        <w:tc>
          <w:tcPr>
            <w:tcW w:w="992" w:type="dxa"/>
          </w:tcPr>
          <w:p w:rsidR="00EB5EE7" w:rsidRPr="008E2C25" w:rsidRDefault="00EB5EE7" w:rsidP="00613FB0">
            <w:r>
              <w:t>1</w:t>
            </w:r>
            <w:r w:rsidR="00570CE4">
              <w:t>5</w:t>
            </w:r>
            <w:r>
              <w:t>.30</w:t>
            </w:r>
          </w:p>
        </w:tc>
        <w:tc>
          <w:tcPr>
            <w:tcW w:w="1418" w:type="dxa"/>
          </w:tcPr>
          <w:p w:rsidR="00EB5EE7" w:rsidRPr="00A72947" w:rsidRDefault="00A72947" w:rsidP="00071B57">
            <w:pPr>
              <w:rPr>
                <w:sz w:val="22"/>
                <w:szCs w:val="22"/>
              </w:rPr>
            </w:pPr>
            <w:r w:rsidRPr="00A72947">
              <w:rPr>
                <w:sz w:val="22"/>
                <w:szCs w:val="22"/>
              </w:rPr>
              <w:t>Лекция</w:t>
            </w:r>
            <w:r w:rsidR="00AC7130">
              <w:rPr>
                <w:sz w:val="22"/>
                <w:szCs w:val="22"/>
              </w:rPr>
              <w:t xml:space="preserve"> с элементами беседы</w:t>
            </w:r>
          </w:p>
          <w:p w:rsidR="00A72947" w:rsidRPr="00A72947" w:rsidRDefault="00A72947" w:rsidP="00071B57">
            <w:pPr>
              <w:rPr>
                <w:sz w:val="22"/>
                <w:szCs w:val="22"/>
              </w:rPr>
            </w:pPr>
            <w:r w:rsidRPr="00A72947">
              <w:rPr>
                <w:sz w:val="22"/>
                <w:szCs w:val="22"/>
              </w:rPr>
              <w:t>Самостоятельная работа</w:t>
            </w:r>
          </w:p>
        </w:tc>
        <w:tc>
          <w:tcPr>
            <w:tcW w:w="708" w:type="dxa"/>
            <w:gridSpan w:val="2"/>
          </w:tcPr>
          <w:p w:rsidR="00EB5EE7" w:rsidRPr="008E2C25" w:rsidRDefault="00E914BC" w:rsidP="00071B57">
            <w:pPr>
              <w:jc w:val="center"/>
            </w:pPr>
            <w:r>
              <w:t>2</w:t>
            </w:r>
          </w:p>
        </w:tc>
        <w:tc>
          <w:tcPr>
            <w:tcW w:w="6148" w:type="dxa"/>
          </w:tcPr>
          <w:p w:rsidR="00EB5EE7" w:rsidRPr="008E2C25" w:rsidRDefault="00DB5573" w:rsidP="00071B57">
            <w:r w:rsidRPr="00423412">
              <w:t>Природа. Явле</w:t>
            </w:r>
            <w:r>
              <w:t>ние природы.</w:t>
            </w:r>
            <w:r w:rsidRPr="00423412">
              <w:t xml:space="preserve"> Методы научного познания: наблюдения и опыт. Моделирование</w:t>
            </w:r>
            <w:r w:rsidR="00E571DD">
              <w:t>. Явления природы в литературных произведениях.</w:t>
            </w:r>
          </w:p>
        </w:tc>
        <w:tc>
          <w:tcPr>
            <w:tcW w:w="1223" w:type="dxa"/>
          </w:tcPr>
          <w:p w:rsidR="00EB5EE7" w:rsidRPr="00613FB0" w:rsidRDefault="008469EB" w:rsidP="00071B57">
            <w:pPr>
              <w:rPr>
                <w:sz w:val="20"/>
                <w:szCs w:val="20"/>
              </w:rPr>
            </w:pPr>
            <w:r w:rsidRPr="00613FB0">
              <w:rPr>
                <w:sz w:val="20"/>
                <w:szCs w:val="20"/>
              </w:rPr>
              <w:t>Кабинет физики</w:t>
            </w:r>
          </w:p>
        </w:tc>
        <w:tc>
          <w:tcPr>
            <w:tcW w:w="2093" w:type="dxa"/>
          </w:tcPr>
          <w:p w:rsidR="00EB5EE7" w:rsidRPr="00394295" w:rsidRDefault="00EB5EE7" w:rsidP="00071B57">
            <w:pPr>
              <w:rPr>
                <w:sz w:val="22"/>
                <w:szCs w:val="22"/>
              </w:rPr>
            </w:pPr>
            <w:r w:rsidRPr="00394295">
              <w:rPr>
                <w:sz w:val="22"/>
                <w:szCs w:val="22"/>
              </w:rPr>
              <w:t>Сообщени</w:t>
            </w:r>
            <w:r w:rsidR="00E571DD" w:rsidRPr="00394295">
              <w:rPr>
                <w:sz w:val="22"/>
                <w:szCs w:val="22"/>
              </w:rPr>
              <w:t>е</w:t>
            </w:r>
          </w:p>
        </w:tc>
      </w:tr>
      <w:tr w:rsidR="00EB5EE7" w:rsidRPr="00ED7906" w:rsidTr="000479A0">
        <w:tc>
          <w:tcPr>
            <w:tcW w:w="1131" w:type="dxa"/>
            <w:gridSpan w:val="2"/>
          </w:tcPr>
          <w:p w:rsidR="00EB5EE7" w:rsidRPr="00ED7906" w:rsidRDefault="000479A0" w:rsidP="00071B57">
            <w:pPr>
              <w:jc w:val="center"/>
              <w:rPr>
                <w:b/>
              </w:rPr>
            </w:pPr>
            <w:r>
              <w:rPr>
                <w:b/>
              </w:rPr>
              <w:t>5-6</w:t>
            </w:r>
          </w:p>
        </w:tc>
        <w:tc>
          <w:tcPr>
            <w:tcW w:w="854" w:type="dxa"/>
          </w:tcPr>
          <w:p w:rsidR="00EB5EE7" w:rsidRPr="008E2C25" w:rsidRDefault="00EB5EE7" w:rsidP="00071B57">
            <w:r>
              <w:t>сентя</w:t>
            </w:r>
            <w:r>
              <w:lastRenderedPageBreak/>
              <w:t>брь</w:t>
            </w:r>
          </w:p>
        </w:tc>
        <w:tc>
          <w:tcPr>
            <w:tcW w:w="1134" w:type="dxa"/>
          </w:tcPr>
          <w:p w:rsidR="00EB5EE7" w:rsidRPr="008E2C25" w:rsidRDefault="00613FB0" w:rsidP="00071B57">
            <w:r>
              <w:lastRenderedPageBreak/>
              <w:t>23.09</w:t>
            </w:r>
          </w:p>
        </w:tc>
        <w:tc>
          <w:tcPr>
            <w:tcW w:w="992" w:type="dxa"/>
          </w:tcPr>
          <w:p w:rsidR="00EB5EE7" w:rsidRPr="008E2C25" w:rsidRDefault="00613FB0" w:rsidP="00071B57">
            <w:r>
              <w:t>15.3</w:t>
            </w:r>
            <w:r w:rsidR="00EB5EE7">
              <w:t>0</w:t>
            </w:r>
          </w:p>
        </w:tc>
        <w:tc>
          <w:tcPr>
            <w:tcW w:w="1418" w:type="dxa"/>
          </w:tcPr>
          <w:p w:rsidR="00EB5EE7" w:rsidRDefault="00A72947" w:rsidP="00071B57">
            <w:pPr>
              <w:rPr>
                <w:sz w:val="22"/>
                <w:szCs w:val="22"/>
              </w:rPr>
            </w:pPr>
            <w:r>
              <w:rPr>
                <w:sz w:val="22"/>
                <w:szCs w:val="22"/>
              </w:rPr>
              <w:t>Лекция</w:t>
            </w:r>
          </w:p>
          <w:p w:rsidR="00A72947" w:rsidRPr="00A72947" w:rsidRDefault="00A72947" w:rsidP="00071B57">
            <w:pPr>
              <w:rPr>
                <w:sz w:val="22"/>
                <w:szCs w:val="22"/>
              </w:rPr>
            </w:pPr>
            <w:r>
              <w:rPr>
                <w:sz w:val="22"/>
                <w:szCs w:val="22"/>
              </w:rPr>
              <w:lastRenderedPageBreak/>
              <w:t>Самостоятельная работа</w:t>
            </w:r>
          </w:p>
        </w:tc>
        <w:tc>
          <w:tcPr>
            <w:tcW w:w="708" w:type="dxa"/>
            <w:gridSpan w:val="2"/>
          </w:tcPr>
          <w:p w:rsidR="00EB5EE7" w:rsidRPr="00E914BC" w:rsidRDefault="00E914BC" w:rsidP="00071B57">
            <w:pPr>
              <w:jc w:val="center"/>
            </w:pPr>
            <w:r w:rsidRPr="00E914BC">
              <w:lastRenderedPageBreak/>
              <w:t>2</w:t>
            </w:r>
          </w:p>
        </w:tc>
        <w:tc>
          <w:tcPr>
            <w:tcW w:w="6148" w:type="dxa"/>
          </w:tcPr>
          <w:p w:rsidR="00EB5EE7" w:rsidRPr="008E2C25" w:rsidRDefault="00DB5573" w:rsidP="00071B57">
            <w:r w:rsidRPr="00423412">
              <w:t xml:space="preserve">Физические величины и их измерения. Измерительные </w:t>
            </w:r>
            <w:r w:rsidRPr="00423412">
              <w:lastRenderedPageBreak/>
              <w:t>приборы</w:t>
            </w:r>
            <w:r w:rsidRPr="00FC2E43">
              <w:t xml:space="preserve">. </w:t>
            </w:r>
            <w:r w:rsidRPr="00FC2E43">
              <w:rPr>
                <w:bCs/>
              </w:rPr>
              <w:t>Вершок, локоть и другие единицы. Откуда пошло выражение «Мерить на свой аршин». Рычажные весы</w:t>
            </w:r>
            <w:r>
              <w:rPr>
                <w:bCs/>
              </w:rPr>
              <w:t>.</w:t>
            </w:r>
          </w:p>
        </w:tc>
        <w:tc>
          <w:tcPr>
            <w:tcW w:w="1223" w:type="dxa"/>
          </w:tcPr>
          <w:p w:rsidR="00EB5EE7" w:rsidRPr="00613FB0" w:rsidRDefault="008469EB" w:rsidP="00071B57">
            <w:pPr>
              <w:rPr>
                <w:sz w:val="20"/>
                <w:szCs w:val="20"/>
              </w:rPr>
            </w:pPr>
            <w:r w:rsidRPr="00613FB0">
              <w:rPr>
                <w:sz w:val="20"/>
                <w:szCs w:val="20"/>
              </w:rPr>
              <w:lastRenderedPageBreak/>
              <w:t xml:space="preserve">Кабинет </w:t>
            </w:r>
            <w:r w:rsidRPr="00613FB0">
              <w:rPr>
                <w:sz w:val="20"/>
                <w:szCs w:val="20"/>
              </w:rPr>
              <w:lastRenderedPageBreak/>
              <w:t>физики</w:t>
            </w:r>
          </w:p>
        </w:tc>
        <w:tc>
          <w:tcPr>
            <w:tcW w:w="2093" w:type="dxa"/>
          </w:tcPr>
          <w:p w:rsidR="00EB5EE7" w:rsidRPr="00394295" w:rsidRDefault="00EB5EE7" w:rsidP="00071B57">
            <w:pPr>
              <w:rPr>
                <w:sz w:val="22"/>
                <w:szCs w:val="22"/>
              </w:rPr>
            </w:pPr>
            <w:r w:rsidRPr="00394295">
              <w:rPr>
                <w:sz w:val="22"/>
                <w:szCs w:val="22"/>
              </w:rPr>
              <w:lastRenderedPageBreak/>
              <w:t xml:space="preserve">Подготовка </w:t>
            </w:r>
            <w:r w:rsidRPr="00394295">
              <w:rPr>
                <w:sz w:val="22"/>
                <w:szCs w:val="22"/>
              </w:rPr>
              <w:lastRenderedPageBreak/>
              <w:t>презентаций</w:t>
            </w:r>
          </w:p>
        </w:tc>
      </w:tr>
      <w:tr w:rsidR="000C4E93" w:rsidRPr="00ED7906" w:rsidTr="000479A0">
        <w:tc>
          <w:tcPr>
            <w:tcW w:w="1131" w:type="dxa"/>
            <w:gridSpan w:val="2"/>
            <w:vMerge w:val="restart"/>
          </w:tcPr>
          <w:p w:rsidR="000C4E93" w:rsidRPr="00ED7906" w:rsidRDefault="000479A0" w:rsidP="00071B57">
            <w:pPr>
              <w:jc w:val="center"/>
              <w:rPr>
                <w:b/>
              </w:rPr>
            </w:pPr>
            <w:r>
              <w:rPr>
                <w:b/>
              </w:rPr>
              <w:lastRenderedPageBreak/>
              <w:t>7-8</w:t>
            </w:r>
          </w:p>
        </w:tc>
        <w:tc>
          <w:tcPr>
            <w:tcW w:w="854" w:type="dxa"/>
            <w:vMerge w:val="restart"/>
          </w:tcPr>
          <w:p w:rsidR="000C4E93" w:rsidRDefault="000C4E93" w:rsidP="00071B57">
            <w:r>
              <w:t>сентябрь</w:t>
            </w:r>
          </w:p>
        </w:tc>
        <w:tc>
          <w:tcPr>
            <w:tcW w:w="1134" w:type="dxa"/>
            <w:vMerge w:val="restart"/>
          </w:tcPr>
          <w:p w:rsidR="000C4E93" w:rsidRPr="008E2C25" w:rsidRDefault="000C4E93" w:rsidP="00071B57">
            <w:r>
              <w:t>28.09</w:t>
            </w:r>
          </w:p>
        </w:tc>
        <w:tc>
          <w:tcPr>
            <w:tcW w:w="992" w:type="dxa"/>
          </w:tcPr>
          <w:p w:rsidR="000C4E93" w:rsidRDefault="00570CE4" w:rsidP="00071B57">
            <w:r>
              <w:t>15</w:t>
            </w:r>
            <w:r w:rsidR="000C4E93">
              <w:t>.30</w:t>
            </w:r>
          </w:p>
        </w:tc>
        <w:tc>
          <w:tcPr>
            <w:tcW w:w="1418" w:type="dxa"/>
            <w:vMerge w:val="restart"/>
          </w:tcPr>
          <w:p w:rsidR="000C4E93" w:rsidRPr="00A72947" w:rsidRDefault="000C4E93" w:rsidP="00071B57">
            <w:pPr>
              <w:rPr>
                <w:sz w:val="22"/>
                <w:szCs w:val="22"/>
              </w:rPr>
            </w:pPr>
            <w:r w:rsidRPr="00A72947">
              <w:rPr>
                <w:sz w:val="22"/>
                <w:szCs w:val="22"/>
              </w:rPr>
              <w:t>практическое занятие</w:t>
            </w:r>
          </w:p>
        </w:tc>
        <w:tc>
          <w:tcPr>
            <w:tcW w:w="708" w:type="dxa"/>
            <w:gridSpan w:val="2"/>
          </w:tcPr>
          <w:p w:rsidR="000C4E93" w:rsidRPr="00E914BC" w:rsidRDefault="000C4E93" w:rsidP="00071B57">
            <w:pPr>
              <w:jc w:val="center"/>
            </w:pPr>
            <w:r>
              <w:t>1</w:t>
            </w:r>
          </w:p>
        </w:tc>
        <w:tc>
          <w:tcPr>
            <w:tcW w:w="6148" w:type="dxa"/>
          </w:tcPr>
          <w:p w:rsidR="000C4E93" w:rsidRPr="00423412" w:rsidRDefault="000C4E93" w:rsidP="00071B57">
            <w:r>
              <w:t>Практическая работа «</w:t>
            </w:r>
            <w:r w:rsidRPr="00423412">
              <w:t>Изготовление линейки и ее использование</w:t>
            </w:r>
            <w:r>
              <w:t>»</w:t>
            </w:r>
          </w:p>
        </w:tc>
        <w:tc>
          <w:tcPr>
            <w:tcW w:w="1223" w:type="dxa"/>
          </w:tcPr>
          <w:p w:rsidR="000C4E93" w:rsidRPr="00613FB0" w:rsidRDefault="000C4E93" w:rsidP="00071B57">
            <w:pPr>
              <w:rPr>
                <w:sz w:val="20"/>
                <w:szCs w:val="20"/>
              </w:rPr>
            </w:pPr>
            <w:r w:rsidRPr="00613FB0">
              <w:rPr>
                <w:sz w:val="20"/>
                <w:szCs w:val="20"/>
              </w:rPr>
              <w:t>Кабинет физики</w:t>
            </w:r>
          </w:p>
        </w:tc>
        <w:tc>
          <w:tcPr>
            <w:tcW w:w="2093" w:type="dxa"/>
          </w:tcPr>
          <w:p w:rsidR="000C4E93" w:rsidRPr="00394295" w:rsidRDefault="000C4E93" w:rsidP="00071B57">
            <w:pPr>
              <w:rPr>
                <w:sz w:val="22"/>
                <w:szCs w:val="22"/>
              </w:rPr>
            </w:pPr>
            <w:r w:rsidRPr="00394295">
              <w:rPr>
                <w:sz w:val="22"/>
                <w:szCs w:val="22"/>
              </w:rPr>
              <w:t>Защита работы</w:t>
            </w:r>
          </w:p>
        </w:tc>
      </w:tr>
      <w:tr w:rsidR="000C4E93" w:rsidRPr="00ED7906" w:rsidTr="000479A0">
        <w:tc>
          <w:tcPr>
            <w:tcW w:w="1131" w:type="dxa"/>
            <w:gridSpan w:val="2"/>
            <w:vMerge/>
          </w:tcPr>
          <w:p w:rsidR="000C4E93" w:rsidRPr="00ED7906" w:rsidRDefault="000C4E93" w:rsidP="00071B57">
            <w:pPr>
              <w:jc w:val="center"/>
              <w:rPr>
                <w:b/>
              </w:rPr>
            </w:pPr>
          </w:p>
        </w:tc>
        <w:tc>
          <w:tcPr>
            <w:tcW w:w="854" w:type="dxa"/>
            <w:vMerge/>
          </w:tcPr>
          <w:p w:rsidR="000C4E93" w:rsidRDefault="000C4E93" w:rsidP="00071B57"/>
        </w:tc>
        <w:tc>
          <w:tcPr>
            <w:tcW w:w="1134" w:type="dxa"/>
            <w:vMerge/>
          </w:tcPr>
          <w:p w:rsidR="000C4E93" w:rsidRPr="008E2C25" w:rsidRDefault="000C4E93" w:rsidP="00071B57"/>
        </w:tc>
        <w:tc>
          <w:tcPr>
            <w:tcW w:w="992" w:type="dxa"/>
          </w:tcPr>
          <w:p w:rsidR="000C4E93" w:rsidRDefault="00570CE4" w:rsidP="00071B57">
            <w:r>
              <w:t>15</w:t>
            </w:r>
            <w:r w:rsidR="000C4E93">
              <w:t>.</w:t>
            </w:r>
            <w:r>
              <w:t>30</w:t>
            </w:r>
          </w:p>
        </w:tc>
        <w:tc>
          <w:tcPr>
            <w:tcW w:w="1418" w:type="dxa"/>
            <w:vMerge/>
          </w:tcPr>
          <w:p w:rsidR="000C4E93" w:rsidRPr="00A72947" w:rsidRDefault="000C4E93" w:rsidP="00071B57">
            <w:pPr>
              <w:rPr>
                <w:sz w:val="22"/>
                <w:szCs w:val="22"/>
              </w:rPr>
            </w:pPr>
          </w:p>
        </w:tc>
        <w:tc>
          <w:tcPr>
            <w:tcW w:w="708" w:type="dxa"/>
            <w:gridSpan w:val="2"/>
          </w:tcPr>
          <w:p w:rsidR="000C4E93" w:rsidRPr="00E914BC" w:rsidRDefault="000C4E93" w:rsidP="00071B57">
            <w:pPr>
              <w:jc w:val="center"/>
            </w:pPr>
            <w:r>
              <w:t>1</w:t>
            </w:r>
          </w:p>
        </w:tc>
        <w:tc>
          <w:tcPr>
            <w:tcW w:w="6148" w:type="dxa"/>
          </w:tcPr>
          <w:p w:rsidR="000C4E93" w:rsidRDefault="000C4E93" w:rsidP="00071B57">
            <w:r>
              <w:t>Практическая работа  «Измерение длины спички, указательного пальца».</w:t>
            </w:r>
          </w:p>
        </w:tc>
        <w:tc>
          <w:tcPr>
            <w:tcW w:w="1223" w:type="dxa"/>
          </w:tcPr>
          <w:p w:rsidR="000C4E93" w:rsidRPr="00613FB0" w:rsidRDefault="000C4E93" w:rsidP="00071B57">
            <w:pPr>
              <w:rPr>
                <w:sz w:val="20"/>
                <w:szCs w:val="20"/>
              </w:rPr>
            </w:pPr>
            <w:r w:rsidRPr="00613FB0">
              <w:rPr>
                <w:sz w:val="20"/>
                <w:szCs w:val="20"/>
              </w:rPr>
              <w:t>Кабинет физики</w:t>
            </w:r>
          </w:p>
        </w:tc>
        <w:tc>
          <w:tcPr>
            <w:tcW w:w="2093" w:type="dxa"/>
          </w:tcPr>
          <w:p w:rsidR="000C4E93" w:rsidRPr="00394295" w:rsidRDefault="000C4E93" w:rsidP="00071B57">
            <w:pPr>
              <w:rPr>
                <w:sz w:val="22"/>
                <w:szCs w:val="22"/>
              </w:rPr>
            </w:pPr>
            <w:r w:rsidRPr="00394295">
              <w:rPr>
                <w:sz w:val="22"/>
                <w:szCs w:val="22"/>
              </w:rPr>
              <w:t>Защита работы</w:t>
            </w:r>
          </w:p>
        </w:tc>
      </w:tr>
      <w:tr w:rsidR="00E914BC" w:rsidRPr="00ED7906" w:rsidTr="000479A0">
        <w:tc>
          <w:tcPr>
            <w:tcW w:w="1131" w:type="dxa"/>
            <w:gridSpan w:val="2"/>
          </w:tcPr>
          <w:p w:rsidR="00E914BC" w:rsidRPr="00ED7906" w:rsidRDefault="000479A0" w:rsidP="00071B57">
            <w:pPr>
              <w:jc w:val="center"/>
              <w:rPr>
                <w:b/>
              </w:rPr>
            </w:pPr>
            <w:r>
              <w:rPr>
                <w:b/>
              </w:rPr>
              <w:t>9-10</w:t>
            </w:r>
          </w:p>
        </w:tc>
        <w:tc>
          <w:tcPr>
            <w:tcW w:w="854" w:type="dxa"/>
          </w:tcPr>
          <w:p w:rsidR="00E914BC" w:rsidRDefault="00613FB0" w:rsidP="00071B57">
            <w:r>
              <w:t>сентябрь</w:t>
            </w:r>
          </w:p>
        </w:tc>
        <w:tc>
          <w:tcPr>
            <w:tcW w:w="1134" w:type="dxa"/>
          </w:tcPr>
          <w:p w:rsidR="00E914BC" w:rsidRPr="008E2C25" w:rsidRDefault="00613FB0" w:rsidP="00071B57">
            <w:r>
              <w:t>30.09</w:t>
            </w:r>
          </w:p>
        </w:tc>
        <w:tc>
          <w:tcPr>
            <w:tcW w:w="992" w:type="dxa"/>
          </w:tcPr>
          <w:p w:rsidR="00E914BC" w:rsidRDefault="00613FB0" w:rsidP="00071B57">
            <w:r>
              <w:t>15.30</w:t>
            </w:r>
          </w:p>
        </w:tc>
        <w:tc>
          <w:tcPr>
            <w:tcW w:w="1418" w:type="dxa"/>
          </w:tcPr>
          <w:p w:rsidR="00E914BC" w:rsidRPr="00A72947" w:rsidRDefault="005017C1" w:rsidP="00071B57">
            <w:pPr>
              <w:rPr>
                <w:sz w:val="22"/>
                <w:szCs w:val="22"/>
              </w:rPr>
            </w:pPr>
            <w:r w:rsidRPr="00A72947">
              <w:rPr>
                <w:sz w:val="22"/>
                <w:szCs w:val="22"/>
              </w:rPr>
              <w:t>практическое занятие</w:t>
            </w:r>
          </w:p>
        </w:tc>
        <w:tc>
          <w:tcPr>
            <w:tcW w:w="708" w:type="dxa"/>
            <w:gridSpan w:val="2"/>
          </w:tcPr>
          <w:p w:rsidR="00E914BC" w:rsidRPr="004E68F7" w:rsidRDefault="004E68F7" w:rsidP="00071B57">
            <w:pPr>
              <w:jc w:val="center"/>
            </w:pPr>
            <w:r w:rsidRPr="004E68F7">
              <w:t>2</w:t>
            </w:r>
          </w:p>
        </w:tc>
        <w:tc>
          <w:tcPr>
            <w:tcW w:w="6148" w:type="dxa"/>
          </w:tcPr>
          <w:p w:rsidR="00E914BC" w:rsidRDefault="00E914BC" w:rsidP="00071B57">
            <w:r>
              <w:t>Практическая работа «</w:t>
            </w:r>
            <w:r w:rsidRPr="00423412">
              <w:t>Определение цены деления измерительного прибора</w:t>
            </w:r>
            <w:r>
              <w:t>»</w:t>
            </w:r>
          </w:p>
        </w:tc>
        <w:tc>
          <w:tcPr>
            <w:tcW w:w="1223" w:type="dxa"/>
          </w:tcPr>
          <w:p w:rsidR="00E914BC" w:rsidRPr="00613FB0" w:rsidRDefault="00E914BC" w:rsidP="00071B57">
            <w:pPr>
              <w:rPr>
                <w:sz w:val="20"/>
                <w:szCs w:val="20"/>
              </w:rPr>
            </w:pPr>
            <w:r w:rsidRPr="00613FB0">
              <w:rPr>
                <w:sz w:val="20"/>
                <w:szCs w:val="20"/>
              </w:rPr>
              <w:t>Кабинет физики</w:t>
            </w:r>
          </w:p>
        </w:tc>
        <w:tc>
          <w:tcPr>
            <w:tcW w:w="2093" w:type="dxa"/>
          </w:tcPr>
          <w:p w:rsidR="00E914BC" w:rsidRPr="00394295" w:rsidRDefault="00E914BC" w:rsidP="00071B57">
            <w:pPr>
              <w:rPr>
                <w:sz w:val="22"/>
                <w:szCs w:val="22"/>
              </w:rPr>
            </w:pPr>
            <w:r w:rsidRPr="00394295">
              <w:rPr>
                <w:sz w:val="22"/>
                <w:szCs w:val="22"/>
              </w:rPr>
              <w:t>Защита работы</w:t>
            </w:r>
          </w:p>
        </w:tc>
      </w:tr>
      <w:tr w:rsidR="00E914BC" w:rsidRPr="00ED7906" w:rsidTr="000479A0">
        <w:tc>
          <w:tcPr>
            <w:tcW w:w="1131" w:type="dxa"/>
            <w:gridSpan w:val="2"/>
          </w:tcPr>
          <w:p w:rsidR="00E914BC" w:rsidRPr="00ED7906" w:rsidRDefault="000479A0" w:rsidP="00071B57">
            <w:pPr>
              <w:jc w:val="center"/>
              <w:rPr>
                <w:b/>
              </w:rPr>
            </w:pPr>
            <w:r>
              <w:rPr>
                <w:b/>
              </w:rPr>
              <w:t>11-12</w:t>
            </w:r>
          </w:p>
        </w:tc>
        <w:tc>
          <w:tcPr>
            <w:tcW w:w="854" w:type="dxa"/>
          </w:tcPr>
          <w:p w:rsidR="00E914BC" w:rsidRPr="008E2C25" w:rsidRDefault="00613FB0" w:rsidP="00071B57">
            <w:r>
              <w:t>октябрь</w:t>
            </w:r>
          </w:p>
        </w:tc>
        <w:tc>
          <w:tcPr>
            <w:tcW w:w="1134" w:type="dxa"/>
          </w:tcPr>
          <w:p w:rsidR="00E914BC" w:rsidRPr="008E2C25" w:rsidRDefault="00613FB0" w:rsidP="00071B57">
            <w:r>
              <w:t>5.10</w:t>
            </w:r>
          </w:p>
        </w:tc>
        <w:tc>
          <w:tcPr>
            <w:tcW w:w="992" w:type="dxa"/>
          </w:tcPr>
          <w:p w:rsidR="00E914BC" w:rsidRDefault="00613FB0" w:rsidP="00071B57">
            <w:r>
              <w:t>13.30</w:t>
            </w:r>
          </w:p>
          <w:p w:rsidR="00E914BC" w:rsidRPr="008E2C25" w:rsidRDefault="00E914BC" w:rsidP="00071B57"/>
        </w:tc>
        <w:tc>
          <w:tcPr>
            <w:tcW w:w="1418" w:type="dxa"/>
          </w:tcPr>
          <w:p w:rsidR="00E914BC" w:rsidRPr="00A72947" w:rsidRDefault="00A72947" w:rsidP="00071B57">
            <w:pPr>
              <w:rPr>
                <w:sz w:val="22"/>
                <w:szCs w:val="22"/>
              </w:rPr>
            </w:pPr>
            <w:r w:rsidRPr="00A72947">
              <w:rPr>
                <w:sz w:val="22"/>
                <w:szCs w:val="22"/>
              </w:rPr>
              <w:t>практикум</w:t>
            </w:r>
          </w:p>
        </w:tc>
        <w:tc>
          <w:tcPr>
            <w:tcW w:w="708" w:type="dxa"/>
            <w:gridSpan w:val="2"/>
          </w:tcPr>
          <w:p w:rsidR="00E914BC" w:rsidRPr="004E68F7" w:rsidRDefault="004E68F7" w:rsidP="00071B57">
            <w:pPr>
              <w:jc w:val="center"/>
            </w:pPr>
            <w:r>
              <w:t>2</w:t>
            </w:r>
          </w:p>
        </w:tc>
        <w:tc>
          <w:tcPr>
            <w:tcW w:w="6148" w:type="dxa"/>
          </w:tcPr>
          <w:p w:rsidR="00E914BC" w:rsidRPr="008E2C25" w:rsidRDefault="00E914BC" w:rsidP="00071B57">
            <w:r w:rsidRPr="00FC2E43">
              <w:t>Математическая</w:t>
            </w:r>
            <w:r w:rsidRPr="00423412">
              <w:t xml:space="preserve"> запись больших и малых величин.</w:t>
            </w:r>
            <w:r>
              <w:rPr>
                <w:bCs/>
                <w:sz w:val="28"/>
                <w:szCs w:val="28"/>
              </w:rPr>
              <w:t xml:space="preserve"> </w:t>
            </w:r>
            <w:r w:rsidRPr="00FC2E43">
              <w:rPr>
                <w:bCs/>
              </w:rPr>
              <w:t>Вычисление в различных системах мер. С</w:t>
            </w:r>
            <w:proofErr w:type="gramStart"/>
            <w:r w:rsidRPr="00FC2E43">
              <w:rPr>
                <w:bCs/>
              </w:rPr>
              <w:t>И-</w:t>
            </w:r>
            <w:proofErr w:type="gramEnd"/>
            <w:r>
              <w:rPr>
                <w:bCs/>
              </w:rPr>
              <w:t xml:space="preserve"> </w:t>
            </w:r>
            <w:r w:rsidRPr="00FC2E43">
              <w:rPr>
                <w:bCs/>
              </w:rPr>
              <w:t>система интернациональная.</w:t>
            </w:r>
          </w:p>
        </w:tc>
        <w:tc>
          <w:tcPr>
            <w:tcW w:w="1223" w:type="dxa"/>
          </w:tcPr>
          <w:p w:rsidR="00E914BC" w:rsidRPr="00613FB0" w:rsidRDefault="00E914BC" w:rsidP="00071B57">
            <w:pPr>
              <w:rPr>
                <w:sz w:val="20"/>
                <w:szCs w:val="20"/>
              </w:rPr>
            </w:pPr>
            <w:r w:rsidRPr="00613FB0">
              <w:rPr>
                <w:sz w:val="20"/>
                <w:szCs w:val="20"/>
              </w:rPr>
              <w:t>Кабинет физики</w:t>
            </w:r>
          </w:p>
        </w:tc>
        <w:tc>
          <w:tcPr>
            <w:tcW w:w="2093" w:type="dxa"/>
          </w:tcPr>
          <w:p w:rsidR="00E914BC" w:rsidRPr="00394295" w:rsidRDefault="00E914BC" w:rsidP="00071B57">
            <w:pPr>
              <w:rPr>
                <w:sz w:val="22"/>
                <w:szCs w:val="22"/>
              </w:rPr>
            </w:pPr>
            <w:r w:rsidRPr="00394295">
              <w:rPr>
                <w:sz w:val="22"/>
                <w:szCs w:val="22"/>
              </w:rPr>
              <w:t>Индивидуальные карточки с заданиями</w:t>
            </w:r>
          </w:p>
        </w:tc>
      </w:tr>
      <w:tr w:rsidR="00E914BC" w:rsidRPr="00ED7906" w:rsidTr="000479A0">
        <w:tc>
          <w:tcPr>
            <w:tcW w:w="1131" w:type="dxa"/>
            <w:gridSpan w:val="2"/>
          </w:tcPr>
          <w:p w:rsidR="00E914BC" w:rsidRPr="00ED7906" w:rsidRDefault="000479A0" w:rsidP="00071B57">
            <w:pPr>
              <w:jc w:val="center"/>
              <w:rPr>
                <w:b/>
              </w:rPr>
            </w:pPr>
            <w:r>
              <w:rPr>
                <w:b/>
              </w:rPr>
              <w:t>13-14</w:t>
            </w:r>
          </w:p>
        </w:tc>
        <w:tc>
          <w:tcPr>
            <w:tcW w:w="854" w:type="dxa"/>
          </w:tcPr>
          <w:p w:rsidR="00E914BC" w:rsidRDefault="00613FB0" w:rsidP="00071B57">
            <w:r>
              <w:t>октябрь</w:t>
            </w:r>
          </w:p>
        </w:tc>
        <w:tc>
          <w:tcPr>
            <w:tcW w:w="1134" w:type="dxa"/>
          </w:tcPr>
          <w:p w:rsidR="00E914BC" w:rsidRPr="008E2C25" w:rsidRDefault="00613FB0" w:rsidP="00071B57">
            <w:r>
              <w:t>7.10</w:t>
            </w:r>
          </w:p>
        </w:tc>
        <w:tc>
          <w:tcPr>
            <w:tcW w:w="992" w:type="dxa"/>
          </w:tcPr>
          <w:p w:rsidR="00E914BC" w:rsidRDefault="00613FB0" w:rsidP="00071B57">
            <w:r>
              <w:t>15.30</w:t>
            </w:r>
          </w:p>
        </w:tc>
        <w:tc>
          <w:tcPr>
            <w:tcW w:w="1418" w:type="dxa"/>
          </w:tcPr>
          <w:p w:rsidR="00E914BC" w:rsidRPr="00AC7130" w:rsidRDefault="00AC7130" w:rsidP="00071B57">
            <w:pPr>
              <w:rPr>
                <w:sz w:val="22"/>
                <w:szCs w:val="22"/>
              </w:rPr>
            </w:pPr>
            <w:r w:rsidRPr="00AC7130">
              <w:rPr>
                <w:sz w:val="22"/>
                <w:szCs w:val="22"/>
              </w:rPr>
              <w:t>П</w:t>
            </w:r>
            <w:r w:rsidR="00A72947" w:rsidRPr="00AC7130">
              <w:rPr>
                <w:sz w:val="22"/>
                <w:szCs w:val="22"/>
              </w:rPr>
              <w:t>рактикум</w:t>
            </w:r>
            <w:r w:rsidRPr="00AC7130">
              <w:rPr>
                <w:sz w:val="22"/>
                <w:szCs w:val="22"/>
              </w:rPr>
              <w:t xml:space="preserve"> по  решению задач</w:t>
            </w:r>
          </w:p>
        </w:tc>
        <w:tc>
          <w:tcPr>
            <w:tcW w:w="708" w:type="dxa"/>
            <w:gridSpan w:val="2"/>
          </w:tcPr>
          <w:p w:rsidR="00E914BC" w:rsidRPr="004E68F7" w:rsidRDefault="004E68F7" w:rsidP="00071B57">
            <w:pPr>
              <w:jc w:val="center"/>
            </w:pPr>
            <w:r>
              <w:t>2</w:t>
            </w:r>
          </w:p>
        </w:tc>
        <w:tc>
          <w:tcPr>
            <w:tcW w:w="6148" w:type="dxa"/>
          </w:tcPr>
          <w:p w:rsidR="00E914BC" w:rsidRPr="00FC2E43" w:rsidRDefault="00E914BC" w:rsidP="00071B57">
            <w:pPr>
              <w:rPr>
                <w:bCs/>
              </w:rPr>
            </w:pPr>
            <w:r>
              <w:rPr>
                <w:bCs/>
              </w:rPr>
              <w:t xml:space="preserve">Решение задач </w:t>
            </w:r>
            <w:r w:rsidR="004E68F7">
              <w:rPr>
                <w:bCs/>
              </w:rPr>
              <w:t>на тему «Перевод единиц измерения в систему СИ».</w:t>
            </w:r>
          </w:p>
        </w:tc>
        <w:tc>
          <w:tcPr>
            <w:tcW w:w="1223" w:type="dxa"/>
          </w:tcPr>
          <w:p w:rsidR="00E914BC" w:rsidRPr="005423C4" w:rsidRDefault="00E914BC" w:rsidP="00071B57">
            <w:pPr>
              <w:rPr>
                <w:sz w:val="20"/>
                <w:szCs w:val="20"/>
              </w:rPr>
            </w:pPr>
            <w:r w:rsidRPr="005423C4">
              <w:rPr>
                <w:sz w:val="20"/>
                <w:szCs w:val="20"/>
              </w:rPr>
              <w:t>Кабинет физики</w:t>
            </w:r>
          </w:p>
        </w:tc>
        <w:tc>
          <w:tcPr>
            <w:tcW w:w="2093" w:type="dxa"/>
          </w:tcPr>
          <w:p w:rsidR="00E914BC" w:rsidRPr="00394295" w:rsidRDefault="00E914BC" w:rsidP="00071B57">
            <w:pPr>
              <w:rPr>
                <w:sz w:val="22"/>
                <w:szCs w:val="22"/>
              </w:rPr>
            </w:pPr>
            <w:r w:rsidRPr="00394295">
              <w:rPr>
                <w:sz w:val="22"/>
                <w:szCs w:val="22"/>
              </w:rPr>
              <w:t>Индивидуальные карточки с заданиями</w:t>
            </w:r>
          </w:p>
        </w:tc>
      </w:tr>
      <w:tr w:rsidR="00E914BC" w:rsidRPr="00ED7906" w:rsidTr="000479A0">
        <w:tc>
          <w:tcPr>
            <w:tcW w:w="1131" w:type="dxa"/>
            <w:gridSpan w:val="2"/>
          </w:tcPr>
          <w:p w:rsidR="00E914BC" w:rsidRPr="00ED7906" w:rsidRDefault="000479A0" w:rsidP="00071B57">
            <w:pPr>
              <w:jc w:val="center"/>
              <w:rPr>
                <w:b/>
              </w:rPr>
            </w:pPr>
            <w:r>
              <w:rPr>
                <w:b/>
              </w:rPr>
              <w:t>15-22</w:t>
            </w:r>
          </w:p>
        </w:tc>
        <w:tc>
          <w:tcPr>
            <w:tcW w:w="854" w:type="dxa"/>
          </w:tcPr>
          <w:p w:rsidR="00E914BC" w:rsidRPr="008E2C25" w:rsidRDefault="000C4E93" w:rsidP="00071B57">
            <w:r>
              <w:t>октябрь</w:t>
            </w:r>
          </w:p>
        </w:tc>
        <w:tc>
          <w:tcPr>
            <w:tcW w:w="1134" w:type="dxa"/>
          </w:tcPr>
          <w:p w:rsidR="00E914BC" w:rsidRDefault="00613FB0" w:rsidP="00071B57">
            <w:r>
              <w:t>12.10</w:t>
            </w:r>
          </w:p>
          <w:p w:rsidR="00613FB0" w:rsidRDefault="00613FB0" w:rsidP="00071B57">
            <w:r>
              <w:t>14.10</w:t>
            </w:r>
          </w:p>
          <w:p w:rsidR="00613FB0" w:rsidRDefault="000C4E93" w:rsidP="00071B57">
            <w:r>
              <w:t>19.10</w:t>
            </w:r>
          </w:p>
          <w:p w:rsidR="000C4E93" w:rsidRPr="008E2C25" w:rsidRDefault="000C4E93" w:rsidP="00071B57">
            <w:r>
              <w:t>21.10</w:t>
            </w:r>
          </w:p>
        </w:tc>
        <w:tc>
          <w:tcPr>
            <w:tcW w:w="992" w:type="dxa"/>
          </w:tcPr>
          <w:p w:rsidR="00E914BC" w:rsidRDefault="00570CE4" w:rsidP="00071B57">
            <w:r>
              <w:t>15</w:t>
            </w:r>
            <w:r w:rsidR="00613FB0">
              <w:t>.30</w:t>
            </w:r>
          </w:p>
          <w:p w:rsidR="00613FB0" w:rsidRDefault="00613FB0" w:rsidP="00071B57">
            <w:r>
              <w:t>15.30</w:t>
            </w:r>
          </w:p>
          <w:p w:rsidR="000C4E93" w:rsidRDefault="00570CE4" w:rsidP="00071B57">
            <w:r>
              <w:t>15</w:t>
            </w:r>
            <w:r w:rsidR="000C4E93">
              <w:t>.30</w:t>
            </w:r>
          </w:p>
          <w:p w:rsidR="000C4E93" w:rsidRPr="008E2C25" w:rsidRDefault="000C4E93" w:rsidP="00071B57">
            <w:r>
              <w:t>15.30</w:t>
            </w:r>
          </w:p>
        </w:tc>
        <w:tc>
          <w:tcPr>
            <w:tcW w:w="1418" w:type="dxa"/>
          </w:tcPr>
          <w:p w:rsidR="00E914BC" w:rsidRPr="009E06D8" w:rsidRDefault="00A72947" w:rsidP="00071B57">
            <w:pPr>
              <w:rPr>
                <w:sz w:val="20"/>
                <w:szCs w:val="20"/>
              </w:rPr>
            </w:pPr>
            <w:r w:rsidRPr="009E06D8">
              <w:rPr>
                <w:sz w:val="20"/>
                <w:szCs w:val="20"/>
              </w:rPr>
              <w:t>Групповая работа над проектом</w:t>
            </w:r>
          </w:p>
        </w:tc>
        <w:tc>
          <w:tcPr>
            <w:tcW w:w="708" w:type="dxa"/>
            <w:gridSpan w:val="2"/>
          </w:tcPr>
          <w:p w:rsidR="00E914BC" w:rsidRPr="004E68F7" w:rsidRDefault="004E68F7" w:rsidP="00071B57">
            <w:pPr>
              <w:jc w:val="center"/>
            </w:pPr>
            <w:r>
              <w:t>8</w:t>
            </w:r>
          </w:p>
        </w:tc>
        <w:tc>
          <w:tcPr>
            <w:tcW w:w="6148" w:type="dxa"/>
          </w:tcPr>
          <w:p w:rsidR="00E914BC" w:rsidRDefault="00E914BC" w:rsidP="00DB5573">
            <w:pPr>
              <w:shd w:val="clear" w:color="auto" w:fill="FFFFFF"/>
              <w:tabs>
                <w:tab w:val="left" w:pos="0"/>
              </w:tabs>
              <w:suppressAutoHyphens/>
              <w:ind w:right="-17"/>
              <w:jc w:val="both"/>
            </w:pPr>
            <w:r w:rsidRPr="00FC2E43">
              <w:t>Что мы знаем о строении Вселенной.</w:t>
            </w:r>
            <w:r w:rsidR="004E68F7">
              <w:t xml:space="preserve"> </w:t>
            </w:r>
          </w:p>
          <w:p w:rsidR="00E914BC" w:rsidRPr="008E2C25" w:rsidRDefault="004E68F7" w:rsidP="00287F4F">
            <w:pPr>
              <w:shd w:val="clear" w:color="auto" w:fill="FFFFFF"/>
              <w:tabs>
                <w:tab w:val="left" w:pos="0"/>
              </w:tabs>
              <w:suppressAutoHyphens/>
              <w:ind w:right="-17"/>
              <w:jc w:val="both"/>
            </w:pPr>
            <w:r w:rsidRPr="003262DA">
              <w:rPr>
                <w:b/>
              </w:rPr>
              <w:t>Исследовательский проект</w:t>
            </w:r>
            <w:r>
              <w:t xml:space="preserve"> «Вселенная -  наш дом»</w:t>
            </w:r>
          </w:p>
        </w:tc>
        <w:tc>
          <w:tcPr>
            <w:tcW w:w="1223" w:type="dxa"/>
          </w:tcPr>
          <w:p w:rsidR="00E914BC" w:rsidRPr="005423C4" w:rsidRDefault="00E914BC" w:rsidP="00071B57">
            <w:pPr>
              <w:rPr>
                <w:sz w:val="20"/>
                <w:szCs w:val="20"/>
              </w:rPr>
            </w:pPr>
            <w:r w:rsidRPr="005423C4">
              <w:rPr>
                <w:sz w:val="20"/>
                <w:szCs w:val="20"/>
              </w:rPr>
              <w:t>Кабинет физики</w:t>
            </w:r>
          </w:p>
        </w:tc>
        <w:tc>
          <w:tcPr>
            <w:tcW w:w="2093" w:type="dxa"/>
          </w:tcPr>
          <w:p w:rsidR="00E914BC" w:rsidRPr="00394295" w:rsidRDefault="004E68F7" w:rsidP="00071B57">
            <w:pPr>
              <w:rPr>
                <w:sz w:val="22"/>
                <w:szCs w:val="22"/>
              </w:rPr>
            </w:pPr>
            <w:r w:rsidRPr="00394295">
              <w:rPr>
                <w:sz w:val="22"/>
                <w:szCs w:val="22"/>
              </w:rPr>
              <w:t>Защита проекта</w:t>
            </w:r>
          </w:p>
        </w:tc>
      </w:tr>
      <w:tr w:rsidR="004E68F7" w:rsidRPr="00ED7906" w:rsidTr="000479A0">
        <w:tc>
          <w:tcPr>
            <w:tcW w:w="15701" w:type="dxa"/>
            <w:gridSpan w:val="11"/>
          </w:tcPr>
          <w:p w:rsidR="004E68F7" w:rsidRDefault="004E68F7" w:rsidP="004E68F7">
            <w:pPr>
              <w:jc w:val="center"/>
            </w:pPr>
            <w:r>
              <w:rPr>
                <w:b/>
              </w:rPr>
              <w:t xml:space="preserve">3. </w:t>
            </w:r>
            <w:r w:rsidRPr="00423412">
              <w:rPr>
                <w:b/>
              </w:rPr>
              <w:t>Пространство и время</w:t>
            </w:r>
            <w:r w:rsidR="00740767">
              <w:t xml:space="preserve"> –</w:t>
            </w:r>
            <w:r w:rsidR="003262DA">
              <w:t xml:space="preserve"> </w:t>
            </w:r>
            <w:r w:rsidR="00287F4F">
              <w:t>28</w:t>
            </w:r>
          </w:p>
        </w:tc>
      </w:tr>
      <w:tr w:rsidR="004E68F7" w:rsidRPr="00ED7906" w:rsidTr="000479A0">
        <w:tc>
          <w:tcPr>
            <w:tcW w:w="1131" w:type="dxa"/>
            <w:gridSpan w:val="2"/>
          </w:tcPr>
          <w:p w:rsidR="004E68F7" w:rsidRPr="00ED7906" w:rsidRDefault="000479A0" w:rsidP="00071B57">
            <w:pPr>
              <w:jc w:val="center"/>
              <w:rPr>
                <w:b/>
              </w:rPr>
            </w:pPr>
            <w:r>
              <w:rPr>
                <w:b/>
              </w:rPr>
              <w:t>23-24</w:t>
            </w:r>
          </w:p>
        </w:tc>
        <w:tc>
          <w:tcPr>
            <w:tcW w:w="854" w:type="dxa"/>
          </w:tcPr>
          <w:p w:rsidR="004E68F7" w:rsidRDefault="000C4E93" w:rsidP="00071B57">
            <w:r>
              <w:t>октябрь</w:t>
            </w:r>
          </w:p>
        </w:tc>
        <w:tc>
          <w:tcPr>
            <w:tcW w:w="1134" w:type="dxa"/>
          </w:tcPr>
          <w:p w:rsidR="004E68F7" w:rsidRPr="008E2C25" w:rsidRDefault="000C4E93" w:rsidP="00071B57">
            <w:r>
              <w:t>26.10</w:t>
            </w:r>
          </w:p>
        </w:tc>
        <w:tc>
          <w:tcPr>
            <w:tcW w:w="992" w:type="dxa"/>
          </w:tcPr>
          <w:p w:rsidR="004E68F7" w:rsidRDefault="00570CE4" w:rsidP="00071B57">
            <w:r>
              <w:t>15</w:t>
            </w:r>
            <w:r w:rsidR="000C4E93">
              <w:t>.30</w:t>
            </w:r>
          </w:p>
        </w:tc>
        <w:tc>
          <w:tcPr>
            <w:tcW w:w="1418" w:type="dxa"/>
          </w:tcPr>
          <w:p w:rsidR="004E68F7" w:rsidRPr="009E06D8" w:rsidRDefault="008D472F" w:rsidP="00A72947">
            <w:pPr>
              <w:rPr>
                <w:sz w:val="20"/>
                <w:szCs w:val="20"/>
              </w:rPr>
            </w:pPr>
            <w:r>
              <w:rPr>
                <w:sz w:val="20"/>
                <w:szCs w:val="20"/>
              </w:rPr>
              <w:t xml:space="preserve">Групповое </w:t>
            </w:r>
            <w:proofErr w:type="spellStart"/>
            <w:r>
              <w:rPr>
                <w:sz w:val="20"/>
                <w:szCs w:val="20"/>
              </w:rPr>
              <w:t>онлайн</w:t>
            </w:r>
            <w:proofErr w:type="spellEnd"/>
            <w:r>
              <w:rPr>
                <w:sz w:val="20"/>
                <w:szCs w:val="20"/>
              </w:rPr>
              <w:t xml:space="preserve"> занятие</w:t>
            </w:r>
          </w:p>
        </w:tc>
        <w:tc>
          <w:tcPr>
            <w:tcW w:w="708" w:type="dxa"/>
            <w:gridSpan w:val="2"/>
          </w:tcPr>
          <w:p w:rsidR="004E68F7" w:rsidRDefault="00230978" w:rsidP="00071B57">
            <w:pPr>
              <w:jc w:val="center"/>
            </w:pPr>
            <w:r>
              <w:t>2</w:t>
            </w:r>
          </w:p>
        </w:tc>
        <w:tc>
          <w:tcPr>
            <w:tcW w:w="6148" w:type="dxa"/>
          </w:tcPr>
          <w:p w:rsidR="004E68F7" w:rsidRPr="00FC2E43" w:rsidRDefault="00ED0DC6" w:rsidP="00DB5573">
            <w:pPr>
              <w:shd w:val="clear" w:color="auto" w:fill="FFFFFF"/>
              <w:tabs>
                <w:tab w:val="left" w:pos="0"/>
              </w:tabs>
              <w:suppressAutoHyphens/>
              <w:ind w:right="-17"/>
              <w:jc w:val="both"/>
            </w:pPr>
            <w:r w:rsidRPr="00423412">
              <w:t>Пространство и его свойства.</w:t>
            </w:r>
            <w:r>
              <w:t xml:space="preserve"> </w:t>
            </w:r>
            <w:r w:rsidRPr="00FC2E43">
              <w:rPr>
                <w:bCs/>
              </w:rPr>
              <w:t>Вершок, локоть и другие единицы. Откуда пошло выражение «Мерить на свой аршин».</w:t>
            </w:r>
            <w:r w:rsidR="00DC5FF0">
              <w:t xml:space="preserve"> </w:t>
            </w:r>
            <w:r w:rsidR="00DC5FF0" w:rsidRPr="00423412">
              <w:t>Измерение размеров разных тел.</w:t>
            </w:r>
          </w:p>
        </w:tc>
        <w:tc>
          <w:tcPr>
            <w:tcW w:w="1223" w:type="dxa"/>
          </w:tcPr>
          <w:p w:rsidR="004E68F7" w:rsidRPr="008D472F" w:rsidRDefault="008D472F" w:rsidP="008D472F">
            <w:pPr>
              <w:rPr>
                <w:sz w:val="18"/>
                <w:szCs w:val="18"/>
                <w:lang w:val="en-US"/>
              </w:rPr>
            </w:pPr>
            <w:r w:rsidRPr="008D472F">
              <w:rPr>
                <w:sz w:val="18"/>
                <w:szCs w:val="18"/>
              </w:rPr>
              <w:t xml:space="preserve">Дистанционное обучение </w:t>
            </w:r>
          </w:p>
        </w:tc>
        <w:tc>
          <w:tcPr>
            <w:tcW w:w="2093" w:type="dxa"/>
          </w:tcPr>
          <w:p w:rsidR="004E68F7" w:rsidRPr="00394295" w:rsidRDefault="008A3B71" w:rsidP="00071B57">
            <w:pPr>
              <w:rPr>
                <w:sz w:val="22"/>
                <w:szCs w:val="22"/>
              </w:rPr>
            </w:pPr>
            <w:r w:rsidRPr="00394295">
              <w:rPr>
                <w:sz w:val="22"/>
                <w:szCs w:val="22"/>
              </w:rPr>
              <w:t>Подготовка презентаций</w:t>
            </w:r>
          </w:p>
        </w:tc>
      </w:tr>
      <w:tr w:rsidR="000C4E93" w:rsidRPr="00ED7906" w:rsidTr="000479A0">
        <w:tc>
          <w:tcPr>
            <w:tcW w:w="1131" w:type="dxa"/>
            <w:gridSpan w:val="2"/>
            <w:vMerge w:val="restart"/>
          </w:tcPr>
          <w:p w:rsidR="000C4E93" w:rsidRPr="00ED7906" w:rsidRDefault="000479A0" w:rsidP="00071B57">
            <w:pPr>
              <w:jc w:val="center"/>
              <w:rPr>
                <w:b/>
              </w:rPr>
            </w:pPr>
            <w:r>
              <w:rPr>
                <w:b/>
              </w:rPr>
              <w:t>25-26</w:t>
            </w:r>
          </w:p>
        </w:tc>
        <w:tc>
          <w:tcPr>
            <w:tcW w:w="854" w:type="dxa"/>
            <w:vMerge w:val="restart"/>
          </w:tcPr>
          <w:p w:rsidR="000C4E93" w:rsidRDefault="000C4E93" w:rsidP="00071B57">
            <w:r>
              <w:t>октябрь</w:t>
            </w:r>
          </w:p>
        </w:tc>
        <w:tc>
          <w:tcPr>
            <w:tcW w:w="1134" w:type="dxa"/>
            <w:vMerge w:val="restart"/>
          </w:tcPr>
          <w:p w:rsidR="000C4E93" w:rsidRPr="008E2C25" w:rsidRDefault="000C4E93" w:rsidP="00071B57">
            <w:r>
              <w:t>28.10</w:t>
            </w:r>
          </w:p>
        </w:tc>
        <w:tc>
          <w:tcPr>
            <w:tcW w:w="992" w:type="dxa"/>
          </w:tcPr>
          <w:p w:rsidR="000C4E93" w:rsidRDefault="000C4E93" w:rsidP="00071B57">
            <w:r>
              <w:t>15.30</w:t>
            </w:r>
          </w:p>
        </w:tc>
        <w:tc>
          <w:tcPr>
            <w:tcW w:w="1418" w:type="dxa"/>
          </w:tcPr>
          <w:p w:rsidR="000C4E93" w:rsidRPr="009E06D8" w:rsidRDefault="008D472F" w:rsidP="00071B57">
            <w:pPr>
              <w:rPr>
                <w:sz w:val="20"/>
                <w:szCs w:val="20"/>
              </w:rPr>
            </w:pPr>
            <w:r>
              <w:rPr>
                <w:sz w:val="20"/>
                <w:szCs w:val="20"/>
              </w:rPr>
              <w:t xml:space="preserve">Групповое </w:t>
            </w:r>
            <w:proofErr w:type="spellStart"/>
            <w:r>
              <w:rPr>
                <w:sz w:val="20"/>
                <w:szCs w:val="20"/>
              </w:rPr>
              <w:t>онлайн</w:t>
            </w:r>
            <w:proofErr w:type="spellEnd"/>
            <w:r>
              <w:rPr>
                <w:sz w:val="20"/>
                <w:szCs w:val="20"/>
              </w:rPr>
              <w:t xml:space="preserve"> занятие</w:t>
            </w:r>
          </w:p>
        </w:tc>
        <w:tc>
          <w:tcPr>
            <w:tcW w:w="708" w:type="dxa"/>
            <w:gridSpan w:val="2"/>
          </w:tcPr>
          <w:p w:rsidR="000C4E93" w:rsidRDefault="000C4E93" w:rsidP="00071B57">
            <w:pPr>
              <w:jc w:val="center"/>
            </w:pPr>
            <w:r>
              <w:t>1</w:t>
            </w:r>
          </w:p>
        </w:tc>
        <w:tc>
          <w:tcPr>
            <w:tcW w:w="6148" w:type="dxa"/>
          </w:tcPr>
          <w:p w:rsidR="000C4E93" w:rsidRPr="00FC2E43" w:rsidRDefault="000C4E93" w:rsidP="00F244D4">
            <w:pPr>
              <w:shd w:val="clear" w:color="auto" w:fill="FFFFFF"/>
              <w:tabs>
                <w:tab w:val="left" w:pos="0"/>
              </w:tabs>
              <w:suppressAutoHyphens/>
              <w:ind w:right="-17"/>
            </w:pPr>
            <w:r w:rsidRPr="008A3B71">
              <w:rPr>
                <w:i/>
              </w:rPr>
              <w:t>Практическая работа</w:t>
            </w:r>
            <w:r>
              <w:t xml:space="preserve"> «</w:t>
            </w:r>
            <w:r w:rsidRPr="00423412">
              <w:t>Различные методы измерения длин</w:t>
            </w:r>
            <w:r>
              <w:t>ы»</w:t>
            </w:r>
          </w:p>
        </w:tc>
        <w:tc>
          <w:tcPr>
            <w:tcW w:w="1223" w:type="dxa"/>
          </w:tcPr>
          <w:p w:rsidR="000C4E93" w:rsidRPr="008D472F" w:rsidRDefault="008D472F" w:rsidP="00071B57">
            <w:pPr>
              <w:rPr>
                <w:sz w:val="18"/>
                <w:szCs w:val="18"/>
              </w:rPr>
            </w:pPr>
            <w:r w:rsidRPr="008D472F">
              <w:rPr>
                <w:sz w:val="18"/>
                <w:szCs w:val="18"/>
              </w:rPr>
              <w:t>Дистанционное обучение</w:t>
            </w:r>
          </w:p>
        </w:tc>
        <w:tc>
          <w:tcPr>
            <w:tcW w:w="2093" w:type="dxa"/>
          </w:tcPr>
          <w:p w:rsidR="000C4E93" w:rsidRPr="00394295" w:rsidRDefault="000C4E93" w:rsidP="00071B57">
            <w:pPr>
              <w:rPr>
                <w:sz w:val="22"/>
                <w:szCs w:val="22"/>
              </w:rPr>
            </w:pPr>
            <w:r w:rsidRPr="00394295">
              <w:rPr>
                <w:sz w:val="22"/>
                <w:szCs w:val="22"/>
              </w:rPr>
              <w:t>Защита работы</w:t>
            </w:r>
          </w:p>
        </w:tc>
      </w:tr>
      <w:tr w:rsidR="000C4E93" w:rsidRPr="00ED7906" w:rsidTr="000479A0">
        <w:tc>
          <w:tcPr>
            <w:tcW w:w="1131" w:type="dxa"/>
            <w:gridSpan w:val="2"/>
            <w:vMerge/>
          </w:tcPr>
          <w:p w:rsidR="000C4E93" w:rsidRPr="00ED7906" w:rsidRDefault="000C4E93" w:rsidP="00071B57">
            <w:pPr>
              <w:jc w:val="center"/>
              <w:rPr>
                <w:b/>
              </w:rPr>
            </w:pPr>
          </w:p>
        </w:tc>
        <w:tc>
          <w:tcPr>
            <w:tcW w:w="854" w:type="dxa"/>
            <w:vMerge/>
          </w:tcPr>
          <w:p w:rsidR="000C4E93" w:rsidRDefault="000C4E93" w:rsidP="00071B57"/>
        </w:tc>
        <w:tc>
          <w:tcPr>
            <w:tcW w:w="1134" w:type="dxa"/>
            <w:vMerge/>
          </w:tcPr>
          <w:p w:rsidR="000C4E93" w:rsidRPr="008E2C25" w:rsidRDefault="000C4E93" w:rsidP="00071B57"/>
        </w:tc>
        <w:tc>
          <w:tcPr>
            <w:tcW w:w="992" w:type="dxa"/>
          </w:tcPr>
          <w:p w:rsidR="000C4E93" w:rsidRDefault="000C4E93" w:rsidP="00071B57">
            <w:r>
              <w:t>16.</w:t>
            </w:r>
            <w:r w:rsidR="00570CE4">
              <w:t>30</w:t>
            </w:r>
          </w:p>
        </w:tc>
        <w:tc>
          <w:tcPr>
            <w:tcW w:w="1418" w:type="dxa"/>
          </w:tcPr>
          <w:p w:rsidR="000C4E93" w:rsidRPr="009E06D8" w:rsidRDefault="008D472F" w:rsidP="00071B57">
            <w:pPr>
              <w:rPr>
                <w:sz w:val="20"/>
                <w:szCs w:val="20"/>
              </w:rPr>
            </w:pPr>
            <w:r>
              <w:rPr>
                <w:sz w:val="20"/>
                <w:szCs w:val="20"/>
              </w:rPr>
              <w:t xml:space="preserve">Групповое </w:t>
            </w:r>
            <w:proofErr w:type="spellStart"/>
            <w:r>
              <w:rPr>
                <w:sz w:val="20"/>
                <w:szCs w:val="20"/>
              </w:rPr>
              <w:t>онлайн</w:t>
            </w:r>
            <w:proofErr w:type="spellEnd"/>
            <w:r>
              <w:rPr>
                <w:sz w:val="20"/>
                <w:szCs w:val="20"/>
              </w:rPr>
              <w:t xml:space="preserve"> занятие</w:t>
            </w:r>
          </w:p>
        </w:tc>
        <w:tc>
          <w:tcPr>
            <w:tcW w:w="708" w:type="dxa"/>
            <w:gridSpan w:val="2"/>
          </w:tcPr>
          <w:p w:rsidR="000C4E93" w:rsidRDefault="000C4E93" w:rsidP="00071B57">
            <w:pPr>
              <w:jc w:val="center"/>
            </w:pPr>
            <w:r>
              <w:t>1</w:t>
            </w:r>
          </w:p>
        </w:tc>
        <w:tc>
          <w:tcPr>
            <w:tcW w:w="6148" w:type="dxa"/>
          </w:tcPr>
          <w:p w:rsidR="000C4E93" w:rsidRDefault="000C4E93" w:rsidP="00F244D4">
            <w:pPr>
              <w:shd w:val="clear" w:color="auto" w:fill="FFFFFF"/>
              <w:tabs>
                <w:tab w:val="left" w:pos="0"/>
              </w:tabs>
              <w:suppressAutoHyphens/>
              <w:ind w:right="-17"/>
            </w:pPr>
            <w:r w:rsidRPr="008A3B71">
              <w:rPr>
                <w:i/>
              </w:rPr>
              <w:t>Практическая работа</w:t>
            </w:r>
            <w:r>
              <w:t xml:space="preserve"> «Как рассчитать путь от дома до школы?»</w:t>
            </w:r>
          </w:p>
        </w:tc>
        <w:tc>
          <w:tcPr>
            <w:tcW w:w="1223" w:type="dxa"/>
          </w:tcPr>
          <w:p w:rsidR="000C4E93" w:rsidRPr="008D472F" w:rsidRDefault="008D472F" w:rsidP="00071B57">
            <w:pPr>
              <w:rPr>
                <w:sz w:val="18"/>
                <w:szCs w:val="18"/>
              </w:rPr>
            </w:pPr>
            <w:r w:rsidRPr="008D472F">
              <w:rPr>
                <w:sz w:val="18"/>
                <w:szCs w:val="18"/>
              </w:rPr>
              <w:t>Дистанционное обучение</w:t>
            </w:r>
          </w:p>
        </w:tc>
        <w:tc>
          <w:tcPr>
            <w:tcW w:w="2093" w:type="dxa"/>
          </w:tcPr>
          <w:p w:rsidR="000C4E93" w:rsidRPr="00394295" w:rsidRDefault="000C4E93" w:rsidP="00071B57">
            <w:pPr>
              <w:rPr>
                <w:sz w:val="22"/>
                <w:szCs w:val="22"/>
              </w:rPr>
            </w:pPr>
            <w:r w:rsidRPr="00394295">
              <w:rPr>
                <w:sz w:val="22"/>
                <w:szCs w:val="22"/>
              </w:rPr>
              <w:t>Защита работы</w:t>
            </w:r>
          </w:p>
        </w:tc>
      </w:tr>
      <w:tr w:rsidR="00F244D4" w:rsidRPr="00ED7906" w:rsidTr="000479A0">
        <w:tc>
          <w:tcPr>
            <w:tcW w:w="1131" w:type="dxa"/>
            <w:gridSpan w:val="2"/>
          </w:tcPr>
          <w:p w:rsidR="00F244D4" w:rsidRPr="00ED7906" w:rsidRDefault="000479A0" w:rsidP="00071B57">
            <w:pPr>
              <w:jc w:val="center"/>
              <w:rPr>
                <w:b/>
              </w:rPr>
            </w:pPr>
            <w:r>
              <w:rPr>
                <w:b/>
              </w:rPr>
              <w:t>27-28</w:t>
            </w:r>
          </w:p>
        </w:tc>
        <w:tc>
          <w:tcPr>
            <w:tcW w:w="854" w:type="dxa"/>
          </w:tcPr>
          <w:p w:rsidR="00F244D4" w:rsidRDefault="000C4E93" w:rsidP="00071B57">
            <w:r>
              <w:t>ноябрь</w:t>
            </w:r>
          </w:p>
        </w:tc>
        <w:tc>
          <w:tcPr>
            <w:tcW w:w="1134" w:type="dxa"/>
          </w:tcPr>
          <w:p w:rsidR="00F244D4" w:rsidRPr="008E2C25" w:rsidRDefault="000C4E93" w:rsidP="00071B57">
            <w:r>
              <w:t>2.11</w:t>
            </w:r>
          </w:p>
        </w:tc>
        <w:tc>
          <w:tcPr>
            <w:tcW w:w="992" w:type="dxa"/>
          </w:tcPr>
          <w:p w:rsidR="00F244D4" w:rsidRDefault="00570CE4" w:rsidP="00071B57">
            <w:r>
              <w:t>15</w:t>
            </w:r>
            <w:r w:rsidR="000C4E93">
              <w:t>.30</w:t>
            </w:r>
          </w:p>
        </w:tc>
        <w:tc>
          <w:tcPr>
            <w:tcW w:w="1418" w:type="dxa"/>
          </w:tcPr>
          <w:p w:rsidR="00F244D4" w:rsidRPr="009E06D8" w:rsidRDefault="008D472F" w:rsidP="00071B57">
            <w:pPr>
              <w:rPr>
                <w:sz w:val="20"/>
                <w:szCs w:val="20"/>
              </w:rPr>
            </w:pPr>
            <w:r>
              <w:rPr>
                <w:sz w:val="20"/>
                <w:szCs w:val="20"/>
              </w:rPr>
              <w:t xml:space="preserve">Групповое </w:t>
            </w:r>
            <w:proofErr w:type="spellStart"/>
            <w:r>
              <w:rPr>
                <w:sz w:val="20"/>
                <w:szCs w:val="20"/>
              </w:rPr>
              <w:t>онлайн</w:t>
            </w:r>
            <w:proofErr w:type="spellEnd"/>
            <w:r>
              <w:rPr>
                <w:sz w:val="20"/>
                <w:szCs w:val="20"/>
              </w:rPr>
              <w:t xml:space="preserve"> занятие</w:t>
            </w:r>
          </w:p>
        </w:tc>
        <w:tc>
          <w:tcPr>
            <w:tcW w:w="708" w:type="dxa"/>
            <w:gridSpan w:val="2"/>
          </w:tcPr>
          <w:p w:rsidR="00F244D4" w:rsidRDefault="000C4E93" w:rsidP="00071B57">
            <w:pPr>
              <w:jc w:val="center"/>
            </w:pPr>
            <w:r>
              <w:t>2</w:t>
            </w:r>
          </w:p>
        </w:tc>
        <w:tc>
          <w:tcPr>
            <w:tcW w:w="6148" w:type="dxa"/>
          </w:tcPr>
          <w:p w:rsidR="00F244D4" w:rsidRDefault="00F244D4" w:rsidP="00F244D4">
            <w:pPr>
              <w:shd w:val="clear" w:color="auto" w:fill="FFFFFF"/>
              <w:tabs>
                <w:tab w:val="left" w:pos="0"/>
              </w:tabs>
              <w:suppressAutoHyphens/>
              <w:ind w:right="-17"/>
            </w:pPr>
            <w:r w:rsidRPr="008A3B71">
              <w:rPr>
                <w:i/>
              </w:rPr>
              <w:t>Практическая работа</w:t>
            </w:r>
            <w:r>
              <w:t xml:space="preserve"> «</w:t>
            </w:r>
            <w:r w:rsidRPr="002351F8">
              <w:t>Измерение толщины листа бумаги</w:t>
            </w:r>
            <w:r>
              <w:t>»</w:t>
            </w:r>
          </w:p>
        </w:tc>
        <w:tc>
          <w:tcPr>
            <w:tcW w:w="1223" w:type="dxa"/>
          </w:tcPr>
          <w:p w:rsidR="00F244D4" w:rsidRPr="008D472F" w:rsidRDefault="008D472F" w:rsidP="00071B57">
            <w:pPr>
              <w:rPr>
                <w:sz w:val="18"/>
                <w:szCs w:val="18"/>
              </w:rPr>
            </w:pPr>
            <w:r w:rsidRPr="008D472F">
              <w:rPr>
                <w:sz w:val="18"/>
                <w:szCs w:val="18"/>
              </w:rPr>
              <w:t>Дистанционное обучение</w:t>
            </w:r>
          </w:p>
        </w:tc>
        <w:tc>
          <w:tcPr>
            <w:tcW w:w="2093" w:type="dxa"/>
          </w:tcPr>
          <w:p w:rsidR="00F244D4" w:rsidRPr="00394295" w:rsidRDefault="00D00CDC" w:rsidP="00071B57">
            <w:pPr>
              <w:rPr>
                <w:sz w:val="22"/>
                <w:szCs w:val="22"/>
              </w:rPr>
            </w:pPr>
            <w:r w:rsidRPr="00394295">
              <w:rPr>
                <w:sz w:val="22"/>
                <w:szCs w:val="22"/>
              </w:rPr>
              <w:t>Защита работы</w:t>
            </w:r>
          </w:p>
        </w:tc>
      </w:tr>
      <w:tr w:rsidR="000C4E93" w:rsidRPr="00ED7906" w:rsidTr="000479A0">
        <w:tc>
          <w:tcPr>
            <w:tcW w:w="1131" w:type="dxa"/>
            <w:gridSpan w:val="2"/>
            <w:vMerge w:val="restart"/>
          </w:tcPr>
          <w:p w:rsidR="000C4E93" w:rsidRPr="00ED7906" w:rsidRDefault="000479A0" w:rsidP="00071B57">
            <w:pPr>
              <w:jc w:val="center"/>
              <w:rPr>
                <w:b/>
              </w:rPr>
            </w:pPr>
            <w:r>
              <w:rPr>
                <w:b/>
              </w:rPr>
              <w:t>29-30</w:t>
            </w:r>
          </w:p>
        </w:tc>
        <w:tc>
          <w:tcPr>
            <w:tcW w:w="854" w:type="dxa"/>
            <w:vMerge w:val="restart"/>
          </w:tcPr>
          <w:p w:rsidR="000C4E93" w:rsidRDefault="000C4E93" w:rsidP="00071B57">
            <w:r>
              <w:t>ноябрь</w:t>
            </w:r>
          </w:p>
        </w:tc>
        <w:tc>
          <w:tcPr>
            <w:tcW w:w="1134" w:type="dxa"/>
            <w:vMerge w:val="restart"/>
          </w:tcPr>
          <w:p w:rsidR="000C4E93" w:rsidRPr="008E2C25" w:rsidRDefault="000C4E93" w:rsidP="00071B57">
            <w:r>
              <w:t>4.11</w:t>
            </w:r>
          </w:p>
        </w:tc>
        <w:tc>
          <w:tcPr>
            <w:tcW w:w="992" w:type="dxa"/>
          </w:tcPr>
          <w:p w:rsidR="000C4E93" w:rsidRDefault="000C4E93" w:rsidP="00071B57">
            <w:r>
              <w:t>15.30</w:t>
            </w:r>
          </w:p>
        </w:tc>
        <w:tc>
          <w:tcPr>
            <w:tcW w:w="1418" w:type="dxa"/>
          </w:tcPr>
          <w:p w:rsidR="000C4E93" w:rsidRPr="009E06D8" w:rsidRDefault="008D472F" w:rsidP="00071B57">
            <w:pPr>
              <w:rPr>
                <w:sz w:val="20"/>
                <w:szCs w:val="20"/>
              </w:rPr>
            </w:pPr>
            <w:r>
              <w:rPr>
                <w:sz w:val="20"/>
                <w:szCs w:val="20"/>
              </w:rPr>
              <w:t xml:space="preserve">Групповое </w:t>
            </w:r>
            <w:proofErr w:type="spellStart"/>
            <w:r>
              <w:rPr>
                <w:sz w:val="20"/>
                <w:szCs w:val="20"/>
              </w:rPr>
              <w:t>онлайн</w:t>
            </w:r>
            <w:proofErr w:type="spellEnd"/>
            <w:r>
              <w:rPr>
                <w:sz w:val="20"/>
                <w:szCs w:val="20"/>
              </w:rPr>
              <w:t xml:space="preserve"> занятие</w:t>
            </w:r>
          </w:p>
        </w:tc>
        <w:tc>
          <w:tcPr>
            <w:tcW w:w="708" w:type="dxa"/>
            <w:gridSpan w:val="2"/>
          </w:tcPr>
          <w:p w:rsidR="000C4E93" w:rsidRDefault="000C4E93" w:rsidP="00071B57">
            <w:pPr>
              <w:jc w:val="center"/>
            </w:pPr>
            <w:r>
              <w:t>1</w:t>
            </w:r>
          </w:p>
        </w:tc>
        <w:tc>
          <w:tcPr>
            <w:tcW w:w="6148" w:type="dxa"/>
          </w:tcPr>
          <w:p w:rsidR="000C4E93" w:rsidRPr="00FC2E43" w:rsidRDefault="000C4E93" w:rsidP="00DB5573">
            <w:pPr>
              <w:shd w:val="clear" w:color="auto" w:fill="FFFFFF"/>
              <w:tabs>
                <w:tab w:val="left" w:pos="0"/>
              </w:tabs>
              <w:suppressAutoHyphens/>
              <w:ind w:right="-17"/>
              <w:jc w:val="both"/>
            </w:pPr>
            <w:r w:rsidRPr="00423412">
              <w:t>Углы помогают изучать пространство. Измерение углов в астрономии и географии.</w:t>
            </w:r>
          </w:p>
        </w:tc>
        <w:tc>
          <w:tcPr>
            <w:tcW w:w="1223" w:type="dxa"/>
          </w:tcPr>
          <w:p w:rsidR="000C4E93" w:rsidRPr="008D472F" w:rsidRDefault="008D472F" w:rsidP="00071B57">
            <w:pPr>
              <w:rPr>
                <w:sz w:val="18"/>
                <w:szCs w:val="18"/>
              </w:rPr>
            </w:pPr>
            <w:r w:rsidRPr="008D472F">
              <w:rPr>
                <w:sz w:val="18"/>
                <w:szCs w:val="18"/>
              </w:rPr>
              <w:t>Дистанционное обучение</w:t>
            </w:r>
          </w:p>
        </w:tc>
        <w:tc>
          <w:tcPr>
            <w:tcW w:w="2093" w:type="dxa"/>
          </w:tcPr>
          <w:p w:rsidR="000C4E93" w:rsidRPr="00394295" w:rsidRDefault="000C4E93" w:rsidP="00071B57">
            <w:pPr>
              <w:rPr>
                <w:sz w:val="22"/>
                <w:szCs w:val="22"/>
              </w:rPr>
            </w:pPr>
            <w:r w:rsidRPr="00394295">
              <w:rPr>
                <w:sz w:val="22"/>
                <w:szCs w:val="22"/>
              </w:rPr>
              <w:t>Самостоятельная работа</w:t>
            </w:r>
          </w:p>
        </w:tc>
      </w:tr>
      <w:tr w:rsidR="000C4E93" w:rsidRPr="00ED7906" w:rsidTr="000479A0">
        <w:tc>
          <w:tcPr>
            <w:tcW w:w="1131" w:type="dxa"/>
            <w:gridSpan w:val="2"/>
            <w:vMerge/>
          </w:tcPr>
          <w:p w:rsidR="000C4E93" w:rsidRPr="00ED7906" w:rsidRDefault="000C4E93" w:rsidP="00071B57">
            <w:pPr>
              <w:jc w:val="center"/>
              <w:rPr>
                <w:b/>
              </w:rPr>
            </w:pPr>
          </w:p>
        </w:tc>
        <w:tc>
          <w:tcPr>
            <w:tcW w:w="854" w:type="dxa"/>
            <w:vMerge/>
          </w:tcPr>
          <w:p w:rsidR="000C4E93" w:rsidRDefault="000C4E93" w:rsidP="00071B57"/>
        </w:tc>
        <w:tc>
          <w:tcPr>
            <w:tcW w:w="1134" w:type="dxa"/>
            <w:vMerge/>
          </w:tcPr>
          <w:p w:rsidR="000C4E93" w:rsidRPr="008E2C25" w:rsidRDefault="000C4E93" w:rsidP="00071B57"/>
        </w:tc>
        <w:tc>
          <w:tcPr>
            <w:tcW w:w="992" w:type="dxa"/>
          </w:tcPr>
          <w:p w:rsidR="000C4E93" w:rsidRDefault="000C4E93" w:rsidP="00071B57">
            <w:r>
              <w:t>16.25</w:t>
            </w:r>
          </w:p>
        </w:tc>
        <w:tc>
          <w:tcPr>
            <w:tcW w:w="1418" w:type="dxa"/>
          </w:tcPr>
          <w:p w:rsidR="000C4E93" w:rsidRPr="009E06D8" w:rsidRDefault="000C4E93" w:rsidP="00071B57">
            <w:pPr>
              <w:rPr>
                <w:sz w:val="20"/>
                <w:szCs w:val="20"/>
              </w:rPr>
            </w:pPr>
            <w:r w:rsidRPr="009E06D8">
              <w:rPr>
                <w:sz w:val="20"/>
                <w:szCs w:val="20"/>
              </w:rPr>
              <w:t>практическое занятие</w:t>
            </w:r>
          </w:p>
        </w:tc>
        <w:tc>
          <w:tcPr>
            <w:tcW w:w="708" w:type="dxa"/>
            <w:gridSpan w:val="2"/>
          </w:tcPr>
          <w:p w:rsidR="000C4E93" w:rsidRDefault="000C4E93" w:rsidP="00071B57">
            <w:pPr>
              <w:jc w:val="center"/>
            </w:pPr>
            <w:r>
              <w:t>1</w:t>
            </w:r>
          </w:p>
        </w:tc>
        <w:tc>
          <w:tcPr>
            <w:tcW w:w="6148" w:type="dxa"/>
          </w:tcPr>
          <w:p w:rsidR="000C4E93" w:rsidRPr="00FC2E43" w:rsidRDefault="000C4E93" w:rsidP="00F244D4">
            <w:pPr>
              <w:shd w:val="clear" w:color="auto" w:fill="FFFFFF"/>
              <w:tabs>
                <w:tab w:val="left" w:pos="0"/>
              </w:tabs>
              <w:suppressAutoHyphens/>
              <w:ind w:right="-17"/>
            </w:pPr>
            <w:r w:rsidRPr="008A3B71">
              <w:rPr>
                <w:i/>
              </w:rPr>
              <w:t>Практическая работа</w:t>
            </w:r>
            <w:r>
              <w:t xml:space="preserve"> «</w:t>
            </w:r>
            <w:r w:rsidRPr="00423412">
              <w:t>Измерени</w:t>
            </w:r>
            <w:r>
              <w:t>е углов при помощи транспортира»</w:t>
            </w:r>
          </w:p>
        </w:tc>
        <w:tc>
          <w:tcPr>
            <w:tcW w:w="1223" w:type="dxa"/>
          </w:tcPr>
          <w:p w:rsidR="000C4E93" w:rsidRPr="008D472F" w:rsidRDefault="008D472F" w:rsidP="00071B57">
            <w:pPr>
              <w:rPr>
                <w:sz w:val="18"/>
                <w:szCs w:val="18"/>
              </w:rPr>
            </w:pPr>
            <w:r w:rsidRPr="008D472F">
              <w:rPr>
                <w:sz w:val="18"/>
                <w:szCs w:val="18"/>
              </w:rPr>
              <w:t>Дистанционное обучение</w:t>
            </w:r>
          </w:p>
        </w:tc>
        <w:tc>
          <w:tcPr>
            <w:tcW w:w="2093" w:type="dxa"/>
          </w:tcPr>
          <w:p w:rsidR="000C4E93" w:rsidRPr="00394295" w:rsidRDefault="000C4E93" w:rsidP="00071B57">
            <w:pPr>
              <w:rPr>
                <w:sz w:val="22"/>
                <w:szCs w:val="22"/>
              </w:rPr>
            </w:pPr>
            <w:r w:rsidRPr="00394295">
              <w:rPr>
                <w:sz w:val="22"/>
                <w:szCs w:val="22"/>
              </w:rPr>
              <w:t>Защита работы</w:t>
            </w:r>
          </w:p>
        </w:tc>
      </w:tr>
      <w:tr w:rsidR="004E68F7" w:rsidRPr="00ED7906" w:rsidTr="000479A0">
        <w:tc>
          <w:tcPr>
            <w:tcW w:w="1131" w:type="dxa"/>
            <w:gridSpan w:val="2"/>
          </w:tcPr>
          <w:p w:rsidR="004E68F7" w:rsidRPr="00ED7906" w:rsidRDefault="000479A0" w:rsidP="00071B57">
            <w:pPr>
              <w:jc w:val="center"/>
              <w:rPr>
                <w:b/>
              </w:rPr>
            </w:pPr>
            <w:r>
              <w:rPr>
                <w:b/>
              </w:rPr>
              <w:t>31-32</w:t>
            </w:r>
          </w:p>
        </w:tc>
        <w:tc>
          <w:tcPr>
            <w:tcW w:w="854" w:type="dxa"/>
          </w:tcPr>
          <w:p w:rsidR="004E68F7" w:rsidRDefault="000C4E93" w:rsidP="00071B57">
            <w:r>
              <w:t>ноябрь</w:t>
            </w:r>
          </w:p>
        </w:tc>
        <w:tc>
          <w:tcPr>
            <w:tcW w:w="1134" w:type="dxa"/>
          </w:tcPr>
          <w:p w:rsidR="004E68F7" w:rsidRPr="008E2C25" w:rsidRDefault="000C4E93" w:rsidP="00071B57">
            <w:r>
              <w:t>9.11</w:t>
            </w:r>
          </w:p>
        </w:tc>
        <w:tc>
          <w:tcPr>
            <w:tcW w:w="992" w:type="dxa"/>
          </w:tcPr>
          <w:p w:rsidR="004E68F7" w:rsidRDefault="00570CE4" w:rsidP="00071B57">
            <w:r>
              <w:t>15</w:t>
            </w:r>
            <w:r w:rsidR="000C4E93">
              <w:t>.30</w:t>
            </w:r>
          </w:p>
        </w:tc>
        <w:tc>
          <w:tcPr>
            <w:tcW w:w="1418" w:type="dxa"/>
          </w:tcPr>
          <w:p w:rsidR="004E68F7" w:rsidRPr="009E06D8" w:rsidRDefault="000C4E93" w:rsidP="00071B57">
            <w:pPr>
              <w:rPr>
                <w:sz w:val="20"/>
                <w:szCs w:val="20"/>
              </w:rPr>
            </w:pPr>
            <w:r w:rsidRPr="009E06D8">
              <w:rPr>
                <w:sz w:val="20"/>
                <w:szCs w:val="20"/>
              </w:rPr>
              <w:t>Б</w:t>
            </w:r>
            <w:r w:rsidR="00A72947" w:rsidRPr="009E06D8">
              <w:rPr>
                <w:sz w:val="20"/>
                <w:szCs w:val="20"/>
              </w:rPr>
              <w:t>еседа</w:t>
            </w:r>
            <w:r>
              <w:rPr>
                <w:sz w:val="20"/>
                <w:szCs w:val="20"/>
              </w:rPr>
              <w:t xml:space="preserve"> </w:t>
            </w:r>
            <w:r w:rsidR="00F20D77">
              <w:rPr>
                <w:sz w:val="20"/>
                <w:szCs w:val="20"/>
              </w:rPr>
              <w:t>с элементами соб</w:t>
            </w:r>
            <w:r w:rsidR="000479A0">
              <w:rPr>
                <w:sz w:val="20"/>
                <w:szCs w:val="20"/>
              </w:rPr>
              <w:t>е</w:t>
            </w:r>
            <w:r w:rsidR="00F20D77">
              <w:rPr>
                <w:sz w:val="20"/>
                <w:szCs w:val="20"/>
              </w:rPr>
              <w:t>се</w:t>
            </w:r>
            <w:r w:rsidR="000479A0">
              <w:rPr>
                <w:sz w:val="20"/>
                <w:szCs w:val="20"/>
              </w:rPr>
              <w:t>дования</w:t>
            </w:r>
          </w:p>
        </w:tc>
        <w:tc>
          <w:tcPr>
            <w:tcW w:w="708" w:type="dxa"/>
            <w:gridSpan w:val="2"/>
          </w:tcPr>
          <w:p w:rsidR="004E68F7" w:rsidRDefault="000C4E93" w:rsidP="00071B57">
            <w:pPr>
              <w:jc w:val="center"/>
            </w:pPr>
            <w:r>
              <w:t>2</w:t>
            </w:r>
          </w:p>
        </w:tc>
        <w:tc>
          <w:tcPr>
            <w:tcW w:w="6148" w:type="dxa"/>
          </w:tcPr>
          <w:p w:rsidR="004E68F7" w:rsidRPr="00FC2E43" w:rsidRDefault="00F244D4" w:rsidP="00DB5573">
            <w:pPr>
              <w:shd w:val="clear" w:color="auto" w:fill="FFFFFF"/>
              <w:tabs>
                <w:tab w:val="left" w:pos="0"/>
              </w:tabs>
              <w:suppressAutoHyphens/>
              <w:ind w:right="-17"/>
              <w:jc w:val="both"/>
            </w:pPr>
            <w:r w:rsidRPr="00423412">
              <w:t>Как и для чего измеряют площадь разных поверхностей.</w:t>
            </w:r>
          </w:p>
        </w:tc>
        <w:tc>
          <w:tcPr>
            <w:tcW w:w="1223" w:type="dxa"/>
          </w:tcPr>
          <w:p w:rsidR="004E68F7" w:rsidRPr="008D472F" w:rsidRDefault="008D472F" w:rsidP="00071B57">
            <w:pPr>
              <w:rPr>
                <w:sz w:val="18"/>
                <w:szCs w:val="18"/>
              </w:rPr>
            </w:pPr>
            <w:r w:rsidRPr="008D472F">
              <w:rPr>
                <w:sz w:val="18"/>
                <w:szCs w:val="18"/>
              </w:rPr>
              <w:t>Дистанционное обучение</w:t>
            </w:r>
          </w:p>
        </w:tc>
        <w:tc>
          <w:tcPr>
            <w:tcW w:w="2093" w:type="dxa"/>
          </w:tcPr>
          <w:p w:rsidR="004E68F7" w:rsidRPr="00394295" w:rsidRDefault="00D00CDC" w:rsidP="00071B57">
            <w:pPr>
              <w:rPr>
                <w:sz w:val="22"/>
                <w:szCs w:val="22"/>
              </w:rPr>
            </w:pPr>
            <w:r w:rsidRPr="00394295">
              <w:rPr>
                <w:sz w:val="22"/>
                <w:szCs w:val="22"/>
              </w:rPr>
              <w:t xml:space="preserve">Сообщение </w:t>
            </w:r>
          </w:p>
        </w:tc>
      </w:tr>
      <w:tr w:rsidR="000479A0" w:rsidRPr="00ED7906" w:rsidTr="000479A0">
        <w:tc>
          <w:tcPr>
            <w:tcW w:w="1131" w:type="dxa"/>
            <w:gridSpan w:val="2"/>
            <w:vMerge w:val="restart"/>
          </w:tcPr>
          <w:p w:rsidR="000479A0" w:rsidRPr="00ED7906" w:rsidRDefault="000479A0" w:rsidP="00071B57">
            <w:pPr>
              <w:jc w:val="center"/>
              <w:rPr>
                <w:b/>
              </w:rPr>
            </w:pPr>
            <w:r>
              <w:rPr>
                <w:b/>
              </w:rPr>
              <w:lastRenderedPageBreak/>
              <w:t>33-34</w:t>
            </w:r>
          </w:p>
        </w:tc>
        <w:tc>
          <w:tcPr>
            <w:tcW w:w="854" w:type="dxa"/>
            <w:vMerge w:val="restart"/>
          </w:tcPr>
          <w:p w:rsidR="000479A0" w:rsidRDefault="000479A0" w:rsidP="00071B57">
            <w:r>
              <w:t>ноябрь</w:t>
            </w:r>
          </w:p>
        </w:tc>
        <w:tc>
          <w:tcPr>
            <w:tcW w:w="1134" w:type="dxa"/>
            <w:vMerge w:val="restart"/>
          </w:tcPr>
          <w:p w:rsidR="000479A0" w:rsidRPr="008E2C25" w:rsidRDefault="000479A0" w:rsidP="00071B57">
            <w:r>
              <w:t>11.11</w:t>
            </w:r>
          </w:p>
        </w:tc>
        <w:tc>
          <w:tcPr>
            <w:tcW w:w="992" w:type="dxa"/>
          </w:tcPr>
          <w:p w:rsidR="000479A0" w:rsidRDefault="000479A0" w:rsidP="00071B57">
            <w:r>
              <w:t>15.30</w:t>
            </w:r>
          </w:p>
        </w:tc>
        <w:tc>
          <w:tcPr>
            <w:tcW w:w="1418" w:type="dxa"/>
          </w:tcPr>
          <w:p w:rsidR="000479A0" w:rsidRPr="009E06D8" w:rsidRDefault="000479A0" w:rsidP="00071B57">
            <w:pPr>
              <w:rPr>
                <w:sz w:val="20"/>
                <w:szCs w:val="20"/>
              </w:rPr>
            </w:pPr>
            <w:r w:rsidRPr="009E06D8">
              <w:rPr>
                <w:sz w:val="20"/>
                <w:szCs w:val="20"/>
              </w:rPr>
              <w:t>практическое занятие</w:t>
            </w:r>
          </w:p>
        </w:tc>
        <w:tc>
          <w:tcPr>
            <w:tcW w:w="708" w:type="dxa"/>
            <w:gridSpan w:val="2"/>
          </w:tcPr>
          <w:p w:rsidR="000479A0" w:rsidRDefault="000479A0" w:rsidP="00071B57">
            <w:pPr>
              <w:jc w:val="center"/>
            </w:pPr>
            <w:r>
              <w:t>1</w:t>
            </w:r>
          </w:p>
        </w:tc>
        <w:tc>
          <w:tcPr>
            <w:tcW w:w="6148" w:type="dxa"/>
          </w:tcPr>
          <w:p w:rsidR="000479A0" w:rsidRPr="00FC2E43" w:rsidRDefault="000479A0" w:rsidP="00F244D4">
            <w:pPr>
              <w:shd w:val="clear" w:color="auto" w:fill="FFFFFF"/>
              <w:tabs>
                <w:tab w:val="left" w:pos="0"/>
              </w:tabs>
              <w:suppressAutoHyphens/>
              <w:ind w:right="-17"/>
            </w:pPr>
            <w:r w:rsidRPr="008A3B71">
              <w:rPr>
                <w:i/>
              </w:rPr>
              <w:t>Практическая работа</w:t>
            </w:r>
            <w:r>
              <w:t xml:space="preserve"> «</w:t>
            </w:r>
            <w:r w:rsidRPr="00423412">
              <w:t>Измерение площадей разных фигур</w:t>
            </w:r>
            <w:r>
              <w:t>»</w:t>
            </w:r>
          </w:p>
        </w:tc>
        <w:tc>
          <w:tcPr>
            <w:tcW w:w="1223" w:type="dxa"/>
          </w:tcPr>
          <w:p w:rsidR="000479A0" w:rsidRPr="008D472F" w:rsidRDefault="008D472F" w:rsidP="00071B57">
            <w:pPr>
              <w:rPr>
                <w:sz w:val="18"/>
                <w:szCs w:val="18"/>
              </w:rPr>
            </w:pPr>
            <w:r w:rsidRPr="008D472F">
              <w:rPr>
                <w:sz w:val="18"/>
                <w:szCs w:val="18"/>
              </w:rPr>
              <w:t>Дистанционное обучение</w:t>
            </w:r>
          </w:p>
        </w:tc>
        <w:tc>
          <w:tcPr>
            <w:tcW w:w="2093" w:type="dxa"/>
          </w:tcPr>
          <w:p w:rsidR="000479A0" w:rsidRPr="00394295" w:rsidRDefault="000479A0" w:rsidP="00071B57">
            <w:pPr>
              <w:rPr>
                <w:sz w:val="22"/>
                <w:szCs w:val="22"/>
              </w:rPr>
            </w:pPr>
            <w:r w:rsidRPr="00394295">
              <w:rPr>
                <w:sz w:val="22"/>
                <w:szCs w:val="22"/>
              </w:rPr>
              <w:t>Защита работы</w:t>
            </w:r>
          </w:p>
        </w:tc>
      </w:tr>
      <w:tr w:rsidR="000479A0" w:rsidRPr="00ED7906" w:rsidTr="000479A0">
        <w:trPr>
          <w:trHeight w:val="65"/>
        </w:trPr>
        <w:tc>
          <w:tcPr>
            <w:tcW w:w="1131" w:type="dxa"/>
            <w:gridSpan w:val="2"/>
            <w:vMerge/>
          </w:tcPr>
          <w:p w:rsidR="000479A0" w:rsidRPr="00ED7906" w:rsidRDefault="000479A0" w:rsidP="00071B57">
            <w:pPr>
              <w:jc w:val="center"/>
              <w:rPr>
                <w:b/>
              </w:rPr>
            </w:pPr>
          </w:p>
        </w:tc>
        <w:tc>
          <w:tcPr>
            <w:tcW w:w="854" w:type="dxa"/>
            <w:vMerge/>
          </w:tcPr>
          <w:p w:rsidR="000479A0" w:rsidRDefault="000479A0" w:rsidP="00071B57"/>
        </w:tc>
        <w:tc>
          <w:tcPr>
            <w:tcW w:w="1134" w:type="dxa"/>
            <w:vMerge/>
          </w:tcPr>
          <w:p w:rsidR="000479A0" w:rsidRPr="008E2C25" w:rsidRDefault="000479A0" w:rsidP="00071B57"/>
        </w:tc>
        <w:tc>
          <w:tcPr>
            <w:tcW w:w="992" w:type="dxa"/>
          </w:tcPr>
          <w:p w:rsidR="000479A0" w:rsidRDefault="000479A0" w:rsidP="00071B57">
            <w:r>
              <w:t>16.25</w:t>
            </w:r>
          </w:p>
        </w:tc>
        <w:tc>
          <w:tcPr>
            <w:tcW w:w="1418" w:type="dxa"/>
          </w:tcPr>
          <w:p w:rsidR="000479A0" w:rsidRPr="009E06D8" w:rsidRDefault="000479A0" w:rsidP="00071B57">
            <w:pPr>
              <w:rPr>
                <w:sz w:val="20"/>
                <w:szCs w:val="20"/>
              </w:rPr>
            </w:pPr>
            <w:r w:rsidRPr="009E06D8">
              <w:rPr>
                <w:sz w:val="20"/>
                <w:szCs w:val="20"/>
              </w:rPr>
              <w:t>практическое занятие</w:t>
            </w:r>
          </w:p>
        </w:tc>
        <w:tc>
          <w:tcPr>
            <w:tcW w:w="708" w:type="dxa"/>
            <w:gridSpan w:val="2"/>
          </w:tcPr>
          <w:p w:rsidR="000479A0" w:rsidRDefault="000479A0" w:rsidP="00071B57">
            <w:pPr>
              <w:jc w:val="center"/>
            </w:pPr>
            <w:r>
              <w:t>1</w:t>
            </w:r>
          </w:p>
        </w:tc>
        <w:tc>
          <w:tcPr>
            <w:tcW w:w="6148" w:type="dxa"/>
          </w:tcPr>
          <w:p w:rsidR="000479A0" w:rsidRPr="00FC2E43" w:rsidRDefault="000479A0" w:rsidP="00F244D4">
            <w:pPr>
              <w:shd w:val="clear" w:color="auto" w:fill="FFFFFF"/>
              <w:tabs>
                <w:tab w:val="left" w:pos="0"/>
              </w:tabs>
              <w:suppressAutoHyphens/>
              <w:ind w:right="-17"/>
            </w:pPr>
            <w:r w:rsidRPr="008A3B71">
              <w:rPr>
                <w:i/>
              </w:rPr>
              <w:t>Практическая работа</w:t>
            </w:r>
            <w:r>
              <w:t xml:space="preserve"> </w:t>
            </w:r>
            <w:r>
              <w:rPr>
                <w:bCs/>
              </w:rPr>
              <w:t>«</w:t>
            </w:r>
            <w:r w:rsidRPr="00FC2E43">
              <w:rPr>
                <w:bCs/>
              </w:rPr>
              <w:t>Измере</w:t>
            </w:r>
            <w:r>
              <w:rPr>
                <w:bCs/>
              </w:rPr>
              <w:t>ние площади дна чайного стакана</w:t>
            </w:r>
            <w:r>
              <w:t>»</w:t>
            </w:r>
          </w:p>
        </w:tc>
        <w:tc>
          <w:tcPr>
            <w:tcW w:w="1223" w:type="dxa"/>
          </w:tcPr>
          <w:p w:rsidR="000479A0" w:rsidRPr="008D472F" w:rsidRDefault="008D472F" w:rsidP="00071B57">
            <w:pPr>
              <w:rPr>
                <w:sz w:val="18"/>
                <w:szCs w:val="18"/>
              </w:rPr>
            </w:pPr>
            <w:r w:rsidRPr="008D472F">
              <w:rPr>
                <w:sz w:val="18"/>
                <w:szCs w:val="18"/>
              </w:rPr>
              <w:t>Дистанционное обучение</w:t>
            </w:r>
          </w:p>
        </w:tc>
        <w:tc>
          <w:tcPr>
            <w:tcW w:w="2093" w:type="dxa"/>
          </w:tcPr>
          <w:p w:rsidR="000479A0" w:rsidRPr="00394295" w:rsidRDefault="000479A0" w:rsidP="00071B57">
            <w:pPr>
              <w:rPr>
                <w:sz w:val="22"/>
                <w:szCs w:val="22"/>
              </w:rPr>
            </w:pPr>
            <w:r w:rsidRPr="00394295">
              <w:rPr>
                <w:sz w:val="22"/>
                <w:szCs w:val="22"/>
              </w:rPr>
              <w:t>Защита работы</w:t>
            </w:r>
          </w:p>
        </w:tc>
      </w:tr>
      <w:tr w:rsidR="004E68F7" w:rsidRPr="00ED7906" w:rsidTr="000479A0">
        <w:tc>
          <w:tcPr>
            <w:tcW w:w="1131" w:type="dxa"/>
            <w:gridSpan w:val="2"/>
          </w:tcPr>
          <w:p w:rsidR="004E68F7" w:rsidRPr="00ED7906" w:rsidRDefault="000479A0" w:rsidP="00071B57">
            <w:pPr>
              <w:jc w:val="center"/>
              <w:rPr>
                <w:b/>
              </w:rPr>
            </w:pPr>
            <w:r>
              <w:rPr>
                <w:b/>
              </w:rPr>
              <w:t>35-36</w:t>
            </w:r>
          </w:p>
        </w:tc>
        <w:tc>
          <w:tcPr>
            <w:tcW w:w="854" w:type="dxa"/>
          </w:tcPr>
          <w:p w:rsidR="004E68F7" w:rsidRDefault="000479A0" w:rsidP="00071B57">
            <w:r>
              <w:t>ноябрь</w:t>
            </w:r>
          </w:p>
        </w:tc>
        <w:tc>
          <w:tcPr>
            <w:tcW w:w="1134" w:type="dxa"/>
          </w:tcPr>
          <w:p w:rsidR="004E68F7" w:rsidRPr="008E2C25" w:rsidRDefault="000479A0" w:rsidP="00071B57">
            <w:r>
              <w:t>16.11</w:t>
            </w:r>
          </w:p>
        </w:tc>
        <w:tc>
          <w:tcPr>
            <w:tcW w:w="992" w:type="dxa"/>
          </w:tcPr>
          <w:p w:rsidR="004E68F7" w:rsidRDefault="00570CE4" w:rsidP="00071B57">
            <w:r>
              <w:t>15</w:t>
            </w:r>
            <w:r w:rsidR="000479A0">
              <w:t>.30</w:t>
            </w:r>
          </w:p>
        </w:tc>
        <w:tc>
          <w:tcPr>
            <w:tcW w:w="1418" w:type="dxa"/>
          </w:tcPr>
          <w:p w:rsidR="004E68F7" w:rsidRPr="009E06D8" w:rsidRDefault="00A72947" w:rsidP="00071B57">
            <w:pPr>
              <w:rPr>
                <w:sz w:val="20"/>
                <w:szCs w:val="20"/>
              </w:rPr>
            </w:pPr>
            <w:r w:rsidRPr="009E06D8">
              <w:rPr>
                <w:sz w:val="20"/>
                <w:szCs w:val="20"/>
              </w:rPr>
              <w:t>беседа</w:t>
            </w:r>
          </w:p>
        </w:tc>
        <w:tc>
          <w:tcPr>
            <w:tcW w:w="708" w:type="dxa"/>
            <w:gridSpan w:val="2"/>
          </w:tcPr>
          <w:p w:rsidR="004E68F7" w:rsidRDefault="000479A0" w:rsidP="00071B57">
            <w:pPr>
              <w:jc w:val="center"/>
            </w:pPr>
            <w:r>
              <w:t>2</w:t>
            </w:r>
          </w:p>
        </w:tc>
        <w:tc>
          <w:tcPr>
            <w:tcW w:w="6148" w:type="dxa"/>
          </w:tcPr>
          <w:p w:rsidR="004E68F7" w:rsidRPr="00FC2E43" w:rsidRDefault="008A3B71" w:rsidP="00DB5573">
            <w:pPr>
              <w:shd w:val="clear" w:color="auto" w:fill="FFFFFF"/>
              <w:tabs>
                <w:tab w:val="left" w:pos="0"/>
              </w:tabs>
              <w:suppressAutoHyphens/>
              <w:ind w:right="-17"/>
              <w:jc w:val="both"/>
            </w:pPr>
            <w:r w:rsidRPr="00423412">
              <w:t>Как и для чего измеряют объем тел.</w:t>
            </w:r>
          </w:p>
        </w:tc>
        <w:tc>
          <w:tcPr>
            <w:tcW w:w="1223" w:type="dxa"/>
          </w:tcPr>
          <w:p w:rsidR="004E68F7" w:rsidRPr="005423C4" w:rsidRDefault="008D472F" w:rsidP="00071B57">
            <w:pPr>
              <w:rPr>
                <w:sz w:val="20"/>
                <w:szCs w:val="20"/>
              </w:rPr>
            </w:pPr>
            <w:r w:rsidRPr="008D472F">
              <w:rPr>
                <w:sz w:val="18"/>
                <w:szCs w:val="18"/>
              </w:rPr>
              <w:t>Дистанционное обучение</w:t>
            </w:r>
          </w:p>
        </w:tc>
        <w:tc>
          <w:tcPr>
            <w:tcW w:w="2093" w:type="dxa"/>
          </w:tcPr>
          <w:p w:rsidR="004E68F7" w:rsidRPr="00394295" w:rsidRDefault="00D00CDC" w:rsidP="00071B57">
            <w:pPr>
              <w:rPr>
                <w:sz w:val="22"/>
                <w:szCs w:val="22"/>
              </w:rPr>
            </w:pPr>
            <w:r w:rsidRPr="00394295">
              <w:rPr>
                <w:sz w:val="22"/>
                <w:szCs w:val="22"/>
              </w:rPr>
              <w:t>Сообщение</w:t>
            </w:r>
          </w:p>
        </w:tc>
      </w:tr>
      <w:tr w:rsidR="000479A0" w:rsidRPr="00ED7906" w:rsidTr="000479A0">
        <w:tc>
          <w:tcPr>
            <w:tcW w:w="1131" w:type="dxa"/>
            <w:gridSpan w:val="2"/>
            <w:vMerge w:val="restart"/>
          </w:tcPr>
          <w:p w:rsidR="000479A0" w:rsidRPr="00ED7906" w:rsidRDefault="000479A0" w:rsidP="00071B57">
            <w:pPr>
              <w:jc w:val="center"/>
              <w:rPr>
                <w:b/>
              </w:rPr>
            </w:pPr>
            <w:r>
              <w:rPr>
                <w:b/>
              </w:rPr>
              <w:t>37-38</w:t>
            </w:r>
          </w:p>
        </w:tc>
        <w:tc>
          <w:tcPr>
            <w:tcW w:w="854" w:type="dxa"/>
            <w:vMerge w:val="restart"/>
          </w:tcPr>
          <w:p w:rsidR="000479A0" w:rsidRDefault="000479A0" w:rsidP="00071B57">
            <w:r>
              <w:t>ноябрь</w:t>
            </w:r>
          </w:p>
        </w:tc>
        <w:tc>
          <w:tcPr>
            <w:tcW w:w="1134" w:type="dxa"/>
            <w:vMerge w:val="restart"/>
          </w:tcPr>
          <w:p w:rsidR="000479A0" w:rsidRPr="008E2C25" w:rsidRDefault="000479A0" w:rsidP="00071B57">
            <w:r>
              <w:t>18.11</w:t>
            </w:r>
          </w:p>
        </w:tc>
        <w:tc>
          <w:tcPr>
            <w:tcW w:w="992" w:type="dxa"/>
          </w:tcPr>
          <w:p w:rsidR="000479A0" w:rsidRDefault="000479A0" w:rsidP="00071B57">
            <w:r>
              <w:t>15.30</w:t>
            </w:r>
          </w:p>
        </w:tc>
        <w:tc>
          <w:tcPr>
            <w:tcW w:w="1418" w:type="dxa"/>
          </w:tcPr>
          <w:p w:rsidR="000479A0" w:rsidRPr="009E06D8" w:rsidRDefault="000479A0" w:rsidP="00071B57">
            <w:pPr>
              <w:rPr>
                <w:sz w:val="20"/>
                <w:szCs w:val="20"/>
              </w:rPr>
            </w:pPr>
            <w:r w:rsidRPr="009E06D8">
              <w:rPr>
                <w:sz w:val="20"/>
                <w:szCs w:val="20"/>
              </w:rPr>
              <w:t>практическое занятие</w:t>
            </w:r>
          </w:p>
        </w:tc>
        <w:tc>
          <w:tcPr>
            <w:tcW w:w="708" w:type="dxa"/>
            <w:gridSpan w:val="2"/>
          </w:tcPr>
          <w:p w:rsidR="000479A0" w:rsidRDefault="000479A0" w:rsidP="00071B57">
            <w:pPr>
              <w:jc w:val="center"/>
            </w:pPr>
            <w:r>
              <w:t>1</w:t>
            </w:r>
          </w:p>
        </w:tc>
        <w:tc>
          <w:tcPr>
            <w:tcW w:w="6148" w:type="dxa"/>
          </w:tcPr>
          <w:p w:rsidR="000479A0" w:rsidRPr="00423412" w:rsidRDefault="000479A0" w:rsidP="008A3B71">
            <w:pPr>
              <w:shd w:val="clear" w:color="auto" w:fill="FFFFFF"/>
              <w:tabs>
                <w:tab w:val="left" w:pos="0"/>
              </w:tabs>
              <w:suppressAutoHyphens/>
              <w:ind w:right="-17"/>
            </w:pPr>
            <w:r w:rsidRPr="008A3B71">
              <w:rPr>
                <w:i/>
              </w:rPr>
              <w:t>Практическая работа</w:t>
            </w:r>
            <w:r>
              <w:t xml:space="preserve">  «</w:t>
            </w:r>
            <w:r w:rsidRPr="00423412">
              <w:t>Измерение объема жидкости и твердого тела при помощи мерного цилиндра</w:t>
            </w:r>
            <w:r>
              <w:t>»</w:t>
            </w:r>
            <w:r w:rsidRPr="00423412">
              <w:t>.</w:t>
            </w:r>
          </w:p>
        </w:tc>
        <w:tc>
          <w:tcPr>
            <w:tcW w:w="1223" w:type="dxa"/>
          </w:tcPr>
          <w:p w:rsidR="000479A0" w:rsidRPr="005423C4" w:rsidRDefault="008D472F" w:rsidP="00071B57">
            <w:pPr>
              <w:rPr>
                <w:sz w:val="20"/>
                <w:szCs w:val="20"/>
              </w:rPr>
            </w:pPr>
            <w:r w:rsidRPr="008D472F">
              <w:rPr>
                <w:sz w:val="18"/>
                <w:szCs w:val="18"/>
              </w:rPr>
              <w:t>Дистанционное обучение</w:t>
            </w:r>
          </w:p>
        </w:tc>
        <w:tc>
          <w:tcPr>
            <w:tcW w:w="2093" w:type="dxa"/>
          </w:tcPr>
          <w:p w:rsidR="000479A0" w:rsidRPr="00394295" w:rsidRDefault="000479A0" w:rsidP="00071B57">
            <w:pPr>
              <w:rPr>
                <w:sz w:val="22"/>
                <w:szCs w:val="22"/>
              </w:rPr>
            </w:pPr>
            <w:r w:rsidRPr="00394295">
              <w:rPr>
                <w:sz w:val="22"/>
                <w:szCs w:val="22"/>
              </w:rPr>
              <w:t>Защита работы</w:t>
            </w:r>
          </w:p>
        </w:tc>
      </w:tr>
      <w:tr w:rsidR="000479A0" w:rsidRPr="00ED7906" w:rsidTr="000479A0">
        <w:tc>
          <w:tcPr>
            <w:tcW w:w="1131" w:type="dxa"/>
            <w:gridSpan w:val="2"/>
            <w:vMerge/>
          </w:tcPr>
          <w:p w:rsidR="000479A0" w:rsidRPr="00ED7906" w:rsidRDefault="000479A0" w:rsidP="00071B57">
            <w:pPr>
              <w:jc w:val="center"/>
              <w:rPr>
                <w:b/>
              </w:rPr>
            </w:pPr>
          </w:p>
        </w:tc>
        <w:tc>
          <w:tcPr>
            <w:tcW w:w="854" w:type="dxa"/>
            <w:vMerge/>
          </w:tcPr>
          <w:p w:rsidR="000479A0" w:rsidRDefault="000479A0" w:rsidP="00071B57"/>
        </w:tc>
        <w:tc>
          <w:tcPr>
            <w:tcW w:w="1134" w:type="dxa"/>
            <w:vMerge/>
          </w:tcPr>
          <w:p w:rsidR="000479A0" w:rsidRPr="008E2C25" w:rsidRDefault="000479A0" w:rsidP="00071B57"/>
        </w:tc>
        <w:tc>
          <w:tcPr>
            <w:tcW w:w="992" w:type="dxa"/>
          </w:tcPr>
          <w:p w:rsidR="000479A0" w:rsidRDefault="000479A0" w:rsidP="00071B57">
            <w:r>
              <w:t>16.25</w:t>
            </w:r>
          </w:p>
        </w:tc>
        <w:tc>
          <w:tcPr>
            <w:tcW w:w="1418" w:type="dxa"/>
          </w:tcPr>
          <w:p w:rsidR="000479A0" w:rsidRPr="009E06D8" w:rsidRDefault="000479A0" w:rsidP="00071B57">
            <w:pPr>
              <w:rPr>
                <w:sz w:val="20"/>
                <w:szCs w:val="20"/>
              </w:rPr>
            </w:pPr>
            <w:r w:rsidRPr="009E06D8">
              <w:rPr>
                <w:sz w:val="20"/>
                <w:szCs w:val="20"/>
              </w:rPr>
              <w:t>практическое занятие</w:t>
            </w:r>
          </w:p>
        </w:tc>
        <w:tc>
          <w:tcPr>
            <w:tcW w:w="708" w:type="dxa"/>
            <w:gridSpan w:val="2"/>
          </w:tcPr>
          <w:p w:rsidR="000479A0" w:rsidRDefault="000479A0" w:rsidP="00071B57">
            <w:pPr>
              <w:jc w:val="center"/>
            </w:pPr>
            <w:r>
              <w:t>1</w:t>
            </w:r>
          </w:p>
        </w:tc>
        <w:tc>
          <w:tcPr>
            <w:tcW w:w="6148" w:type="dxa"/>
          </w:tcPr>
          <w:p w:rsidR="000479A0" w:rsidRPr="00423412" w:rsidRDefault="000479A0" w:rsidP="00DB5573">
            <w:pPr>
              <w:shd w:val="clear" w:color="auto" w:fill="FFFFFF"/>
              <w:tabs>
                <w:tab w:val="left" w:pos="0"/>
              </w:tabs>
              <w:suppressAutoHyphens/>
              <w:ind w:right="-17"/>
              <w:jc w:val="both"/>
            </w:pPr>
            <w:r w:rsidRPr="008A3B71">
              <w:rPr>
                <w:i/>
              </w:rPr>
              <w:t>Практическая работа</w:t>
            </w:r>
            <w:r>
              <w:t xml:space="preserve"> </w:t>
            </w:r>
            <w:r>
              <w:rPr>
                <w:bCs/>
              </w:rPr>
              <w:t>«И</w:t>
            </w:r>
            <w:r w:rsidRPr="00FC2E43">
              <w:rPr>
                <w:bCs/>
              </w:rPr>
              <w:t>змерение объема 50 горошин</w:t>
            </w:r>
            <w:r>
              <w:rPr>
                <w:bCs/>
              </w:rPr>
              <w:t>»</w:t>
            </w:r>
          </w:p>
        </w:tc>
        <w:tc>
          <w:tcPr>
            <w:tcW w:w="1223" w:type="dxa"/>
          </w:tcPr>
          <w:p w:rsidR="000479A0" w:rsidRPr="005423C4" w:rsidRDefault="008D472F" w:rsidP="00071B57">
            <w:pPr>
              <w:rPr>
                <w:sz w:val="20"/>
                <w:szCs w:val="20"/>
              </w:rPr>
            </w:pPr>
            <w:r w:rsidRPr="008D472F">
              <w:rPr>
                <w:sz w:val="18"/>
                <w:szCs w:val="18"/>
              </w:rPr>
              <w:t>Дистанционное обучение</w:t>
            </w:r>
          </w:p>
        </w:tc>
        <w:tc>
          <w:tcPr>
            <w:tcW w:w="2093" w:type="dxa"/>
          </w:tcPr>
          <w:p w:rsidR="000479A0" w:rsidRPr="00394295" w:rsidRDefault="000479A0" w:rsidP="00071B57">
            <w:pPr>
              <w:rPr>
                <w:sz w:val="22"/>
                <w:szCs w:val="22"/>
              </w:rPr>
            </w:pPr>
            <w:r w:rsidRPr="00394295">
              <w:rPr>
                <w:sz w:val="22"/>
                <w:szCs w:val="22"/>
              </w:rPr>
              <w:t>Защита работы</w:t>
            </w:r>
          </w:p>
        </w:tc>
      </w:tr>
      <w:tr w:rsidR="008A3B71" w:rsidRPr="00ED7906" w:rsidTr="000479A0">
        <w:tc>
          <w:tcPr>
            <w:tcW w:w="1131" w:type="dxa"/>
            <w:gridSpan w:val="2"/>
          </w:tcPr>
          <w:p w:rsidR="008A3B71" w:rsidRPr="00ED7906" w:rsidRDefault="000479A0" w:rsidP="00071B57">
            <w:pPr>
              <w:jc w:val="center"/>
              <w:rPr>
                <w:b/>
              </w:rPr>
            </w:pPr>
            <w:r>
              <w:rPr>
                <w:b/>
              </w:rPr>
              <w:t>39-40</w:t>
            </w:r>
          </w:p>
        </w:tc>
        <w:tc>
          <w:tcPr>
            <w:tcW w:w="854" w:type="dxa"/>
          </w:tcPr>
          <w:p w:rsidR="008A3B71" w:rsidRDefault="004B4CF9" w:rsidP="00071B57">
            <w:r>
              <w:t>ноябрь</w:t>
            </w:r>
          </w:p>
        </w:tc>
        <w:tc>
          <w:tcPr>
            <w:tcW w:w="1134" w:type="dxa"/>
          </w:tcPr>
          <w:p w:rsidR="008A3B71" w:rsidRPr="008E2C25" w:rsidRDefault="00FD437F" w:rsidP="00071B57">
            <w:r>
              <w:t>23.11</w:t>
            </w:r>
          </w:p>
        </w:tc>
        <w:tc>
          <w:tcPr>
            <w:tcW w:w="992" w:type="dxa"/>
          </w:tcPr>
          <w:p w:rsidR="008A3B71" w:rsidRDefault="00570CE4" w:rsidP="00071B57">
            <w:r>
              <w:t>15</w:t>
            </w:r>
            <w:r w:rsidR="00FD437F">
              <w:t>.30</w:t>
            </w:r>
          </w:p>
        </w:tc>
        <w:tc>
          <w:tcPr>
            <w:tcW w:w="1418" w:type="dxa"/>
          </w:tcPr>
          <w:p w:rsidR="008A3B71" w:rsidRPr="009E06D8" w:rsidRDefault="00A72947" w:rsidP="00071B57">
            <w:pPr>
              <w:rPr>
                <w:sz w:val="20"/>
                <w:szCs w:val="20"/>
              </w:rPr>
            </w:pPr>
            <w:r w:rsidRPr="009E06D8">
              <w:rPr>
                <w:sz w:val="20"/>
                <w:szCs w:val="20"/>
              </w:rPr>
              <w:t>Лекция</w:t>
            </w:r>
          </w:p>
        </w:tc>
        <w:tc>
          <w:tcPr>
            <w:tcW w:w="708" w:type="dxa"/>
            <w:gridSpan w:val="2"/>
          </w:tcPr>
          <w:p w:rsidR="008A3B71" w:rsidRDefault="00230978" w:rsidP="00071B57">
            <w:pPr>
              <w:jc w:val="center"/>
            </w:pPr>
            <w:r>
              <w:t>2</w:t>
            </w:r>
          </w:p>
        </w:tc>
        <w:tc>
          <w:tcPr>
            <w:tcW w:w="6148" w:type="dxa"/>
          </w:tcPr>
          <w:p w:rsidR="008A3B71" w:rsidRPr="00423412" w:rsidRDefault="00D00CDC" w:rsidP="00D00CDC">
            <w:pPr>
              <w:pStyle w:val="a9"/>
            </w:pPr>
            <w:r w:rsidRPr="00423412">
              <w:t xml:space="preserve">Время. Измерение интервалов времени. Календарь. Год. Месяц. Сутки. </w:t>
            </w:r>
          </w:p>
        </w:tc>
        <w:tc>
          <w:tcPr>
            <w:tcW w:w="1223" w:type="dxa"/>
          </w:tcPr>
          <w:p w:rsidR="008A3B71" w:rsidRPr="005423C4" w:rsidRDefault="008D472F" w:rsidP="00071B57">
            <w:pPr>
              <w:rPr>
                <w:sz w:val="20"/>
                <w:szCs w:val="20"/>
              </w:rPr>
            </w:pPr>
            <w:r w:rsidRPr="008D472F">
              <w:rPr>
                <w:sz w:val="18"/>
                <w:szCs w:val="18"/>
              </w:rPr>
              <w:t>Дистанционное обучение</w:t>
            </w:r>
          </w:p>
        </w:tc>
        <w:tc>
          <w:tcPr>
            <w:tcW w:w="2093" w:type="dxa"/>
          </w:tcPr>
          <w:p w:rsidR="008A3B71" w:rsidRPr="00394295" w:rsidRDefault="00D00CDC" w:rsidP="00071B57">
            <w:pPr>
              <w:rPr>
                <w:sz w:val="22"/>
                <w:szCs w:val="22"/>
              </w:rPr>
            </w:pPr>
            <w:r w:rsidRPr="00394295">
              <w:rPr>
                <w:sz w:val="22"/>
                <w:szCs w:val="22"/>
              </w:rPr>
              <w:t>Защита реферата</w:t>
            </w:r>
          </w:p>
        </w:tc>
      </w:tr>
      <w:tr w:rsidR="008A3B71" w:rsidRPr="00ED7906" w:rsidTr="000479A0">
        <w:tc>
          <w:tcPr>
            <w:tcW w:w="1131" w:type="dxa"/>
            <w:gridSpan w:val="2"/>
          </w:tcPr>
          <w:p w:rsidR="008A3B71" w:rsidRPr="00ED7906" w:rsidRDefault="000479A0" w:rsidP="00071B57">
            <w:pPr>
              <w:jc w:val="center"/>
              <w:rPr>
                <w:b/>
              </w:rPr>
            </w:pPr>
            <w:r>
              <w:rPr>
                <w:b/>
              </w:rPr>
              <w:t>41-42</w:t>
            </w:r>
          </w:p>
        </w:tc>
        <w:tc>
          <w:tcPr>
            <w:tcW w:w="854" w:type="dxa"/>
          </w:tcPr>
          <w:p w:rsidR="008A3B71" w:rsidRDefault="004B4CF9" w:rsidP="00071B57">
            <w:r>
              <w:t>ноябрь</w:t>
            </w:r>
          </w:p>
        </w:tc>
        <w:tc>
          <w:tcPr>
            <w:tcW w:w="1134" w:type="dxa"/>
          </w:tcPr>
          <w:p w:rsidR="008A3B71" w:rsidRPr="008E2C25" w:rsidRDefault="00FD437F" w:rsidP="00071B57">
            <w:r>
              <w:t>25.11</w:t>
            </w:r>
          </w:p>
        </w:tc>
        <w:tc>
          <w:tcPr>
            <w:tcW w:w="992" w:type="dxa"/>
          </w:tcPr>
          <w:p w:rsidR="008A3B71" w:rsidRDefault="00FD437F" w:rsidP="00071B57">
            <w:r>
              <w:t>15.30</w:t>
            </w:r>
          </w:p>
        </w:tc>
        <w:tc>
          <w:tcPr>
            <w:tcW w:w="1418" w:type="dxa"/>
          </w:tcPr>
          <w:p w:rsidR="008A3B71" w:rsidRPr="009E06D8" w:rsidRDefault="00A72947" w:rsidP="00071B57">
            <w:pPr>
              <w:rPr>
                <w:sz w:val="20"/>
                <w:szCs w:val="20"/>
              </w:rPr>
            </w:pPr>
            <w:r w:rsidRPr="009E06D8">
              <w:rPr>
                <w:sz w:val="20"/>
                <w:szCs w:val="20"/>
              </w:rPr>
              <w:t xml:space="preserve">Групповая работа </w:t>
            </w:r>
          </w:p>
        </w:tc>
        <w:tc>
          <w:tcPr>
            <w:tcW w:w="708" w:type="dxa"/>
            <w:gridSpan w:val="2"/>
          </w:tcPr>
          <w:p w:rsidR="008A3B71" w:rsidRDefault="00D00CDC" w:rsidP="00071B57">
            <w:pPr>
              <w:jc w:val="center"/>
            </w:pPr>
            <w:r>
              <w:t>2</w:t>
            </w:r>
          </w:p>
        </w:tc>
        <w:tc>
          <w:tcPr>
            <w:tcW w:w="6148" w:type="dxa"/>
          </w:tcPr>
          <w:p w:rsidR="008A3B71" w:rsidRPr="00423412" w:rsidRDefault="00D00CDC" w:rsidP="00DB5573">
            <w:pPr>
              <w:shd w:val="clear" w:color="auto" w:fill="FFFFFF"/>
              <w:tabs>
                <w:tab w:val="left" w:pos="0"/>
              </w:tabs>
              <w:suppressAutoHyphens/>
              <w:ind w:right="-17"/>
              <w:jc w:val="both"/>
            </w:pPr>
            <w:r w:rsidRPr="001F38DB">
              <w:t>Растения «хронометры».</w:t>
            </w:r>
            <w:r>
              <w:t xml:space="preserve"> </w:t>
            </w:r>
            <w:r w:rsidRPr="001F38DB">
              <w:t xml:space="preserve"> Цветочные часы.</w:t>
            </w:r>
          </w:p>
        </w:tc>
        <w:tc>
          <w:tcPr>
            <w:tcW w:w="1223" w:type="dxa"/>
          </w:tcPr>
          <w:p w:rsidR="008A3B71" w:rsidRPr="005423C4" w:rsidRDefault="008D472F" w:rsidP="00071B57">
            <w:pPr>
              <w:rPr>
                <w:sz w:val="20"/>
                <w:szCs w:val="20"/>
              </w:rPr>
            </w:pPr>
            <w:r w:rsidRPr="008D472F">
              <w:rPr>
                <w:sz w:val="18"/>
                <w:szCs w:val="18"/>
              </w:rPr>
              <w:t>Дистанционное обучение</w:t>
            </w:r>
          </w:p>
        </w:tc>
        <w:tc>
          <w:tcPr>
            <w:tcW w:w="2093" w:type="dxa"/>
          </w:tcPr>
          <w:p w:rsidR="008A3B71" w:rsidRPr="00394295" w:rsidRDefault="00D00CDC" w:rsidP="00071B57">
            <w:pPr>
              <w:rPr>
                <w:sz w:val="22"/>
                <w:szCs w:val="22"/>
              </w:rPr>
            </w:pPr>
            <w:r w:rsidRPr="00394295">
              <w:rPr>
                <w:sz w:val="22"/>
                <w:szCs w:val="22"/>
              </w:rPr>
              <w:t>Сообщение</w:t>
            </w:r>
          </w:p>
        </w:tc>
      </w:tr>
      <w:tr w:rsidR="00DD2604" w:rsidRPr="00ED7906" w:rsidTr="000479A0">
        <w:tc>
          <w:tcPr>
            <w:tcW w:w="1131" w:type="dxa"/>
            <w:gridSpan w:val="2"/>
          </w:tcPr>
          <w:p w:rsidR="00DD2604" w:rsidRPr="00ED7906" w:rsidRDefault="000479A0" w:rsidP="00071B57">
            <w:pPr>
              <w:jc w:val="center"/>
              <w:rPr>
                <w:b/>
              </w:rPr>
            </w:pPr>
            <w:r>
              <w:rPr>
                <w:b/>
              </w:rPr>
              <w:t>43-50</w:t>
            </w:r>
          </w:p>
        </w:tc>
        <w:tc>
          <w:tcPr>
            <w:tcW w:w="854" w:type="dxa"/>
          </w:tcPr>
          <w:p w:rsidR="00DD2604" w:rsidRDefault="00FD437F" w:rsidP="00071B57">
            <w:r>
              <w:t>Ноябрь - декабрь</w:t>
            </w:r>
          </w:p>
        </w:tc>
        <w:tc>
          <w:tcPr>
            <w:tcW w:w="1134" w:type="dxa"/>
          </w:tcPr>
          <w:p w:rsidR="00DD2604" w:rsidRDefault="00FD437F" w:rsidP="00071B57">
            <w:r>
              <w:t>30.11</w:t>
            </w:r>
          </w:p>
          <w:p w:rsidR="00FD437F" w:rsidRDefault="00FD437F" w:rsidP="00071B57">
            <w:r>
              <w:t>2.12</w:t>
            </w:r>
          </w:p>
          <w:p w:rsidR="00FD437F" w:rsidRDefault="00FD437F" w:rsidP="00071B57">
            <w:r>
              <w:t>7.12</w:t>
            </w:r>
          </w:p>
          <w:p w:rsidR="00FD437F" w:rsidRPr="008E2C25" w:rsidRDefault="00FD437F" w:rsidP="00071B57">
            <w:r>
              <w:t>9.12</w:t>
            </w:r>
          </w:p>
        </w:tc>
        <w:tc>
          <w:tcPr>
            <w:tcW w:w="992" w:type="dxa"/>
          </w:tcPr>
          <w:p w:rsidR="00DD2604" w:rsidRDefault="00570CE4" w:rsidP="00071B57">
            <w:r>
              <w:t>15</w:t>
            </w:r>
            <w:r w:rsidR="00FD437F">
              <w:t>.30</w:t>
            </w:r>
          </w:p>
          <w:p w:rsidR="00FD437F" w:rsidRDefault="00FD437F" w:rsidP="00071B57">
            <w:r>
              <w:t>15.30</w:t>
            </w:r>
          </w:p>
          <w:p w:rsidR="00FD437F" w:rsidRDefault="00570CE4" w:rsidP="00071B57">
            <w:r>
              <w:t>15</w:t>
            </w:r>
            <w:r w:rsidR="00FD437F">
              <w:t>.30</w:t>
            </w:r>
          </w:p>
          <w:p w:rsidR="00FD437F" w:rsidRDefault="00FD437F" w:rsidP="00071B57">
            <w:r>
              <w:t>15.30</w:t>
            </w:r>
          </w:p>
        </w:tc>
        <w:tc>
          <w:tcPr>
            <w:tcW w:w="1418" w:type="dxa"/>
          </w:tcPr>
          <w:p w:rsidR="00DD2604" w:rsidRPr="009E06D8" w:rsidRDefault="009E06D8" w:rsidP="00071B57">
            <w:pPr>
              <w:rPr>
                <w:sz w:val="20"/>
                <w:szCs w:val="20"/>
              </w:rPr>
            </w:pPr>
            <w:r w:rsidRPr="009E06D8">
              <w:rPr>
                <w:sz w:val="20"/>
                <w:szCs w:val="20"/>
              </w:rPr>
              <w:t>Групповое исследование</w:t>
            </w:r>
          </w:p>
        </w:tc>
        <w:tc>
          <w:tcPr>
            <w:tcW w:w="708" w:type="dxa"/>
            <w:gridSpan w:val="2"/>
          </w:tcPr>
          <w:p w:rsidR="00DD2604" w:rsidRDefault="003262DA" w:rsidP="00071B57">
            <w:pPr>
              <w:jc w:val="center"/>
            </w:pPr>
            <w:r>
              <w:t>8</w:t>
            </w:r>
          </w:p>
        </w:tc>
        <w:tc>
          <w:tcPr>
            <w:tcW w:w="6148" w:type="dxa"/>
          </w:tcPr>
          <w:p w:rsidR="003262DA" w:rsidRPr="00FC2E43" w:rsidRDefault="003262DA" w:rsidP="003262DA">
            <w:pPr>
              <w:shd w:val="clear" w:color="auto" w:fill="FFFFFF"/>
              <w:tabs>
                <w:tab w:val="left" w:pos="0"/>
              </w:tabs>
              <w:suppressAutoHyphens/>
              <w:ind w:right="-17"/>
              <w:jc w:val="both"/>
            </w:pPr>
            <w:r w:rsidRPr="003262DA">
              <w:rPr>
                <w:b/>
              </w:rPr>
              <w:t>И</w:t>
            </w:r>
            <w:r w:rsidR="00127C2C">
              <w:rPr>
                <w:b/>
              </w:rPr>
              <w:t>ндивидуальная исследовательская работа</w:t>
            </w:r>
            <w:r w:rsidRPr="003262DA">
              <w:rPr>
                <w:b/>
              </w:rPr>
              <w:t xml:space="preserve"> </w:t>
            </w:r>
            <w:r>
              <w:t xml:space="preserve"> «Календарь и время»</w:t>
            </w:r>
          </w:p>
          <w:p w:rsidR="00DD2604" w:rsidRPr="001F38DB" w:rsidRDefault="00DD2604" w:rsidP="00DB5573">
            <w:pPr>
              <w:shd w:val="clear" w:color="auto" w:fill="FFFFFF"/>
              <w:tabs>
                <w:tab w:val="left" w:pos="0"/>
              </w:tabs>
              <w:suppressAutoHyphens/>
              <w:ind w:right="-17"/>
              <w:jc w:val="both"/>
            </w:pPr>
          </w:p>
        </w:tc>
        <w:tc>
          <w:tcPr>
            <w:tcW w:w="1223" w:type="dxa"/>
          </w:tcPr>
          <w:p w:rsidR="00DD2604" w:rsidRPr="005423C4" w:rsidRDefault="008D472F" w:rsidP="00071B57">
            <w:pPr>
              <w:rPr>
                <w:sz w:val="20"/>
                <w:szCs w:val="20"/>
              </w:rPr>
            </w:pPr>
            <w:r w:rsidRPr="008D472F">
              <w:rPr>
                <w:sz w:val="18"/>
                <w:szCs w:val="18"/>
              </w:rPr>
              <w:t>Дистанционное обучение</w:t>
            </w:r>
          </w:p>
        </w:tc>
        <w:tc>
          <w:tcPr>
            <w:tcW w:w="2093" w:type="dxa"/>
          </w:tcPr>
          <w:p w:rsidR="00DD2604" w:rsidRPr="00394295" w:rsidRDefault="00B257B4" w:rsidP="00071B57">
            <w:pPr>
              <w:rPr>
                <w:sz w:val="22"/>
                <w:szCs w:val="22"/>
              </w:rPr>
            </w:pPr>
            <w:r w:rsidRPr="00394295">
              <w:rPr>
                <w:sz w:val="22"/>
                <w:szCs w:val="22"/>
              </w:rPr>
              <w:t xml:space="preserve">Защита </w:t>
            </w:r>
            <w:r w:rsidR="00127C2C">
              <w:rPr>
                <w:sz w:val="22"/>
                <w:szCs w:val="22"/>
              </w:rPr>
              <w:t>работы</w:t>
            </w:r>
          </w:p>
        </w:tc>
      </w:tr>
      <w:tr w:rsidR="007A1E0D" w:rsidRPr="00ED7906" w:rsidTr="000479A0">
        <w:tc>
          <w:tcPr>
            <w:tcW w:w="15701" w:type="dxa"/>
            <w:gridSpan w:val="11"/>
          </w:tcPr>
          <w:p w:rsidR="007A1E0D" w:rsidRPr="005423C4" w:rsidRDefault="007A1E0D" w:rsidP="007A1E0D">
            <w:pPr>
              <w:jc w:val="center"/>
            </w:pPr>
          </w:p>
        </w:tc>
      </w:tr>
      <w:tr w:rsidR="00DD2604" w:rsidRPr="00ED7906" w:rsidTr="000479A0">
        <w:tc>
          <w:tcPr>
            <w:tcW w:w="1131" w:type="dxa"/>
            <w:gridSpan w:val="2"/>
          </w:tcPr>
          <w:p w:rsidR="00DD2604" w:rsidRPr="00ED7906" w:rsidRDefault="000479A0" w:rsidP="00071B57">
            <w:pPr>
              <w:jc w:val="center"/>
              <w:rPr>
                <w:b/>
              </w:rPr>
            </w:pPr>
            <w:r>
              <w:rPr>
                <w:b/>
              </w:rPr>
              <w:t>51-52</w:t>
            </w:r>
          </w:p>
        </w:tc>
        <w:tc>
          <w:tcPr>
            <w:tcW w:w="854" w:type="dxa"/>
          </w:tcPr>
          <w:p w:rsidR="00DD2604" w:rsidRDefault="00B07D14" w:rsidP="00071B57">
            <w:r>
              <w:t>декабрь</w:t>
            </w:r>
          </w:p>
        </w:tc>
        <w:tc>
          <w:tcPr>
            <w:tcW w:w="1134" w:type="dxa"/>
          </w:tcPr>
          <w:p w:rsidR="00DD2604" w:rsidRPr="008E2C25" w:rsidRDefault="00F20D77" w:rsidP="00071B57">
            <w:r>
              <w:t>14</w:t>
            </w:r>
            <w:r w:rsidR="00B07D14">
              <w:t>.12</w:t>
            </w:r>
          </w:p>
        </w:tc>
        <w:tc>
          <w:tcPr>
            <w:tcW w:w="992" w:type="dxa"/>
          </w:tcPr>
          <w:p w:rsidR="00DD2604" w:rsidRDefault="00570CE4" w:rsidP="00071B57">
            <w:r>
              <w:t>15</w:t>
            </w:r>
            <w:r w:rsidR="00B07D14">
              <w:t>.30</w:t>
            </w:r>
          </w:p>
        </w:tc>
        <w:tc>
          <w:tcPr>
            <w:tcW w:w="1559" w:type="dxa"/>
            <w:gridSpan w:val="2"/>
          </w:tcPr>
          <w:p w:rsidR="00DD2604" w:rsidRPr="009E06D8" w:rsidRDefault="00A72947" w:rsidP="00071B57">
            <w:pPr>
              <w:rPr>
                <w:sz w:val="20"/>
                <w:szCs w:val="20"/>
              </w:rPr>
            </w:pPr>
            <w:r w:rsidRPr="009E06D8">
              <w:rPr>
                <w:sz w:val="20"/>
                <w:szCs w:val="20"/>
              </w:rPr>
              <w:t>Лекция</w:t>
            </w:r>
          </w:p>
        </w:tc>
        <w:tc>
          <w:tcPr>
            <w:tcW w:w="567" w:type="dxa"/>
          </w:tcPr>
          <w:p w:rsidR="00DD2604" w:rsidRDefault="00C36446" w:rsidP="00071B57">
            <w:pPr>
              <w:jc w:val="center"/>
            </w:pPr>
            <w:r>
              <w:t>2</w:t>
            </w:r>
          </w:p>
        </w:tc>
        <w:tc>
          <w:tcPr>
            <w:tcW w:w="6148" w:type="dxa"/>
          </w:tcPr>
          <w:p w:rsidR="00DD2604" w:rsidRPr="001F38DB" w:rsidRDefault="00230978" w:rsidP="007A1E0D">
            <w:pPr>
              <w:shd w:val="clear" w:color="auto" w:fill="FFFFFF"/>
              <w:tabs>
                <w:tab w:val="left" w:pos="0"/>
              </w:tabs>
              <w:suppressAutoHyphens/>
              <w:ind w:right="-17"/>
            </w:pPr>
            <w:r w:rsidRPr="009F1622">
              <w:rPr>
                <w:bCs/>
              </w:rPr>
              <w:t>Представления древних учен</w:t>
            </w:r>
            <w:r>
              <w:rPr>
                <w:bCs/>
              </w:rPr>
              <w:t xml:space="preserve">ых о природе вещества. М.В. </w:t>
            </w:r>
            <w:r w:rsidRPr="009F1622">
              <w:rPr>
                <w:bCs/>
              </w:rPr>
              <w:t>Ломоносов.</w:t>
            </w:r>
            <w:r>
              <w:t xml:space="preserve"> </w:t>
            </w:r>
            <w:r w:rsidRPr="009F1622">
              <w:rPr>
                <w:bCs/>
              </w:rPr>
              <w:t>Как измерить молекулу</w:t>
            </w:r>
          </w:p>
        </w:tc>
        <w:tc>
          <w:tcPr>
            <w:tcW w:w="1223" w:type="dxa"/>
          </w:tcPr>
          <w:p w:rsidR="00DD2604" w:rsidRPr="005423C4" w:rsidRDefault="008D472F" w:rsidP="00071B57">
            <w:pPr>
              <w:rPr>
                <w:sz w:val="20"/>
                <w:szCs w:val="20"/>
              </w:rPr>
            </w:pPr>
            <w:r w:rsidRPr="008D472F">
              <w:rPr>
                <w:sz w:val="18"/>
                <w:szCs w:val="18"/>
              </w:rPr>
              <w:t>Дистанционное обучение</w:t>
            </w:r>
          </w:p>
        </w:tc>
        <w:tc>
          <w:tcPr>
            <w:tcW w:w="2093" w:type="dxa"/>
          </w:tcPr>
          <w:p w:rsidR="00DD2604" w:rsidRPr="00394295" w:rsidRDefault="00C36446" w:rsidP="00071B57">
            <w:pPr>
              <w:rPr>
                <w:sz w:val="22"/>
                <w:szCs w:val="22"/>
              </w:rPr>
            </w:pPr>
            <w:r w:rsidRPr="00394295">
              <w:rPr>
                <w:sz w:val="22"/>
                <w:szCs w:val="22"/>
              </w:rPr>
              <w:t xml:space="preserve">Сообщение </w:t>
            </w:r>
          </w:p>
        </w:tc>
      </w:tr>
      <w:tr w:rsidR="00AB72F8" w:rsidRPr="00ED7906" w:rsidTr="000479A0">
        <w:tc>
          <w:tcPr>
            <w:tcW w:w="1131" w:type="dxa"/>
            <w:gridSpan w:val="2"/>
          </w:tcPr>
          <w:p w:rsidR="00AB72F8" w:rsidRPr="00ED7906" w:rsidRDefault="000479A0" w:rsidP="00071B57">
            <w:pPr>
              <w:jc w:val="center"/>
              <w:rPr>
                <w:b/>
              </w:rPr>
            </w:pPr>
            <w:r>
              <w:rPr>
                <w:b/>
              </w:rPr>
              <w:t>53-54</w:t>
            </w:r>
          </w:p>
        </w:tc>
        <w:tc>
          <w:tcPr>
            <w:tcW w:w="854" w:type="dxa"/>
          </w:tcPr>
          <w:p w:rsidR="00AB72F8" w:rsidRDefault="00B07D14" w:rsidP="00071B57">
            <w:r>
              <w:t>декабрь</w:t>
            </w:r>
          </w:p>
        </w:tc>
        <w:tc>
          <w:tcPr>
            <w:tcW w:w="1134" w:type="dxa"/>
          </w:tcPr>
          <w:p w:rsidR="00AB72F8" w:rsidRPr="008E2C25" w:rsidRDefault="00F20D77" w:rsidP="00071B57">
            <w:r>
              <w:t>16</w:t>
            </w:r>
            <w:r w:rsidR="00B07D14">
              <w:t>.12</w:t>
            </w:r>
          </w:p>
        </w:tc>
        <w:tc>
          <w:tcPr>
            <w:tcW w:w="992" w:type="dxa"/>
          </w:tcPr>
          <w:p w:rsidR="00AB72F8" w:rsidRDefault="00B07D14" w:rsidP="00071B57">
            <w:r>
              <w:t>15.30</w:t>
            </w:r>
          </w:p>
        </w:tc>
        <w:tc>
          <w:tcPr>
            <w:tcW w:w="1559" w:type="dxa"/>
            <w:gridSpan w:val="2"/>
          </w:tcPr>
          <w:p w:rsidR="00AB72F8" w:rsidRPr="009E06D8" w:rsidRDefault="005017C1" w:rsidP="00071B57">
            <w:pPr>
              <w:rPr>
                <w:sz w:val="20"/>
                <w:szCs w:val="20"/>
              </w:rPr>
            </w:pPr>
            <w:r w:rsidRPr="009E06D8">
              <w:rPr>
                <w:sz w:val="20"/>
                <w:szCs w:val="20"/>
              </w:rPr>
              <w:t>практическое занятие</w:t>
            </w:r>
          </w:p>
        </w:tc>
        <w:tc>
          <w:tcPr>
            <w:tcW w:w="567" w:type="dxa"/>
          </w:tcPr>
          <w:p w:rsidR="00AB72F8" w:rsidRDefault="00230978" w:rsidP="00071B57">
            <w:pPr>
              <w:jc w:val="center"/>
            </w:pPr>
            <w:r>
              <w:t>2</w:t>
            </w:r>
          </w:p>
        </w:tc>
        <w:tc>
          <w:tcPr>
            <w:tcW w:w="6148" w:type="dxa"/>
          </w:tcPr>
          <w:p w:rsidR="00AB72F8" w:rsidRPr="009F1622" w:rsidRDefault="00AB72F8" w:rsidP="007A1E0D">
            <w:pPr>
              <w:shd w:val="clear" w:color="auto" w:fill="FFFFFF"/>
              <w:tabs>
                <w:tab w:val="left" w:pos="0"/>
              </w:tabs>
              <w:suppressAutoHyphens/>
              <w:ind w:right="-17"/>
            </w:pPr>
            <w:r w:rsidRPr="008A3B71">
              <w:rPr>
                <w:i/>
              </w:rPr>
              <w:t>Практическая работа</w:t>
            </w:r>
            <w:r>
              <w:t xml:space="preserve"> </w:t>
            </w:r>
            <w:r>
              <w:rPr>
                <w:bCs/>
              </w:rPr>
              <w:t xml:space="preserve"> </w:t>
            </w:r>
            <w:r>
              <w:t>«</w:t>
            </w:r>
            <w:r w:rsidRPr="002351F8">
              <w:t>Изготовление моделей молекул</w:t>
            </w:r>
            <w:r>
              <w:t>»</w:t>
            </w:r>
            <w:r>
              <w:rPr>
                <w:bCs/>
              </w:rPr>
              <w:t>.</w:t>
            </w:r>
          </w:p>
        </w:tc>
        <w:tc>
          <w:tcPr>
            <w:tcW w:w="1223" w:type="dxa"/>
          </w:tcPr>
          <w:p w:rsidR="00AB72F8" w:rsidRPr="005423C4" w:rsidRDefault="008D472F" w:rsidP="00071B57">
            <w:pPr>
              <w:rPr>
                <w:sz w:val="20"/>
                <w:szCs w:val="20"/>
              </w:rPr>
            </w:pPr>
            <w:r w:rsidRPr="008D472F">
              <w:rPr>
                <w:sz w:val="18"/>
                <w:szCs w:val="18"/>
              </w:rPr>
              <w:t>Дистанционное обучение</w:t>
            </w:r>
          </w:p>
        </w:tc>
        <w:tc>
          <w:tcPr>
            <w:tcW w:w="2093" w:type="dxa"/>
          </w:tcPr>
          <w:p w:rsidR="00AB72F8" w:rsidRPr="00394295" w:rsidRDefault="00C36446" w:rsidP="00071B57">
            <w:pPr>
              <w:rPr>
                <w:sz w:val="22"/>
                <w:szCs w:val="22"/>
              </w:rPr>
            </w:pPr>
            <w:r w:rsidRPr="00394295">
              <w:rPr>
                <w:sz w:val="22"/>
                <w:szCs w:val="22"/>
              </w:rPr>
              <w:t>Защита работы</w:t>
            </w:r>
          </w:p>
        </w:tc>
      </w:tr>
      <w:tr w:rsidR="00AB72F8" w:rsidRPr="00ED7906" w:rsidTr="000479A0">
        <w:tc>
          <w:tcPr>
            <w:tcW w:w="1131" w:type="dxa"/>
            <w:gridSpan w:val="2"/>
          </w:tcPr>
          <w:p w:rsidR="00AB72F8" w:rsidRPr="00ED7906" w:rsidRDefault="000479A0" w:rsidP="00071B57">
            <w:pPr>
              <w:jc w:val="center"/>
              <w:rPr>
                <w:b/>
              </w:rPr>
            </w:pPr>
            <w:r>
              <w:rPr>
                <w:b/>
              </w:rPr>
              <w:t>55-56</w:t>
            </w:r>
          </w:p>
        </w:tc>
        <w:tc>
          <w:tcPr>
            <w:tcW w:w="854" w:type="dxa"/>
          </w:tcPr>
          <w:p w:rsidR="00AB72F8" w:rsidRDefault="00B07D14" w:rsidP="00071B57">
            <w:r>
              <w:t>январь</w:t>
            </w:r>
          </w:p>
        </w:tc>
        <w:tc>
          <w:tcPr>
            <w:tcW w:w="1134" w:type="dxa"/>
          </w:tcPr>
          <w:p w:rsidR="00AB72F8" w:rsidRPr="008E2C25" w:rsidRDefault="00F20D77" w:rsidP="00071B57">
            <w:r>
              <w:t>21.</w:t>
            </w:r>
            <w:r w:rsidR="00B07D14">
              <w:t>1</w:t>
            </w:r>
            <w:r>
              <w:t>2</w:t>
            </w:r>
          </w:p>
        </w:tc>
        <w:tc>
          <w:tcPr>
            <w:tcW w:w="992" w:type="dxa"/>
          </w:tcPr>
          <w:p w:rsidR="00AB72F8" w:rsidRDefault="00570CE4" w:rsidP="00071B57">
            <w:r>
              <w:t>15</w:t>
            </w:r>
            <w:r w:rsidR="00B07D14">
              <w:t>.30</w:t>
            </w:r>
          </w:p>
        </w:tc>
        <w:tc>
          <w:tcPr>
            <w:tcW w:w="1559" w:type="dxa"/>
            <w:gridSpan w:val="2"/>
          </w:tcPr>
          <w:p w:rsidR="00AB72F8" w:rsidRPr="009E06D8" w:rsidRDefault="00AC7130" w:rsidP="00071B57">
            <w:pPr>
              <w:rPr>
                <w:sz w:val="20"/>
                <w:szCs w:val="20"/>
              </w:rPr>
            </w:pPr>
            <w:r>
              <w:rPr>
                <w:sz w:val="20"/>
                <w:szCs w:val="20"/>
              </w:rPr>
              <w:t>Наблюдения и опыты</w:t>
            </w:r>
          </w:p>
        </w:tc>
        <w:tc>
          <w:tcPr>
            <w:tcW w:w="567" w:type="dxa"/>
          </w:tcPr>
          <w:p w:rsidR="00AB72F8" w:rsidRDefault="003F2343" w:rsidP="00071B57">
            <w:pPr>
              <w:jc w:val="center"/>
            </w:pPr>
            <w:r>
              <w:t>2</w:t>
            </w:r>
          </w:p>
        </w:tc>
        <w:tc>
          <w:tcPr>
            <w:tcW w:w="6148" w:type="dxa"/>
          </w:tcPr>
          <w:p w:rsidR="00AB72F8" w:rsidRPr="009F1622" w:rsidRDefault="00AB72F8" w:rsidP="007A1E0D">
            <w:pPr>
              <w:shd w:val="clear" w:color="auto" w:fill="FFFFFF"/>
              <w:tabs>
                <w:tab w:val="left" w:pos="0"/>
              </w:tabs>
              <w:suppressAutoHyphens/>
              <w:ind w:right="-17"/>
            </w:pPr>
            <w:r w:rsidRPr="009F1622">
              <w:t>Гипотеза о дискретном строении вещества. Непрерывность и хаотичность движения частиц вещества.</w:t>
            </w:r>
          </w:p>
        </w:tc>
        <w:tc>
          <w:tcPr>
            <w:tcW w:w="1223" w:type="dxa"/>
          </w:tcPr>
          <w:p w:rsidR="00AB72F8" w:rsidRPr="005423C4" w:rsidRDefault="008D472F" w:rsidP="00071B57">
            <w:pPr>
              <w:rPr>
                <w:sz w:val="20"/>
                <w:szCs w:val="20"/>
              </w:rPr>
            </w:pPr>
            <w:r w:rsidRPr="008D472F">
              <w:rPr>
                <w:sz w:val="18"/>
                <w:szCs w:val="18"/>
              </w:rPr>
              <w:t>Дистанционное обучение</w:t>
            </w:r>
          </w:p>
        </w:tc>
        <w:tc>
          <w:tcPr>
            <w:tcW w:w="2093" w:type="dxa"/>
          </w:tcPr>
          <w:p w:rsidR="00AB72F8" w:rsidRPr="00394295" w:rsidRDefault="003F2343" w:rsidP="00071B57">
            <w:pPr>
              <w:rPr>
                <w:sz w:val="22"/>
                <w:szCs w:val="22"/>
              </w:rPr>
            </w:pPr>
            <w:r w:rsidRPr="00394295">
              <w:rPr>
                <w:sz w:val="22"/>
                <w:szCs w:val="22"/>
              </w:rPr>
              <w:t xml:space="preserve">Сообщение </w:t>
            </w:r>
          </w:p>
        </w:tc>
      </w:tr>
      <w:tr w:rsidR="00DD2604" w:rsidRPr="00ED7906" w:rsidTr="000479A0">
        <w:tc>
          <w:tcPr>
            <w:tcW w:w="1131" w:type="dxa"/>
            <w:gridSpan w:val="2"/>
          </w:tcPr>
          <w:p w:rsidR="00DD2604" w:rsidRPr="00ED7906" w:rsidRDefault="000479A0" w:rsidP="00071B57">
            <w:pPr>
              <w:jc w:val="center"/>
              <w:rPr>
                <w:b/>
              </w:rPr>
            </w:pPr>
            <w:r>
              <w:rPr>
                <w:b/>
              </w:rPr>
              <w:t>57-58</w:t>
            </w:r>
          </w:p>
        </w:tc>
        <w:tc>
          <w:tcPr>
            <w:tcW w:w="854" w:type="dxa"/>
          </w:tcPr>
          <w:p w:rsidR="00DD2604" w:rsidRDefault="00B07D14" w:rsidP="00071B57">
            <w:r>
              <w:t>январь</w:t>
            </w:r>
          </w:p>
        </w:tc>
        <w:tc>
          <w:tcPr>
            <w:tcW w:w="1134" w:type="dxa"/>
          </w:tcPr>
          <w:p w:rsidR="00DD2604" w:rsidRPr="008E2C25" w:rsidRDefault="00F20D77" w:rsidP="00071B57">
            <w:r>
              <w:t>23</w:t>
            </w:r>
            <w:r w:rsidR="00B07D14">
              <w:t>.</w:t>
            </w:r>
            <w:r>
              <w:t>12</w:t>
            </w:r>
          </w:p>
        </w:tc>
        <w:tc>
          <w:tcPr>
            <w:tcW w:w="992" w:type="dxa"/>
          </w:tcPr>
          <w:p w:rsidR="00DD2604" w:rsidRDefault="00B07D14" w:rsidP="00071B57">
            <w:r>
              <w:t>15.30</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3F2343" w:rsidP="00071B57">
            <w:pPr>
              <w:jc w:val="center"/>
            </w:pPr>
            <w:r>
              <w:t>2</w:t>
            </w:r>
          </w:p>
        </w:tc>
        <w:tc>
          <w:tcPr>
            <w:tcW w:w="6148" w:type="dxa"/>
          </w:tcPr>
          <w:p w:rsidR="00DD2604" w:rsidRPr="007A1E0D" w:rsidRDefault="007A1E0D" w:rsidP="007A1E0D">
            <w:pPr>
              <w:pStyle w:val="a9"/>
              <w:rPr>
                <w:bCs/>
              </w:rPr>
            </w:pPr>
            <w:r w:rsidRPr="008A3B71">
              <w:rPr>
                <w:i/>
              </w:rPr>
              <w:t>Практическая работа</w:t>
            </w:r>
            <w:r>
              <w:t xml:space="preserve"> </w:t>
            </w:r>
            <w:r>
              <w:rPr>
                <w:bCs/>
              </w:rPr>
              <w:t xml:space="preserve"> «</w:t>
            </w:r>
            <w:r w:rsidRPr="009F1622">
              <w:rPr>
                <w:bCs/>
              </w:rPr>
              <w:t>Уменьшение объема при смешивании воды и спирта, расширение твердых тел при нагревании, расширение жидкостей при нагревании</w:t>
            </w:r>
            <w:r>
              <w:rPr>
                <w:bCs/>
              </w:rPr>
              <w:t>»</w:t>
            </w:r>
            <w:r w:rsidRPr="009F1622">
              <w:rPr>
                <w:bCs/>
              </w:rPr>
              <w:t>.</w:t>
            </w:r>
          </w:p>
        </w:tc>
        <w:tc>
          <w:tcPr>
            <w:tcW w:w="1223" w:type="dxa"/>
          </w:tcPr>
          <w:p w:rsidR="00DD2604" w:rsidRPr="005423C4" w:rsidRDefault="00127C2C"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DD2604" w:rsidRPr="00ED7906" w:rsidTr="000479A0">
        <w:tc>
          <w:tcPr>
            <w:tcW w:w="1131" w:type="dxa"/>
            <w:gridSpan w:val="2"/>
          </w:tcPr>
          <w:p w:rsidR="00DD2604" w:rsidRPr="00ED7906" w:rsidRDefault="000479A0" w:rsidP="00071B57">
            <w:pPr>
              <w:jc w:val="center"/>
              <w:rPr>
                <w:b/>
              </w:rPr>
            </w:pPr>
            <w:r>
              <w:rPr>
                <w:b/>
              </w:rPr>
              <w:t>59-62</w:t>
            </w:r>
          </w:p>
        </w:tc>
        <w:tc>
          <w:tcPr>
            <w:tcW w:w="854" w:type="dxa"/>
          </w:tcPr>
          <w:p w:rsidR="00DD2604" w:rsidRDefault="00554B1F" w:rsidP="00071B57">
            <w:r>
              <w:t>январь</w:t>
            </w:r>
          </w:p>
        </w:tc>
        <w:tc>
          <w:tcPr>
            <w:tcW w:w="1134" w:type="dxa"/>
          </w:tcPr>
          <w:p w:rsidR="00DD2604" w:rsidRDefault="00F20D77" w:rsidP="00071B57">
            <w:r>
              <w:t>28.12</w:t>
            </w:r>
          </w:p>
          <w:p w:rsidR="00F176C3" w:rsidRDefault="00F176C3" w:rsidP="00071B57"/>
          <w:p w:rsidR="00F176C3" w:rsidRPr="008E2C25" w:rsidRDefault="00F20D77" w:rsidP="00071B57">
            <w:r>
              <w:t>30</w:t>
            </w:r>
            <w:r w:rsidR="00F176C3">
              <w:t>.</w:t>
            </w:r>
            <w:r>
              <w:t>12</w:t>
            </w:r>
          </w:p>
        </w:tc>
        <w:tc>
          <w:tcPr>
            <w:tcW w:w="992" w:type="dxa"/>
          </w:tcPr>
          <w:p w:rsidR="00DD2604" w:rsidRDefault="00570CE4" w:rsidP="00071B57">
            <w:r>
              <w:t>15</w:t>
            </w:r>
            <w:r w:rsidR="00F176C3">
              <w:t>.30</w:t>
            </w:r>
          </w:p>
          <w:p w:rsidR="00F176C3" w:rsidRDefault="00F176C3" w:rsidP="00071B57"/>
          <w:p w:rsidR="00F176C3" w:rsidRDefault="00F176C3" w:rsidP="00071B57">
            <w:r>
              <w:t>15.30</w:t>
            </w:r>
          </w:p>
        </w:tc>
        <w:tc>
          <w:tcPr>
            <w:tcW w:w="1559" w:type="dxa"/>
            <w:gridSpan w:val="2"/>
          </w:tcPr>
          <w:p w:rsidR="00DD2604" w:rsidRDefault="00A72947" w:rsidP="00071B57">
            <w:pPr>
              <w:rPr>
                <w:sz w:val="20"/>
                <w:szCs w:val="20"/>
              </w:rPr>
            </w:pPr>
            <w:r w:rsidRPr="009E06D8">
              <w:rPr>
                <w:sz w:val="20"/>
                <w:szCs w:val="20"/>
              </w:rPr>
              <w:t>Комбинированное занятие</w:t>
            </w:r>
          </w:p>
          <w:p w:rsidR="00AC7130" w:rsidRPr="009E06D8" w:rsidRDefault="00AC7130" w:rsidP="00071B57">
            <w:pPr>
              <w:rPr>
                <w:sz w:val="20"/>
                <w:szCs w:val="20"/>
              </w:rPr>
            </w:pPr>
            <w:r>
              <w:rPr>
                <w:sz w:val="20"/>
                <w:szCs w:val="20"/>
              </w:rPr>
              <w:t>Наблюдения и опыты</w:t>
            </w:r>
          </w:p>
        </w:tc>
        <w:tc>
          <w:tcPr>
            <w:tcW w:w="567" w:type="dxa"/>
          </w:tcPr>
          <w:p w:rsidR="00DD2604" w:rsidRDefault="00230978" w:rsidP="00071B57">
            <w:pPr>
              <w:jc w:val="center"/>
            </w:pPr>
            <w:r>
              <w:t>4</w:t>
            </w:r>
          </w:p>
        </w:tc>
        <w:tc>
          <w:tcPr>
            <w:tcW w:w="6148" w:type="dxa"/>
          </w:tcPr>
          <w:p w:rsidR="00DD2604" w:rsidRPr="001F38DB" w:rsidRDefault="007A1E0D" w:rsidP="007A1E0D">
            <w:pPr>
              <w:shd w:val="clear" w:color="auto" w:fill="FFFFFF"/>
              <w:tabs>
                <w:tab w:val="left" w:pos="0"/>
              </w:tabs>
              <w:suppressAutoHyphens/>
              <w:ind w:right="-17"/>
            </w:pPr>
            <w:r w:rsidRPr="009F1622">
              <w:t xml:space="preserve">Диффузия. </w:t>
            </w:r>
            <w:r w:rsidRPr="00AA6F9D">
              <w:t>Диффузия в жизни человека и животных</w:t>
            </w:r>
            <w:r>
              <w:rPr>
                <w:bCs/>
              </w:rPr>
              <w:t>. Диффузия и безопасность.</w:t>
            </w:r>
            <w:r w:rsidRPr="009F5316">
              <w:t xml:space="preserve"> Распространение загрязняющих веществ в водоемах.</w:t>
            </w:r>
          </w:p>
        </w:tc>
        <w:tc>
          <w:tcPr>
            <w:tcW w:w="1223" w:type="dxa"/>
          </w:tcPr>
          <w:p w:rsidR="00DD2604" w:rsidRPr="005423C4" w:rsidRDefault="00127C2C" w:rsidP="00071B57">
            <w:pPr>
              <w:rPr>
                <w:sz w:val="20"/>
                <w:szCs w:val="20"/>
              </w:rPr>
            </w:pPr>
            <w:r w:rsidRPr="005423C4">
              <w:rPr>
                <w:sz w:val="20"/>
                <w:szCs w:val="20"/>
              </w:rPr>
              <w:t>Кабинет физики</w:t>
            </w:r>
          </w:p>
        </w:tc>
        <w:tc>
          <w:tcPr>
            <w:tcW w:w="2093" w:type="dxa"/>
          </w:tcPr>
          <w:p w:rsidR="00DD2604" w:rsidRPr="00394295" w:rsidRDefault="00071B57" w:rsidP="00071B57">
            <w:pPr>
              <w:rPr>
                <w:sz w:val="22"/>
                <w:szCs w:val="22"/>
              </w:rPr>
            </w:pPr>
            <w:r w:rsidRPr="00394295">
              <w:rPr>
                <w:sz w:val="22"/>
                <w:szCs w:val="22"/>
              </w:rPr>
              <w:t>Защита рефератов</w:t>
            </w:r>
          </w:p>
        </w:tc>
      </w:tr>
      <w:tr w:rsidR="00DD2604" w:rsidRPr="00ED7906" w:rsidTr="000479A0">
        <w:tc>
          <w:tcPr>
            <w:tcW w:w="1131" w:type="dxa"/>
            <w:gridSpan w:val="2"/>
          </w:tcPr>
          <w:p w:rsidR="00DD2604" w:rsidRPr="00ED7906" w:rsidRDefault="000479A0" w:rsidP="00071B57">
            <w:pPr>
              <w:jc w:val="center"/>
              <w:rPr>
                <w:b/>
              </w:rPr>
            </w:pPr>
            <w:r>
              <w:rPr>
                <w:b/>
              </w:rPr>
              <w:t>63-64</w:t>
            </w:r>
          </w:p>
        </w:tc>
        <w:tc>
          <w:tcPr>
            <w:tcW w:w="854" w:type="dxa"/>
          </w:tcPr>
          <w:p w:rsidR="00DD2604" w:rsidRDefault="00554B1F" w:rsidP="00071B57">
            <w:r>
              <w:t>январь</w:t>
            </w:r>
          </w:p>
        </w:tc>
        <w:tc>
          <w:tcPr>
            <w:tcW w:w="1134" w:type="dxa"/>
          </w:tcPr>
          <w:p w:rsidR="00DD2604" w:rsidRPr="008E2C25" w:rsidRDefault="00F20D77" w:rsidP="00071B57">
            <w:r>
              <w:t>4</w:t>
            </w:r>
            <w:r w:rsidR="00C010A5">
              <w:t>.01</w:t>
            </w:r>
          </w:p>
        </w:tc>
        <w:tc>
          <w:tcPr>
            <w:tcW w:w="992" w:type="dxa"/>
          </w:tcPr>
          <w:p w:rsidR="00DD2604" w:rsidRDefault="00570CE4" w:rsidP="00071B57">
            <w:r>
              <w:t>15</w:t>
            </w:r>
            <w:r w:rsidR="00F176C3">
              <w:t>.30</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3F2343" w:rsidP="00071B57">
            <w:pPr>
              <w:jc w:val="center"/>
            </w:pPr>
            <w:r>
              <w:t>2</w:t>
            </w:r>
          </w:p>
        </w:tc>
        <w:tc>
          <w:tcPr>
            <w:tcW w:w="6148" w:type="dxa"/>
          </w:tcPr>
          <w:p w:rsidR="00DD2604" w:rsidRPr="001F38DB" w:rsidRDefault="00AB72F8" w:rsidP="00DB5573">
            <w:pPr>
              <w:shd w:val="clear" w:color="auto" w:fill="FFFFFF"/>
              <w:tabs>
                <w:tab w:val="left" w:pos="0"/>
              </w:tabs>
              <w:suppressAutoHyphens/>
              <w:ind w:right="-17"/>
              <w:jc w:val="both"/>
            </w:pPr>
            <w:r w:rsidRPr="008A3B71">
              <w:rPr>
                <w:i/>
              </w:rPr>
              <w:t>Практическая работа</w:t>
            </w:r>
            <w:r>
              <w:t xml:space="preserve"> </w:t>
            </w:r>
            <w:r>
              <w:rPr>
                <w:bCs/>
              </w:rPr>
              <w:t xml:space="preserve"> «</w:t>
            </w:r>
            <w:r w:rsidRPr="009F1622">
              <w:rPr>
                <w:bCs/>
              </w:rPr>
              <w:t>Диффузия газов и жидкостей</w:t>
            </w:r>
            <w:r>
              <w:rPr>
                <w:bCs/>
              </w:rPr>
              <w:t>».</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DD2604" w:rsidRPr="00ED7906" w:rsidTr="000479A0">
        <w:tc>
          <w:tcPr>
            <w:tcW w:w="1131" w:type="dxa"/>
            <w:gridSpan w:val="2"/>
          </w:tcPr>
          <w:p w:rsidR="00DD2604" w:rsidRPr="00ED7906" w:rsidRDefault="000479A0" w:rsidP="00071B57">
            <w:pPr>
              <w:jc w:val="center"/>
              <w:rPr>
                <w:b/>
              </w:rPr>
            </w:pPr>
            <w:r>
              <w:rPr>
                <w:b/>
              </w:rPr>
              <w:t>65</w:t>
            </w:r>
          </w:p>
        </w:tc>
        <w:tc>
          <w:tcPr>
            <w:tcW w:w="854" w:type="dxa"/>
          </w:tcPr>
          <w:p w:rsidR="00DD2604" w:rsidRDefault="00554B1F" w:rsidP="00071B57">
            <w:r>
              <w:t>январь</w:t>
            </w:r>
          </w:p>
        </w:tc>
        <w:tc>
          <w:tcPr>
            <w:tcW w:w="1134" w:type="dxa"/>
          </w:tcPr>
          <w:p w:rsidR="00DD2604" w:rsidRPr="008E2C25" w:rsidRDefault="00F20D77" w:rsidP="00071B57">
            <w:r>
              <w:t>6</w:t>
            </w:r>
            <w:r w:rsidR="00C010A5">
              <w:t>.01</w:t>
            </w:r>
          </w:p>
        </w:tc>
        <w:tc>
          <w:tcPr>
            <w:tcW w:w="992" w:type="dxa"/>
          </w:tcPr>
          <w:p w:rsidR="00DD2604" w:rsidRDefault="00F176C3" w:rsidP="00071B57">
            <w:r>
              <w:t>15.30</w:t>
            </w:r>
          </w:p>
        </w:tc>
        <w:tc>
          <w:tcPr>
            <w:tcW w:w="1559" w:type="dxa"/>
            <w:gridSpan w:val="2"/>
          </w:tcPr>
          <w:p w:rsidR="00DD2604" w:rsidRPr="009E06D8" w:rsidRDefault="00A72947" w:rsidP="00071B57">
            <w:pPr>
              <w:rPr>
                <w:sz w:val="20"/>
                <w:szCs w:val="20"/>
              </w:rPr>
            </w:pPr>
            <w:r w:rsidRPr="009E06D8">
              <w:rPr>
                <w:sz w:val="20"/>
                <w:szCs w:val="20"/>
              </w:rPr>
              <w:t>Лекция</w:t>
            </w:r>
            <w:r w:rsidR="00AC7130">
              <w:rPr>
                <w:sz w:val="20"/>
                <w:szCs w:val="20"/>
              </w:rPr>
              <w:t xml:space="preserve"> с элементами беседы</w:t>
            </w:r>
          </w:p>
        </w:tc>
        <w:tc>
          <w:tcPr>
            <w:tcW w:w="567" w:type="dxa"/>
          </w:tcPr>
          <w:p w:rsidR="00DD2604" w:rsidRDefault="00230978" w:rsidP="00071B57">
            <w:pPr>
              <w:jc w:val="center"/>
            </w:pPr>
            <w:r>
              <w:t>1</w:t>
            </w:r>
          </w:p>
        </w:tc>
        <w:tc>
          <w:tcPr>
            <w:tcW w:w="6148" w:type="dxa"/>
          </w:tcPr>
          <w:p w:rsidR="00DD2604" w:rsidRPr="001F38DB" w:rsidRDefault="00AB72F8" w:rsidP="00DB5573">
            <w:pPr>
              <w:shd w:val="clear" w:color="auto" w:fill="FFFFFF"/>
              <w:tabs>
                <w:tab w:val="left" w:pos="0"/>
              </w:tabs>
              <w:suppressAutoHyphens/>
              <w:ind w:right="-17"/>
              <w:jc w:val="both"/>
            </w:pPr>
            <w:r w:rsidRPr="009F1622">
              <w:rPr>
                <w:bCs/>
              </w:rPr>
              <w:t>История открытия броуновского движения. Изучение и объяснение броуновского движения.</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3F2343" w:rsidP="00071B57">
            <w:pPr>
              <w:rPr>
                <w:sz w:val="22"/>
                <w:szCs w:val="22"/>
              </w:rPr>
            </w:pPr>
            <w:r w:rsidRPr="00394295">
              <w:rPr>
                <w:sz w:val="22"/>
                <w:szCs w:val="22"/>
              </w:rPr>
              <w:t>Работа  с книгой. Сообщение</w:t>
            </w:r>
          </w:p>
        </w:tc>
      </w:tr>
      <w:tr w:rsidR="00DD2604" w:rsidRPr="00ED7906" w:rsidTr="000479A0">
        <w:tc>
          <w:tcPr>
            <w:tcW w:w="1131" w:type="dxa"/>
            <w:gridSpan w:val="2"/>
          </w:tcPr>
          <w:p w:rsidR="00DD2604" w:rsidRPr="00ED7906" w:rsidRDefault="000479A0" w:rsidP="00071B57">
            <w:pPr>
              <w:jc w:val="center"/>
              <w:rPr>
                <w:b/>
              </w:rPr>
            </w:pPr>
            <w:r>
              <w:rPr>
                <w:b/>
              </w:rPr>
              <w:lastRenderedPageBreak/>
              <w:t>66</w:t>
            </w:r>
          </w:p>
        </w:tc>
        <w:tc>
          <w:tcPr>
            <w:tcW w:w="854" w:type="dxa"/>
          </w:tcPr>
          <w:p w:rsidR="00DD2604" w:rsidRDefault="00554B1F" w:rsidP="00071B57">
            <w:r>
              <w:t>январь</w:t>
            </w:r>
          </w:p>
        </w:tc>
        <w:tc>
          <w:tcPr>
            <w:tcW w:w="1134" w:type="dxa"/>
          </w:tcPr>
          <w:p w:rsidR="00DD2604" w:rsidRPr="008E2C25" w:rsidRDefault="00E26C1B" w:rsidP="00071B57">
            <w:r>
              <w:t>6</w:t>
            </w:r>
            <w:r w:rsidR="00C010A5">
              <w:t>.01</w:t>
            </w:r>
          </w:p>
        </w:tc>
        <w:tc>
          <w:tcPr>
            <w:tcW w:w="992" w:type="dxa"/>
          </w:tcPr>
          <w:p w:rsidR="00DD2604" w:rsidRDefault="00F176C3" w:rsidP="00071B57">
            <w:r>
              <w:t>16.25</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230978" w:rsidP="00071B57">
            <w:pPr>
              <w:jc w:val="center"/>
            </w:pPr>
            <w:r>
              <w:t>1</w:t>
            </w:r>
          </w:p>
        </w:tc>
        <w:tc>
          <w:tcPr>
            <w:tcW w:w="6148" w:type="dxa"/>
          </w:tcPr>
          <w:p w:rsidR="00DD2604" w:rsidRPr="001F38DB" w:rsidRDefault="00AB72F8" w:rsidP="00DB5573">
            <w:pPr>
              <w:shd w:val="clear" w:color="auto" w:fill="FFFFFF"/>
              <w:tabs>
                <w:tab w:val="left" w:pos="0"/>
              </w:tabs>
              <w:suppressAutoHyphens/>
              <w:ind w:right="-17"/>
              <w:jc w:val="both"/>
            </w:pPr>
            <w:r w:rsidRPr="008A3B71">
              <w:rPr>
                <w:i/>
              </w:rPr>
              <w:t>Практическая работа</w:t>
            </w:r>
            <w:r>
              <w:t xml:space="preserve"> </w:t>
            </w:r>
            <w:r>
              <w:rPr>
                <w:bCs/>
              </w:rPr>
              <w:t xml:space="preserve"> «</w:t>
            </w:r>
            <w:r w:rsidRPr="009F1622">
              <w:rPr>
                <w:bCs/>
              </w:rPr>
              <w:t>Модель хаотического движения м</w:t>
            </w:r>
            <w:r>
              <w:rPr>
                <w:bCs/>
              </w:rPr>
              <w:t>олекул и броуновского движения».</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FD437F" w:rsidRPr="00ED7906" w:rsidTr="000479A0">
        <w:tc>
          <w:tcPr>
            <w:tcW w:w="1131" w:type="dxa"/>
            <w:gridSpan w:val="2"/>
            <w:vMerge w:val="restart"/>
          </w:tcPr>
          <w:p w:rsidR="00FD437F" w:rsidRPr="00ED7906" w:rsidRDefault="00FD437F" w:rsidP="00071B57">
            <w:pPr>
              <w:jc w:val="center"/>
              <w:rPr>
                <w:b/>
              </w:rPr>
            </w:pPr>
            <w:r>
              <w:rPr>
                <w:b/>
              </w:rPr>
              <w:t>67-70</w:t>
            </w:r>
          </w:p>
        </w:tc>
        <w:tc>
          <w:tcPr>
            <w:tcW w:w="854" w:type="dxa"/>
            <w:vMerge w:val="restart"/>
          </w:tcPr>
          <w:p w:rsidR="00FD437F" w:rsidRDefault="00554B1F" w:rsidP="00071B57">
            <w:r>
              <w:t>январь</w:t>
            </w:r>
          </w:p>
        </w:tc>
        <w:tc>
          <w:tcPr>
            <w:tcW w:w="1134" w:type="dxa"/>
          </w:tcPr>
          <w:p w:rsidR="00FD437F" w:rsidRDefault="00E26C1B" w:rsidP="00071B57">
            <w:r>
              <w:t>11</w:t>
            </w:r>
            <w:r w:rsidR="00C010A5">
              <w:t>.01</w:t>
            </w:r>
          </w:p>
          <w:p w:rsidR="00C010A5" w:rsidRPr="008E2C25" w:rsidRDefault="00E26C1B" w:rsidP="00071B57">
            <w:r>
              <w:t>13</w:t>
            </w:r>
            <w:r w:rsidR="00C010A5">
              <w:t>.01</w:t>
            </w:r>
          </w:p>
        </w:tc>
        <w:tc>
          <w:tcPr>
            <w:tcW w:w="992" w:type="dxa"/>
          </w:tcPr>
          <w:p w:rsidR="00FD437F" w:rsidRDefault="00570CE4" w:rsidP="00071B57">
            <w:r>
              <w:t>15</w:t>
            </w:r>
            <w:r w:rsidR="00F176C3">
              <w:t>.30</w:t>
            </w:r>
          </w:p>
          <w:p w:rsidR="00F176C3" w:rsidRDefault="00F176C3" w:rsidP="00071B57">
            <w:r>
              <w:t>15.30</w:t>
            </w:r>
          </w:p>
        </w:tc>
        <w:tc>
          <w:tcPr>
            <w:tcW w:w="1559" w:type="dxa"/>
            <w:gridSpan w:val="2"/>
          </w:tcPr>
          <w:p w:rsidR="00FD437F" w:rsidRDefault="00FD437F" w:rsidP="00071B57">
            <w:pPr>
              <w:rPr>
                <w:sz w:val="20"/>
                <w:szCs w:val="20"/>
              </w:rPr>
            </w:pPr>
            <w:r w:rsidRPr="009E06D8">
              <w:rPr>
                <w:sz w:val="20"/>
                <w:szCs w:val="20"/>
              </w:rPr>
              <w:t>Комбинированное занятие</w:t>
            </w:r>
          </w:p>
          <w:p w:rsidR="00FD437F" w:rsidRPr="009E06D8" w:rsidRDefault="00FD437F" w:rsidP="00071B57">
            <w:pPr>
              <w:rPr>
                <w:sz w:val="20"/>
                <w:szCs w:val="20"/>
              </w:rPr>
            </w:pPr>
            <w:r>
              <w:rPr>
                <w:sz w:val="20"/>
                <w:szCs w:val="20"/>
              </w:rPr>
              <w:t>Наблюдения и опыты</w:t>
            </w:r>
          </w:p>
        </w:tc>
        <w:tc>
          <w:tcPr>
            <w:tcW w:w="567" w:type="dxa"/>
          </w:tcPr>
          <w:p w:rsidR="00FD437F" w:rsidRDefault="00FD437F" w:rsidP="00071B57">
            <w:pPr>
              <w:jc w:val="center"/>
            </w:pPr>
            <w:r>
              <w:t>3</w:t>
            </w:r>
          </w:p>
        </w:tc>
        <w:tc>
          <w:tcPr>
            <w:tcW w:w="6148" w:type="dxa"/>
          </w:tcPr>
          <w:p w:rsidR="00FD437F" w:rsidRPr="001F38DB" w:rsidRDefault="00FD437F" w:rsidP="00DB5573">
            <w:pPr>
              <w:shd w:val="clear" w:color="auto" w:fill="FFFFFF"/>
              <w:tabs>
                <w:tab w:val="left" w:pos="0"/>
              </w:tabs>
              <w:suppressAutoHyphens/>
              <w:ind w:right="-17"/>
              <w:jc w:val="both"/>
            </w:pPr>
            <w:r w:rsidRPr="00423412">
              <w:t>Взаимодействие частиц вещества. Модели жидкости, газа, твердого тела. Агрегатные состояния вещества.</w:t>
            </w:r>
            <w:r w:rsidRPr="00DB5573">
              <w:rPr>
                <w:rFonts w:ascii="Arial" w:hAnsi="Arial" w:cs="Arial"/>
              </w:rPr>
              <w:t xml:space="preserve"> </w:t>
            </w:r>
            <w:r w:rsidRPr="00423412">
              <w:t>Связь температуры с хаотическим движением частиц.</w:t>
            </w:r>
            <w:r>
              <w:t xml:space="preserve"> Плотность веществ.</w:t>
            </w:r>
          </w:p>
        </w:tc>
        <w:tc>
          <w:tcPr>
            <w:tcW w:w="1223" w:type="dxa"/>
          </w:tcPr>
          <w:p w:rsidR="00FD437F" w:rsidRPr="005423C4" w:rsidRDefault="00FD437F" w:rsidP="00071B57">
            <w:pPr>
              <w:rPr>
                <w:sz w:val="20"/>
                <w:szCs w:val="20"/>
              </w:rPr>
            </w:pPr>
            <w:r w:rsidRPr="005423C4">
              <w:rPr>
                <w:sz w:val="20"/>
                <w:szCs w:val="20"/>
              </w:rPr>
              <w:t>Кабинет физики</w:t>
            </w:r>
          </w:p>
        </w:tc>
        <w:tc>
          <w:tcPr>
            <w:tcW w:w="2093" w:type="dxa"/>
          </w:tcPr>
          <w:p w:rsidR="00FD437F" w:rsidRPr="00394295" w:rsidRDefault="00FD437F" w:rsidP="00071B57">
            <w:pPr>
              <w:rPr>
                <w:sz w:val="22"/>
                <w:szCs w:val="22"/>
              </w:rPr>
            </w:pPr>
            <w:r w:rsidRPr="00394295">
              <w:rPr>
                <w:sz w:val="22"/>
                <w:szCs w:val="22"/>
              </w:rPr>
              <w:t xml:space="preserve">Опрос </w:t>
            </w:r>
          </w:p>
        </w:tc>
      </w:tr>
      <w:tr w:rsidR="00FD437F" w:rsidRPr="00ED7906" w:rsidTr="000479A0">
        <w:tc>
          <w:tcPr>
            <w:tcW w:w="1131" w:type="dxa"/>
            <w:gridSpan w:val="2"/>
            <w:vMerge/>
          </w:tcPr>
          <w:p w:rsidR="00FD437F" w:rsidRPr="00ED7906" w:rsidRDefault="00FD437F" w:rsidP="00071B57">
            <w:pPr>
              <w:jc w:val="center"/>
              <w:rPr>
                <w:b/>
              </w:rPr>
            </w:pPr>
          </w:p>
        </w:tc>
        <w:tc>
          <w:tcPr>
            <w:tcW w:w="854" w:type="dxa"/>
            <w:vMerge/>
          </w:tcPr>
          <w:p w:rsidR="00FD437F" w:rsidRDefault="00FD437F" w:rsidP="00071B57"/>
        </w:tc>
        <w:tc>
          <w:tcPr>
            <w:tcW w:w="1134" w:type="dxa"/>
          </w:tcPr>
          <w:p w:rsidR="00FD437F" w:rsidRPr="008E2C25" w:rsidRDefault="00E26C1B" w:rsidP="00071B57">
            <w:r>
              <w:t>13</w:t>
            </w:r>
            <w:r w:rsidR="00C010A5">
              <w:t>.01</w:t>
            </w:r>
          </w:p>
        </w:tc>
        <w:tc>
          <w:tcPr>
            <w:tcW w:w="992" w:type="dxa"/>
          </w:tcPr>
          <w:p w:rsidR="00FD437F" w:rsidRDefault="00F176C3" w:rsidP="00071B57">
            <w:r>
              <w:t>16.25</w:t>
            </w:r>
          </w:p>
        </w:tc>
        <w:tc>
          <w:tcPr>
            <w:tcW w:w="1559" w:type="dxa"/>
            <w:gridSpan w:val="2"/>
          </w:tcPr>
          <w:p w:rsidR="00FD437F" w:rsidRPr="009E06D8" w:rsidRDefault="00FD437F" w:rsidP="00071B57">
            <w:pPr>
              <w:rPr>
                <w:sz w:val="20"/>
                <w:szCs w:val="20"/>
              </w:rPr>
            </w:pPr>
            <w:r w:rsidRPr="009E06D8">
              <w:rPr>
                <w:sz w:val="20"/>
                <w:szCs w:val="20"/>
              </w:rPr>
              <w:t>практическое занятие</w:t>
            </w:r>
          </w:p>
        </w:tc>
        <w:tc>
          <w:tcPr>
            <w:tcW w:w="567" w:type="dxa"/>
          </w:tcPr>
          <w:p w:rsidR="00FD437F" w:rsidRDefault="00FD437F" w:rsidP="00071B57">
            <w:pPr>
              <w:jc w:val="center"/>
            </w:pPr>
            <w:r>
              <w:t>1</w:t>
            </w:r>
          </w:p>
        </w:tc>
        <w:tc>
          <w:tcPr>
            <w:tcW w:w="6148" w:type="dxa"/>
          </w:tcPr>
          <w:p w:rsidR="00FD437F" w:rsidRPr="001F38DB" w:rsidRDefault="00FD437F" w:rsidP="00DB5573">
            <w:pPr>
              <w:shd w:val="clear" w:color="auto" w:fill="FFFFFF"/>
              <w:tabs>
                <w:tab w:val="left" w:pos="0"/>
              </w:tabs>
              <w:suppressAutoHyphens/>
              <w:ind w:right="-17"/>
              <w:jc w:val="both"/>
            </w:pPr>
            <w:r w:rsidRPr="008A3B71">
              <w:rPr>
                <w:i/>
              </w:rPr>
              <w:t>Практическая работа</w:t>
            </w:r>
            <w:r>
              <w:t xml:space="preserve"> «</w:t>
            </w:r>
            <w:r w:rsidRPr="002351F8">
              <w:t>Измерение плотности куска сахара</w:t>
            </w:r>
            <w:r>
              <w:t>»</w:t>
            </w:r>
          </w:p>
        </w:tc>
        <w:tc>
          <w:tcPr>
            <w:tcW w:w="1223" w:type="dxa"/>
          </w:tcPr>
          <w:p w:rsidR="00FD437F" w:rsidRPr="005423C4" w:rsidRDefault="00FD437F" w:rsidP="00071B57">
            <w:pPr>
              <w:rPr>
                <w:sz w:val="20"/>
                <w:szCs w:val="20"/>
              </w:rPr>
            </w:pPr>
            <w:r w:rsidRPr="005423C4">
              <w:rPr>
                <w:sz w:val="20"/>
                <w:szCs w:val="20"/>
              </w:rPr>
              <w:t>Кабинет физики</w:t>
            </w:r>
          </w:p>
        </w:tc>
        <w:tc>
          <w:tcPr>
            <w:tcW w:w="2093" w:type="dxa"/>
          </w:tcPr>
          <w:p w:rsidR="00FD437F" w:rsidRPr="00394295" w:rsidRDefault="00FD437F" w:rsidP="00071B57">
            <w:pPr>
              <w:rPr>
                <w:sz w:val="22"/>
                <w:szCs w:val="22"/>
              </w:rPr>
            </w:pPr>
            <w:r w:rsidRPr="00394295">
              <w:rPr>
                <w:sz w:val="22"/>
                <w:szCs w:val="22"/>
              </w:rPr>
              <w:t>Защита работы</w:t>
            </w:r>
          </w:p>
        </w:tc>
      </w:tr>
      <w:tr w:rsidR="00DD2604" w:rsidRPr="00ED7906" w:rsidTr="000479A0">
        <w:tc>
          <w:tcPr>
            <w:tcW w:w="1131" w:type="dxa"/>
            <w:gridSpan w:val="2"/>
          </w:tcPr>
          <w:p w:rsidR="00DD2604" w:rsidRPr="00ED7906" w:rsidRDefault="00FD437F" w:rsidP="00071B57">
            <w:pPr>
              <w:jc w:val="center"/>
              <w:rPr>
                <w:b/>
              </w:rPr>
            </w:pPr>
            <w:r>
              <w:rPr>
                <w:b/>
              </w:rPr>
              <w:t>71-72</w:t>
            </w:r>
          </w:p>
        </w:tc>
        <w:tc>
          <w:tcPr>
            <w:tcW w:w="854" w:type="dxa"/>
          </w:tcPr>
          <w:p w:rsidR="00DD2604" w:rsidRDefault="00F176C3" w:rsidP="00071B57">
            <w:r>
              <w:t>февраль</w:t>
            </w:r>
          </w:p>
        </w:tc>
        <w:tc>
          <w:tcPr>
            <w:tcW w:w="1134" w:type="dxa"/>
          </w:tcPr>
          <w:p w:rsidR="00DD2604" w:rsidRPr="008E2C25" w:rsidRDefault="00E26C1B" w:rsidP="00071B57">
            <w:r>
              <w:t>18</w:t>
            </w:r>
            <w:r w:rsidR="00F176C3">
              <w:t>.0</w:t>
            </w:r>
            <w:r w:rsidR="00F20D77">
              <w:t>1</w:t>
            </w:r>
          </w:p>
        </w:tc>
        <w:tc>
          <w:tcPr>
            <w:tcW w:w="992" w:type="dxa"/>
          </w:tcPr>
          <w:p w:rsidR="00DD2604" w:rsidRDefault="00570CE4" w:rsidP="00071B57">
            <w:r>
              <w:t>15</w:t>
            </w:r>
            <w:r w:rsidR="00F176C3">
              <w:t>.30</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3F2343" w:rsidP="00071B57">
            <w:pPr>
              <w:jc w:val="center"/>
            </w:pPr>
            <w:r>
              <w:t>2</w:t>
            </w:r>
          </w:p>
        </w:tc>
        <w:tc>
          <w:tcPr>
            <w:tcW w:w="6148" w:type="dxa"/>
          </w:tcPr>
          <w:p w:rsidR="00DD2604" w:rsidRPr="001F38DB" w:rsidRDefault="00C36446" w:rsidP="00DB5573">
            <w:pPr>
              <w:shd w:val="clear" w:color="auto" w:fill="FFFFFF"/>
              <w:tabs>
                <w:tab w:val="left" w:pos="0"/>
              </w:tabs>
              <w:suppressAutoHyphens/>
              <w:ind w:right="-17"/>
              <w:jc w:val="both"/>
            </w:pPr>
            <w:r w:rsidRPr="008A3B71">
              <w:rPr>
                <w:i/>
              </w:rPr>
              <w:t>Практическая работа</w:t>
            </w:r>
            <w:r>
              <w:t xml:space="preserve"> «</w:t>
            </w:r>
            <w:r w:rsidRPr="00DB5573">
              <w:t>Определение плотности природных материалов</w:t>
            </w:r>
            <w:r>
              <w:t>»</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DD2604" w:rsidRPr="00ED7906" w:rsidTr="000479A0">
        <w:tc>
          <w:tcPr>
            <w:tcW w:w="1131" w:type="dxa"/>
            <w:gridSpan w:val="2"/>
          </w:tcPr>
          <w:p w:rsidR="00DD2604" w:rsidRPr="00ED7906" w:rsidRDefault="00FD437F" w:rsidP="00071B57">
            <w:pPr>
              <w:jc w:val="center"/>
              <w:rPr>
                <w:b/>
              </w:rPr>
            </w:pPr>
            <w:r>
              <w:rPr>
                <w:b/>
              </w:rPr>
              <w:t>73-74</w:t>
            </w:r>
          </w:p>
        </w:tc>
        <w:tc>
          <w:tcPr>
            <w:tcW w:w="854" w:type="dxa"/>
          </w:tcPr>
          <w:p w:rsidR="00DD2604" w:rsidRDefault="00F176C3" w:rsidP="00071B57">
            <w:r>
              <w:t>февраль</w:t>
            </w:r>
          </w:p>
        </w:tc>
        <w:tc>
          <w:tcPr>
            <w:tcW w:w="1134" w:type="dxa"/>
          </w:tcPr>
          <w:p w:rsidR="00DD2604" w:rsidRPr="008E2C25" w:rsidRDefault="00F20D77" w:rsidP="00E26C1B">
            <w:r>
              <w:t>2</w:t>
            </w:r>
            <w:r w:rsidR="00E26C1B">
              <w:t>0</w:t>
            </w:r>
            <w:r w:rsidR="00F176C3">
              <w:t>.0</w:t>
            </w:r>
            <w:r>
              <w:t>1</w:t>
            </w:r>
          </w:p>
        </w:tc>
        <w:tc>
          <w:tcPr>
            <w:tcW w:w="992" w:type="dxa"/>
          </w:tcPr>
          <w:p w:rsidR="00DD2604" w:rsidRDefault="00F176C3" w:rsidP="00071B57">
            <w:r>
              <w:t>15.30</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3F2343" w:rsidP="00071B57">
            <w:pPr>
              <w:jc w:val="center"/>
            </w:pPr>
            <w:r>
              <w:t>2</w:t>
            </w:r>
          </w:p>
        </w:tc>
        <w:tc>
          <w:tcPr>
            <w:tcW w:w="6148" w:type="dxa"/>
          </w:tcPr>
          <w:p w:rsidR="00DD2604" w:rsidRPr="001F38DB" w:rsidRDefault="00C36446" w:rsidP="00DB5573">
            <w:pPr>
              <w:shd w:val="clear" w:color="auto" w:fill="FFFFFF"/>
              <w:tabs>
                <w:tab w:val="left" w:pos="0"/>
              </w:tabs>
              <w:suppressAutoHyphens/>
              <w:ind w:right="-17"/>
              <w:jc w:val="both"/>
            </w:pPr>
            <w:r w:rsidRPr="008A3B71">
              <w:rPr>
                <w:i/>
              </w:rPr>
              <w:t>Практическая работа</w:t>
            </w:r>
            <w:r>
              <w:t xml:space="preserve"> «Определение плотности воздуха в кабинете физики»</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DD2604" w:rsidRPr="00ED7906" w:rsidTr="000479A0">
        <w:tc>
          <w:tcPr>
            <w:tcW w:w="1131" w:type="dxa"/>
            <w:gridSpan w:val="2"/>
          </w:tcPr>
          <w:p w:rsidR="00DD2604" w:rsidRPr="00ED7906" w:rsidRDefault="00FD437F" w:rsidP="00071B57">
            <w:pPr>
              <w:jc w:val="center"/>
              <w:rPr>
                <w:b/>
              </w:rPr>
            </w:pPr>
            <w:r>
              <w:rPr>
                <w:b/>
              </w:rPr>
              <w:t>75-76</w:t>
            </w:r>
          </w:p>
        </w:tc>
        <w:tc>
          <w:tcPr>
            <w:tcW w:w="854" w:type="dxa"/>
          </w:tcPr>
          <w:p w:rsidR="00DD2604" w:rsidRDefault="00F176C3" w:rsidP="00071B57">
            <w:r>
              <w:t>февраль</w:t>
            </w:r>
          </w:p>
        </w:tc>
        <w:tc>
          <w:tcPr>
            <w:tcW w:w="1134" w:type="dxa"/>
          </w:tcPr>
          <w:p w:rsidR="00DD2604" w:rsidRPr="008E2C25" w:rsidRDefault="00E26C1B" w:rsidP="00071B57">
            <w:r>
              <w:t>25.01</w:t>
            </w:r>
          </w:p>
        </w:tc>
        <w:tc>
          <w:tcPr>
            <w:tcW w:w="992" w:type="dxa"/>
          </w:tcPr>
          <w:p w:rsidR="00DD2604" w:rsidRDefault="00570CE4" w:rsidP="00071B57">
            <w:r>
              <w:t>15</w:t>
            </w:r>
            <w:r w:rsidR="00F176C3">
              <w:t>.30</w:t>
            </w:r>
          </w:p>
        </w:tc>
        <w:tc>
          <w:tcPr>
            <w:tcW w:w="1559" w:type="dxa"/>
            <w:gridSpan w:val="2"/>
          </w:tcPr>
          <w:p w:rsidR="00DD2604" w:rsidRPr="009E06D8" w:rsidRDefault="005017C1" w:rsidP="00071B57">
            <w:pPr>
              <w:rPr>
                <w:sz w:val="20"/>
                <w:szCs w:val="20"/>
              </w:rPr>
            </w:pPr>
            <w:r w:rsidRPr="009E06D8">
              <w:rPr>
                <w:sz w:val="20"/>
                <w:szCs w:val="20"/>
              </w:rPr>
              <w:t>практическое занятие</w:t>
            </w:r>
          </w:p>
        </w:tc>
        <w:tc>
          <w:tcPr>
            <w:tcW w:w="567" w:type="dxa"/>
          </w:tcPr>
          <w:p w:rsidR="00DD2604" w:rsidRDefault="003F2343" w:rsidP="00071B57">
            <w:pPr>
              <w:jc w:val="center"/>
            </w:pPr>
            <w:r>
              <w:t>2</w:t>
            </w:r>
          </w:p>
        </w:tc>
        <w:tc>
          <w:tcPr>
            <w:tcW w:w="6148" w:type="dxa"/>
          </w:tcPr>
          <w:p w:rsidR="00DD2604" w:rsidRPr="001F38DB" w:rsidRDefault="00C36446" w:rsidP="00DB5573">
            <w:pPr>
              <w:shd w:val="clear" w:color="auto" w:fill="FFFFFF"/>
              <w:tabs>
                <w:tab w:val="left" w:pos="0"/>
              </w:tabs>
              <w:suppressAutoHyphens/>
              <w:ind w:right="-17"/>
              <w:jc w:val="both"/>
            </w:pPr>
            <w:r w:rsidRPr="008A3B71">
              <w:rPr>
                <w:i/>
              </w:rPr>
              <w:t>Практическая работа</w:t>
            </w:r>
            <w:r>
              <w:t xml:space="preserve"> «</w:t>
            </w:r>
            <w:r w:rsidRPr="00423412">
              <w:t>Изучение свойств воды в твердом, жидком и газообразном состояниях</w:t>
            </w:r>
            <w:r>
              <w:t>»</w:t>
            </w:r>
          </w:p>
        </w:tc>
        <w:tc>
          <w:tcPr>
            <w:tcW w:w="1223" w:type="dxa"/>
          </w:tcPr>
          <w:p w:rsidR="00DD2604" w:rsidRPr="005423C4" w:rsidRDefault="00A1308F" w:rsidP="00071B57">
            <w:pPr>
              <w:rPr>
                <w:sz w:val="20"/>
                <w:szCs w:val="20"/>
              </w:rPr>
            </w:pPr>
            <w:r w:rsidRPr="005423C4">
              <w:rPr>
                <w:sz w:val="20"/>
                <w:szCs w:val="20"/>
              </w:rPr>
              <w:t>Кабинет физики</w:t>
            </w:r>
          </w:p>
        </w:tc>
        <w:tc>
          <w:tcPr>
            <w:tcW w:w="2093" w:type="dxa"/>
          </w:tcPr>
          <w:p w:rsidR="00DD2604" w:rsidRPr="00394295" w:rsidRDefault="00C36446" w:rsidP="00071B57">
            <w:pPr>
              <w:rPr>
                <w:sz w:val="22"/>
                <w:szCs w:val="22"/>
              </w:rPr>
            </w:pPr>
            <w:r w:rsidRPr="00394295">
              <w:rPr>
                <w:sz w:val="22"/>
                <w:szCs w:val="22"/>
              </w:rPr>
              <w:t>Защита работы</w:t>
            </w:r>
          </w:p>
        </w:tc>
      </w:tr>
      <w:tr w:rsidR="00C36446" w:rsidRPr="00ED7906" w:rsidTr="000479A0">
        <w:tc>
          <w:tcPr>
            <w:tcW w:w="1131" w:type="dxa"/>
            <w:gridSpan w:val="2"/>
          </w:tcPr>
          <w:p w:rsidR="00C36446" w:rsidRPr="00ED7906" w:rsidRDefault="00FD437F" w:rsidP="00071B57">
            <w:pPr>
              <w:jc w:val="center"/>
              <w:rPr>
                <w:b/>
              </w:rPr>
            </w:pPr>
            <w:r>
              <w:rPr>
                <w:b/>
              </w:rPr>
              <w:t>77</w:t>
            </w:r>
          </w:p>
        </w:tc>
        <w:tc>
          <w:tcPr>
            <w:tcW w:w="854" w:type="dxa"/>
          </w:tcPr>
          <w:p w:rsidR="00C36446" w:rsidRDefault="00F176C3" w:rsidP="00071B57">
            <w:r>
              <w:t>февраль</w:t>
            </w:r>
          </w:p>
        </w:tc>
        <w:tc>
          <w:tcPr>
            <w:tcW w:w="1134" w:type="dxa"/>
          </w:tcPr>
          <w:p w:rsidR="00C36446" w:rsidRPr="008E2C25" w:rsidRDefault="00E26C1B" w:rsidP="00071B57">
            <w:r>
              <w:t>27.01</w:t>
            </w:r>
          </w:p>
        </w:tc>
        <w:tc>
          <w:tcPr>
            <w:tcW w:w="992" w:type="dxa"/>
          </w:tcPr>
          <w:p w:rsidR="00C36446" w:rsidRDefault="00F176C3" w:rsidP="00071B57">
            <w:r>
              <w:t>15.30</w:t>
            </w:r>
          </w:p>
        </w:tc>
        <w:tc>
          <w:tcPr>
            <w:tcW w:w="1559" w:type="dxa"/>
            <w:gridSpan w:val="2"/>
          </w:tcPr>
          <w:p w:rsidR="00C36446" w:rsidRDefault="009E06D8" w:rsidP="00071B57">
            <w:pPr>
              <w:rPr>
                <w:sz w:val="20"/>
                <w:szCs w:val="20"/>
              </w:rPr>
            </w:pPr>
            <w:r w:rsidRPr="009E06D8">
              <w:rPr>
                <w:sz w:val="20"/>
                <w:szCs w:val="20"/>
              </w:rPr>
              <w:t>Коллективное исследование</w:t>
            </w:r>
          </w:p>
          <w:p w:rsidR="00AC7130" w:rsidRPr="009E06D8" w:rsidRDefault="00AC7130" w:rsidP="00071B57">
            <w:pPr>
              <w:rPr>
                <w:sz w:val="20"/>
                <w:szCs w:val="20"/>
              </w:rPr>
            </w:pPr>
            <w:r>
              <w:rPr>
                <w:sz w:val="20"/>
                <w:szCs w:val="20"/>
              </w:rPr>
              <w:t>Наблюдения и опыты</w:t>
            </w:r>
          </w:p>
        </w:tc>
        <w:tc>
          <w:tcPr>
            <w:tcW w:w="567" w:type="dxa"/>
          </w:tcPr>
          <w:p w:rsidR="00C36446" w:rsidRDefault="00230978" w:rsidP="00071B57">
            <w:pPr>
              <w:jc w:val="center"/>
            </w:pPr>
            <w:r>
              <w:t>1</w:t>
            </w:r>
          </w:p>
        </w:tc>
        <w:tc>
          <w:tcPr>
            <w:tcW w:w="6148" w:type="dxa"/>
          </w:tcPr>
          <w:p w:rsidR="00C36446" w:rsidRPr="008A3B71" w:rsidRDefault="00C36446" w:rsidP="00DB5573">
            <w:pPr>
              <w:shd w:val="clear" w:color="auto" w:fill="FFFFFF"/>
              <w:tabs>
                <w:tab w:val="left" w:pos="0"/>
              </w:tabs>
              <w:suppressAutoHyphens/>
              <w:ind w:right="-17"/>
              <w:jc w:val="both"/>
              <w:rPr>
                <w:i/>
              </w:rPr>
            </w:pPr>
            <w:r w:rsidRPr="00423412">
              <w:t>Давление газа. Зависимость давления газа от температуры.</w:t>
            </w:r>
          </w:p>
        </w:tc>
        <w:tc>
          <w:tcPr>
            <w:tcW w:w="1223" w:type="dxa"/>
          </w:tcPr>
          <w:p w:rsidR="00C36446" w:rsidRPr="005423C4" w:rsidRDefault="00A1308F" w:rsidP="00071B57">
            <w:pPr>
              <w:rPr>
                <w:sz w:val="20"/>
                <w:szCs w:val="20"/>
              </w:rPr>
            </w:pPr>
            <w:r w:rsidRPr="005423C4">
              <w:rPr>
                <w:sz w:val="20"/>
                <w:szCs w:val="20"/>
              </w:rPr>
              <w:t>Кабинет физики</w:t>
            </w:r>
          </w:p>
        </w:tc>
        <w:tc>
          <w:tcPr>
            <w:tcW w:w="2093" w:type="dxa"/>
          </w:tcPr>
          <w:p w:rsidR="00C36446" w:rsidRPr="00394295" w:rsidRDefault="00071B57" w:rsidP="00071B57">
            <w:pPr>
              <w:rPr>
                <w:sz w:val="22"/>
                <w:szCs w:val="22"/>
              </w:rPr>
            </w:pPr>
            <w:r w:rsidRPr="00394295">
              <w:rPr>
                <w:sz w:val="22"/>
                <w:szCs w:val="22"/>
              </w:rPr>
              <w:t xml:space="preserve">Опрос </w:t>
            </w:r>
          </w:p>
        </w:tc>
      </w:tr>
      <w:tr w:rsidR="00C36446" w:rsidRPr="00ED7906" w:rsidTr="000479A0">
        <w:tc>
          <w:tcPr>
            <w:tcW w:w="1131" w:type="dxa"/>
            <w:gridSpan w:val="2"/>
          </w:tcPr>
          <w:p w:rsidR="00C36446" w:rsidRPr="00ED7906" w:rsidRDefault="00FD437F" w:rsidP="00071B57">
            <w:pPr>
              <w:jc w:val="center"/>
              <w:rPr>
                <w:b/>
              </w:rPr>
            </w:pPr>
            <w:r>
              <w:rPr>
                <w:b/>
              </w:rPr>
              <w:t>78-80</w:t>
            </w:r>
          </w:p>
        </w:tc>
        <w:tc>
          <w:tcPr>
            <w:tcW w:w="854" w:type="dxa"/>
          </w:tcPr>
          <w:p w:rsidR="00C36446" w:rsidRDefault="00F176C3" w:rsidP="00071B57">
            <w:r>
              <w:t>февраль</w:t>
            </w:r>
          </w:p>
        </w:tc>
        <w:tc>
          <w:tcPr>
            <w:tcW w:w="1134" w:type="dxa"/>
          </w:tcPr>
          <w:p w:rsidR="00C36446" w:rsidRDefault="00E26C1B" w:rsidP="00071B57">
            <w:r>
              <w:t>27.01</w:t>
            </w:r>
          </w:p>
          <w:p w:rsidR="00F176C3" w:rsidRPr="008E2C25" w:rsidRDefault="00E26C1B" w:rsidP="00071B57">
            <w:r>
              <w:t>1</w:t>
            </w:r>
            <w:r w:rsidR="00F176C3">
              <w:t>.02</w:t>
            </w:r>
          </w:p>
        </w:tc>
        <w:tc>
          <w:tcPr>
            <w:tcW w:w="992" w:type="dxa"/>
          </w:tcPr>
          <w:p w:rsidR="00C36446" w:rsidRDefault="00F176C3" w:rsidP="00071B57">
            <w:r>
              <w:t>16.25</w:t>
            </w:r>
          </w:p>
          <w:p w:rsidR="00F176C3" w:rsidRDefault="00C2228D" w:rsidP="00071B57">
            <w:r>
              <w:t>15</w:t>
            </w:r>
            <w:r w:rsidR="00F176C3">
              <w:t>.30</w:t>
            </w:r>
          </w:p>
        </w:tc>
        <w:tc>
          <w:tcPr>
            <w:tcW w:w="1559" w:type="dxa"/>
            <w:gridSpan w:val="2"/>
          </w:tcPr>
          <w:p w:rsidR="00C36446" w:rsidRDefault="009E06D8" w:rsidP="00071B57">
            <w:pPr>
              <w:rPr>
                <w:sz w:val="20"/>
                <w:szCs w:val="20"/>
              </w:rPr>
            </w:pPr>
            <w:r>
              <w:rPr>
                <w:sz w:val="20"/>
                <w:szCs w:val="20"/>
              </w:rPr>
              <w:t>Практикум</w:t>
            </w:r>
          </w:p>
          <w:p w:rsidR="009E06D8" w:rsidRPr="009E06D8" w:rsidRDefault="009E06D8" w:rsidP="00071B57">
            <w:pPr>
              <w:rPr>
                <w:sz w:val="20"/>
                <w:szCs w:val="20"/>
              </w:rPr>
            </w:pPr>
            <w:r>
              <w:rPr>
                <w:sz w:val="20"/>
                <w:szCs w:val="20"/>
              </w:rPr>
              <w:t>Самостоятельная работа</w:t>
            </w:r>
          </w:p>
        </w:tc>
        <w:tc>
          <w:tcPr>
            <w:tcW w:w="567" w:type="dxa"/>
          </w:tcPr>
          <w:p w:rsidR="00C36446" w:rsidRDefault="00287F4F" w:rsidP="00071B57">
            <w:pPr>
              <w:jc w:val="center"/>
            </w:pPr>
            <w:r>
              <w:t>3</w:t>
            </w:r>
          </w:p>
        </w:tc>
        <w:tc>
          <w:tcPr>
            <w:tcW w:w="6148" w:type="dxa"/>
          </w:tcPr>
          <w:p w:rsidR="00C36446" w:rsidRPr="003F2343" w:rsidRDefault="003F2343" w:rsidP="003F2343">
            <w:pPr>
              <w:shd w:val="clear" w:color="auto" w:fill="FFFFFF"/>
              <w:tabs>
                <w:tab w:val="left" w:pos="0"/>
              </w:tabs>
              <w:suppressAutoHyphens/>
              <w:ind w:right="-17"/>
            </w:pPr>
            <w:r w:rsidRPr="003F2343">
              <w:t>Составление и решение расчетных и качественных задач</w:t>
            </w:r>
          </w:p>
        </w:tc>
        <w:tc>
          <w:tcPr>
            <w:tcW w:w="1223" w:type="dxa"/>
          </w:tcPr>
          <w:p w:rsidR="00C36446" w:rsidRPr="005423C4" w:rsidRDefault="00A1308F" w:rsidP="00071B57">
            <w:pPr>
              <w:rPr>
                <w:sz w:val="20"/>
                <w:szCs w:val="20"/>
              </w:rPr>
            </w:pPr>
            <w:r w:rsidRPr="005423C4">
              <w:rPr>
                <w:sz w:val="20"/>
                <w:szCs w:val="20"/>
              </w:rPr>
              <w:t>Кабинет физики</w:t>
            </w:r>
          </w:p>
        </w:tc>
        <w:tc>
          <w:tcPr>
            <w:tcW w:w="2093" w:type="dxa"/>
          </w:tcPr>
          <w:p w:rsidR="00C36446" w:rsidRPr="00394295" w:rsidRDefault="003F2343" w:rsidP="00071B57">
            <w:pPr>
              <w:rPr>
                <w:sz w:val="22"/>
                <w:szCs w:val="22"/>
              </w:rPr>
            </w:pPr>
            <w:r w:rsidRPr="00394295">
              <w:rPr>
                <w:sz w:val="22"/>
                <w:szCs w:val="22"/>
              </w:rPr>
              <w:t>Самостоятельная работа</w:t>
            </w:r>
          </w:p>
        </w:tc>
      </w:tr>
      <w:tr w:rsidR="003F2343" w:rsidRPr="00ED7906" w:rsidTr="000479A0">
        <w:tc>
          <w:tcPr>
            <w:tcW w:w="1131" w:type="dxa"/>
            <w:gridSpan w:val="2"/>
          </w:tcPr>
          <w:p w:rsidR="003F2343" w:rsidRPr="00ED7906" w:rsidRDefault="00FD437F" w:rsidP="00071B57">
            <w:pPr>
              <w:jc w:val="center"/>
              <w:rPr>
                <w:b/>
              </w:rPr>
            </w:pPr>
            <w:r>
              <w:rPr>
                <w:b/>
              </w:rPr>
              <w:t>81-84</w:t>
            </w:r>
          </w:p>
        </w:tc>
        <w:tc>
          <w:tcPr>
            <w:tcW w:w="854" w:type="dxa"/>
          </w:tcPr>
          <w:p w:rsidR="003F2343" w:rsidRDefault="00F176C3" w:rsidP="00071B57">
            <w:r>
              <w:t>февраль</w:t>
            </w:r>
          </w:p>
        </w:tc>
        <w:tc>
          <w:tcPr>
            <w:tcW w:w="1134" w:type="dxa"/>
          </w:tcPr>
          <w:p w:rsidR="003F2343" w:rsidRDefault="00E26C1B" w:rsidP="00071B57">
            <w:r>
              <w:t>3</w:t>
            </w:r>
            <w:r w:rsidR="00F176C3">
              <w:t>.02</w:t>
            </w:r>
          </w:p>
          <w:p w:rsidR="00F176C3" w:rsidRPr="008E2C25" w:rsidRDefault="00E26C1B" w:rsidP="00071B57">
            <w:r>
              <w:t>8</w:t>
            </w:r>
            <w:r w:rsidR="00F176C3">
              <w:t>.02</w:t>
            </w:r>
          </w:p>
        </w:tc>
        <w:tc>
          <w:tcPr>
            <w:tcW w:w="992" w:type="dxa"/>
          </w:tcPr>
          <w:p w:rsidR="003F2343" w:rsidRDefault="00F176C3" w:rsidP="00071B57">
            <w:r>
              <w:t>15.30</w:t>
            </w:r>
          </w:p>
          <w:p w:rsidR="00F176C3" w:rsidRDefault="002A1ED8" w:rsidP="00071B57">
            <w:r>
              <w:t>15</w:t>
            </w:r>
            <w:r w:rsidR="00F176C3">
              <w:t>.30</w:t>
            </w:r>
          </w:p>
        </w:tc>
        <w:tc>
          <w:tcPr>
            <w:tcW w:w="1559" w:type="dxa"/>
            <w:gridSpan w:val="2"/>
          </w:tcPr>
          <w:p w:rsidR="003F2343" w:rsidRPr="009E06D8" w:rsidRDefault="009E06D8" w:rsidP="00071B57">
            <w:pPr>
              <w:rPr>
                <w:sz w:val="20"/>
                <w:szCs w:val="20"/>
              </w:rPr>
            </w:pPr>
            <w:r>
              <w:rPr>
                <w:sz w:val="20"/>
                <w:szCs w:val="20"/>
              </w:rPr>
              <w:t>Работа по группам</w:t>
            </w:r>
          </w:p>
        </w:tc>
        <w:tc>
          <w:tcPr>
            <w:tcW w:w="567" w:type="dxa"/>
          </w:tcPr>
          <w:p w:rsidR="003F2343" w:rsidRDefault="003F2343" w:rsidP="00565D31">
            <w:pPr>
              <w:jc w:val="center"/>
            </w:pPr>
            <w:r>
              <w:t>4</w:t>
            </w:r>
          </w:p>
        </w:tc>
        <w:tc>
          <w:tcPr>
            <w:tcW w:w="6148" w:type="dxa"/>
          </w:tcPr>
          <w:p w:rsidR="003F2343" w:rsidRPr="00C36446" w:rsidRDefault="003F2343" w:rsidP="00565D31">
            <w:pPr>
              <w:shd w:val="clear" w:color="auto" w:fill="FFFFFF"/>
              <w:tabs>
                <w:tab w:val="left" w:pos="0"/>
              </w:tabs>
              <w:suppressAutoHyphens/>
              <w:ind w:right="-17"/>
              <w:jc w:val="both"/>
            </w:pPr>
            <w:r w:rsidRPr="00423412">
              <w:t xml:space="preserve">Атмосфера земли. Погода и климат. Образование ветров. </w:t>
            </w:r>
          </w:p>
        </w:tc>
        <w:tc>
          <w:tcPr>
            <w:tcW w:w="1223" w:type="dxa"/>
          </w:tcPr>
          <w:p w:rsidR="003F2343" w:rsidRPr="005423C4" w:rsidRDefault="00A1308F" w:rsidP="00565D31">
            <w:pPr>
              <w:rPr>
                <w:sz w:val="20"/>
                <w:szCs w:val="20"/>
              </w:rPr>
            </w:pPr>
            <w:r w:rsidRPr="005423C4">
              <w:rPr>
                <w:sz w:val="20"/>
                <w:szCs w:val="20"/>
              </w:rPr>
              <w:t>Кабинет физики</w:t>
            </w:r>
          </w:p>
        </w:tc>
        <w:tc>
          <w:tcPr>
            <w:tcW w:w="2093" w:type="dxa"/>
          </w:tcPr>
          <w:p w:rsidR="003F2343" w:rsidRPr="00394295" w:rsidRDefault="003F2343" w:rsidP="00565D31">
            <w:pPr>
              <w:rPr>
                <w:sz w:val="22"/>
                <w:szCs w:val="22"/>
              </w:rPr>
            </w:pPr>
            <w:r w:rsidRPr="00394295">
              <w:rPr>
                <w:sz w:val="22"/>
                <w:szCs w:val="22"/>
              </w:rPr>
              <w:t>Защита рефератов</w:t>
            </w:r>
          </w:p>
        </w:tc>
      </w:tr>
      <w:tr w:rsidR="003F2343" w:rsidRPr="00ED7906" w:rsidTr="000479A0">
        <w:tc>
          <w:tcPr>
            <w:tcW w:w="15701" w:type="dxa"/>
            <w:gridSpan w:val="11"/>
          </w:tcPr>
          <w:p w:rsidR="003F2343" w:rsidRPr="00394295" w:rsidRDefault="003F2343" w:rsidP="003F2343">
            <w:pPr>
              <w:jc w:val="center"/>
              <w:rPr>
                <w:sz w:val="28"/>
                <w:szCs w:val="28"/>
              </w:rPr>
            </w:pPr>
            <w:r w:rsidRPr="00394295">
              <w:rPr>
                <w:b/>
                <w:sz w:val="28"/>
                <w:szCs w:val="28"/>
              </w:rPr>
              <w:t>5. Движение и силы</w:t>
            </w:r>
            <w:r w:rsidR="00974112" w:rsidRPr="00394295">
              <w:rPr>
                <w:sz w:val="28"/>
                <w:szCs w:val="28"/>
              </w:rPr>
              <w:t xml:space="preserve"> - </w:t>
            </w:r>
            <w:r w:rsidR="00575D48">
              <w:rPr>
                <w:sz w:val="28"/>
                <w:szCs w:val="28"/>
              </w:rPr>
              <w:t>26</w:t>
            </w:r>
          </w:p>
        </w:tc>
      </w:tr>
      <w:tr w:rsidR="003F2343" w:rsidRPr="00ED7906" w:rsidTr="00FE3FF7">
        <w:tc>
          <w:tcPr>
            <w:tcW w:w="993" w:type="dxa"/>
          </w:tcPr>
          <w:p w:rsidR="003F2343" w:rsidRPr="00ED7906" w:rsidRDefault="00FD437F" w:rsidP="00071B57">
            <w:pPr>
              <w:jc w:val="center"/>
              <w:rPr>
                <w:b/>
              </w:rPr>
            </w:pPr>
            <w:r>
              <w:rPr>
                <w:b/>
              </w:rPr>
              <w:t>85-86</w:t>
            </w:r>
          </w:p>
        </w:tc>
        <w:tc>
          <w:tcPr>
            <w:tcW w:w="992" w:type="dxa"/>
            <w:gridSpan w:val="2"/>
          </w:tcPr>
          <w:p w:rsidR="003F2343" w:rsidRDefault="00F176C3" w:rsidP="00071B57">
            <w:r>
              <w:t>февраль</w:t>
            </w:r>
          </w:p>
        </w:tc>
        <w:tc>
          <w:tcPr>
            <w:tcW w:w="1134" w:type="dxa"/>
          </w:tcPr>
          <w:p w:rsidR="003F2343" w:rsidRPr="008E2C25" w:rsidRDefault="00E26C1B" w:rsidP="00071B57">
            <w:r>
              <w:t>10</w:t>
            </w:r>
            <w:r w:rsidR="00F176C3">
              <w:t>.02</w:t>
            </w:r>
          </w:p>
        </w:tc>
        <w:tc>
          <w:tcPr>
            <w:tcW w:w="992" w:type="dxa"/>
          </w:tcPr>
          <w:p w:rsidR="003F2343" w:rsidRDefault="00F176C3" w:rsidP="00071B57">
            <w:r>
              <w:t>15.30</w:t>
            </w:r>
          </w:p>
        </w:tc>
        <w:tc>
          <w:tcPr>
            <w:tcW w:w="1418" w:type="dxa"/>
          </w:tcPr>
          <w:p w:rsidR="003F2343" w:rsidRPr="009E06D8" w:rsidRDefault="009E06D8" w:rsidP="00071B57">
            <w:pPr>
              <w:rPr>
                <w:sz w:val="20"/>
                <w:szCs w:val="20"/>
              </w:rPr>
            </w:pPr>
            <w:r>
              <w:rPr>
                <w:sz w:val="20"/>
                <w:szCs w:val="20"/>
              </w:rPr>
              <w:t>Лекция</w:t>
            </w:r>
            <w:r w:rsidR="00AC7130">
              <w:rPr>
                <w:sz w:val="20"/>
                <w:szCs w:val="20"/>
              </w:rPr>
              <w:t xml:space="preserve"> с элементами беседы</w:t>
            </w:r>
          </w:p>
        </w:tc>
        <w:tc>
          <w:tcPr>
            <w:tcW w:w="708" w:type="dxa"/>
            <w:gridSpan w:val="2"/>
          </w:tcPr>
          <w:p w:rsidR="003F2343" w:rsidRDefault="00230978" w:rsidP="00071B57">
            <w:pPr>
              <w:jc w:val="center"/>
            </w:pPr>
            <w:r>
              <w:t>2</w:t>
            </w:r>
          </w:p>
        </w:tc>
        <w:tc>
          <w:tcPr>
            <w:tcW w:w="6148" w:type="dxa"/>
          </w:tcPr>
          <w:p w:rsidR="003F2343" w:rsidRPr="008A3B71" w:rsidRDefault="004F0870" w:rsidP="00DB5573">
            <w:pPr>
              <w:shd w:val="clear" w:color="auto" w:fill="FFFFFF"/>
              <w:tabs>
                <w:tab w:val="left" w:pos="0"/>
              </w:tabs>
              <w:suppressAutoHyphens/>
              <w:ind w:right="-17"/>
              <w:jc w:val="both"/>
              <w:rPr>
                <w:i/>
              </w:rPr>
            </w:pPr>
            <w:r w:rsidRPr="00517662">
              <w:t>Взаимодействие тел.</w:t>
            </w:r>
            <w:r>
              <w:t xml:space="preserve"> Механическое движение в природе и быту.</w:t>
            </w:r>
            <w:r w:rsidRPr="009F5316">
              <w:t xml:space="preserve"> Использование в технике принципов движения живых существ</w:t>
            </w:r>
            <w:r>
              <w:rPr>
                <w:rStyle w:val="StrongEmphasis"/>
                <w:b w:val="0"/>
              </w:rPr>
              <w:t>.</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Default="00B55E83" w:rsidP="00071B57">
            <w:r>
              <w:t>сообщение</w:t>
            </w:r>
          </w:p>
        </w:tc>
      </w:tr>
      <w:tr w:rsidR="003F2343" w:rsidRPr="00ED7906" w:rsidTr="00FE3FF7">
        <w:tc>
          <w:tcPr>
            <w:tcW w:w="993" w:type="dxa"/>
          </w:tcPr>
          <w:p w:rsidR="003F2343" w:rsidRPr="00ED7906" w:rsidRDefault="00FD437F" w:rsidP="00071B57">
            <w:pPr>
              <w:jc w:val="center"/>
              <w:rPr>
                <w:b/>
              </w:rPr>
            </w:pPr>
            <w:r>
              <w:rPr>
                <w:b/>
              </w:rPr>
              <w:t>87-88</w:t>
            </w:r>
          </w:p>
        </w:tc>
        <w:tc>
          <w:tcPr>
            <w:tcW w:w="992" w:type="dxa"/>
            <w:gridSpan w:val="2"/>
          </w:tcPr>
          <w:p w:rsidR="003F2343" w:rsidRDefault="00F176C3" w:rsidP="00071B57">
            <w:r>
              <w:t>февраль</w:t>
            </w:r>
          </w:p>
        </w:tc>
        <w:tc>
          <w:tcPr>
            <w:tcW w:w="1134" w:type="dxa"/>
          </w:tcPr>
          <w:p w:rsidR="003F2343" w:rsidRPr="008E2C25" w:rsidRDefault="00E26C1B" w:rsidP="00071B57">
            <w:r>
              <w:t>15</w:t>
            </w:r>
            <w:r w:rsidR="00F176C3">
              <w:t>.02</w:t>
            </w:r>
          </w:p>
        </w:tc>
        <w:tc>
          <w:tcPr>
            <w:tcW w:w="992" w:type="dxa"/>
          </w:tcPr>
          <w:p w:rsidR="003F2343" w:rsidRDefault="002A1ED8" w:rsidP="00071B57">
            <w:r>
              <w:t>15</w:t>
            </w:r>
            <w:r w:rsidR="00F176C3">
              <w:t>.30</w:t>
            </w:r>
          </w:p>
        </w:tc>
        <w:tc>
          <w:tcPr>
            <w:tcW w:w="1418" w:type="dxa"/>
          </w:tcPr>
          <w:p w:rsidR="003F2343" w:rsidRPr="009E06D8" w:rsidRDefault="005017C1" w:rsidP="00071B57">
            <w:pPr>
              <w:rPr>
                <w:sz w:val="20"/>
                <w:szCs w:val="20"/>
              </w:rPr>
            </w:pPr>
            <w:r w:rsidRPr="009E06D8">
              <w:rPr>
                <w:sz w:val="20"/>
                <w:szCs w:val="20"/>
              </w:rPr>
              <w:t>практическое занятие</w:t>
            </w:r>
          </w:p>
        </w:tc>
        <w:tc>
          <w:tcPr>
            <w:tcW w:w="708" w:type="dxa"/>
            <w:gridSpan w:val="2"/>
          </w:tcPr>
          <w:p w:rsidR="003F2343" w:rsidRDefault="00E76B40" w:rsidP="00071B57">
            <w:pPr>
              <w:jc w:val="center"/>
            </w:pPr>
            <w:r>
              <w:t>2</w:t>
            </w:r>
          </w:p>
        </w:tc>
        <w:tc>
          <w:tcPr>
            <w:tcW w:w="6148" w:type="dxa"/>
          </w:tcPr>
          <w:p w:rsidR="003F2343" w:rsidRPr="004F0870" w:rsidRDefault="004F0870" w:rsidP="004F0870">
            <w:pPr>
              <w:pStyle w:val="a9"/>
              <w:rPr>
                <w:bCs/>
              </w:rPr>
            </w:pPr>
            <w:r w:rsidRPr="008A3B71">
              <w:rPr>
                <w:i/>
              </w:rPr>
              <w:t>Практическая работа</w:t>
            </w:r>
            <w:r>
              <w:t xml:space="preserve"> </w:t>
            </w:r>
            <w:r>
              <w:rPr>
                <w:bCs/>
              </w:rPr>
              <w:t xml:space="preserve"> «</w:t>
            </w:r>
            <w:r w:rsidRPr="00517662">
              <w:rPr>
                <w:bCs/>
              </w:rPr>
              <w:t>Относительность покоя и движения, прямолинейное и криволинейное движение</w:t>
            </w:r>
            <w:r>
              <w:rPr>
                <w:bCs/>
              </w:rPr>
              <w:t>»</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287F4F" w:rsidP="00071B57">
            <w:pPr>
              <w:rPr>
                <w:sz w:val="22"/>
                <w:szCs w:val="22"/>
              </w:rPr>
            </w:pPr>
            <w:r w:rsidRPr="00394295">
              <w:rPr>
                <w:sz w:val="22"/>
                <w:szCs w:val="22"/>
              </w:rPr>
              <w:t>Защита работы</w:t>
            </w:r>
          </w:p>
        </w:tc>
      </w:tr>
      <w:tr w:rsidR="003F2343" w:rsidRPr="00ED7906" w:rsidTr="00FE3FF7">
        <w:tc>
          <w:tcPr>
            <w:tcW w:w="993" w:type="dxa"/>
          </w:tcPr>
          <w:p w:rsidR="003F2343" w:rsidRPr="00ED7906" w:rsidRDefault="00FD437F" w:rsidP="00071B57">
            <w:pPr>
              <w:jc w:val="center"/>
              <w:rPr>
                <w:b/>
              </w:rPr>
            </w:pPr>
            <w:r>
              <w:rPr>
                <w:b/>
              </w:rPr>
              <w:t>89-90</w:t>
            </w:r>
          </w:p>
        </w:tc>
        <w:tc>
          <w:tcPr>
            <w:tcW w:w="992" w:type="dxa"/>
            <w:gridSpan w:val="2"/>
          </w:tcPr>
          <w:p w:rsidR="003F2343" w:rsidRDefault="00F176C3" w:rsidP="00071B57">
            <w:r>
              <w:t>март</w:t>
            </w:r>
          </w:p>
        </w:tc>
        <w:tc>
          <w:tcPr>
            <w:tcW w:w="1134" w:type="dxa"/>
          </w:tcPr>
          <w:p w:rsidR="003F2343" w:rsidRPr="008E2C25" w:rsidRDefault="00E26C1B" w:rsidP="00071B57">
            <w:r>
              <w:t>17</w:t>
            </w:r>
            <w:r w:rsidR="00F176C3">
              <w:t>.0</w:t>
            </w:r>
            <w:r w:rsidR="007234D0">
              <w:t>2</w:t>
            </w:r>
          </w:p>
        </w:tc>
        <w:tc>
          <w:tcPr>
            <w:tcW w:w="992" w:type="dxa"/>
          </w:tcPr>
          <w:p w:rsidR="003F2343" w:rsidRDefault="00F176C3" w:rsidP="00071B57">
            <w:r>
              <w:t>15.30</w:t>
            </w:r>
          </w:p>
        </w:tc>
        <w:tc>
          <w:tcPr>
            <w:tcW w:w="1418" w:type="dxa"/>
          </w:tcPr>
          <w:p w:rsidR="003F2343" w:rsidRPr="009E06D8" w:rsidRDefault="009E06D8" w:rsidP="00071B57">
            <w:pPr>
              <w:rPr>
                <w:sz w:val="20"/>
                <w:szCs w:val="20"/>
              </w:rPr>
            </w:pPr>
            <w:r>
              <w:rPr>
                <w:sz w:val="20"/>
                <w:szCs w:val="20"/>
              </w:rPr>
              <w:t>Занятие-игра</w:t>
            </w:r>
          </w:p>
        </w:tc>
        <w:tc>
          <w:tcPr>
            <w:tcW w:w="708" w:type="dxa"/>
            <w:gridSpan w:val="2"/>
          </w:tcPr>
          <w:p w:rsidR="003F2343" w:rsidRDefault="00E76B40" w:rsidP="00071B57">
            <w:pPr>
              <w:jc w:val="center"/>
            </w:pPr>
            <w:r>
              <w:t>2</w:t>
            </w:r>
          </w:p>
        </w:tc>
        <w:tc>
          <w:tcPr>
            <w:tcW w:w="6148" w:type="dxa"/>
          </w:tcPr>
          <w:p w:rsidR="003F2343" w:rsidRPr="008A3B71" w:rsidRDefault="004F0870" w:rsidP="00DB5573">
            <w:pPr>
              <w:shd w:val="clear" w:color="auto" w:fill="FFFFFF"/>
              <w:tabs>
                <w:tab w:val="left" w:pos="0"/>
              </w:tabs>
              <w:suppressAutoHyphens/>
              <w:ind w:right="-17"/>
              <w:jc w:val="both"/>
              <w:rPr>
                <w:i/>
              </w:rPr>
            </w:pPr>
            <w:r w:rsidRPr="00517662">
              <w:rPr>
                <w:bCs/>
              </w:rPr>
              <w:t>Как быстро мы движемся.</w:t>
            </w:r>
            <w:r>
              <w:t xml:space="preserve"> Движение планет Солнечной системы. </w:t>
            </w:r>
            <w:r w:rsidRPr="00517662">
              <w:t>Земное притяжен</w:t>
            </w:r>
            <w:r>
              <w:t>ие.</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B55E83" w:rsidP="00071B57">
            <w:pPr>
              <w:rPr>
                <w:sz w:val="22"/>
                <w:szCs w:val="22"/>
              </w:rPr>
            </w:pPr>
            <w:r w:rsidRPr="00394295">
              <w:rPr>
                <w:sz w:val="22"/>
                <w:szCs w:val="22"/>
              </w:rPr>
              <w:t xml:space="preserve">Кроссворд </w:t>
            </w:r>
          </w:p>
        </w:tc>
      </w:tr>
      <w:tr w:rsidR="003F2343" w:rsidRPr="00ED7906" w:rsidTr="00FE3FF7">
        <w:tc>
          <w:tcPr>
            <w:tcW w:w="993" w:type="dxa"/>
          </w:tcPr>
          <w:p w:rsidR="003F2343" w:rsidRPr="00ED7906" w:rsidRDefault="00FD437F" w:rsidP="00071B57">
            <w:pPr>
              <w:jc w:val="center"/>
              <w:rPr>
                <w:b/>
              </w:rPr>
            </w:pPr>
            <w:r>
              <w:rPr>
                <w:b/>
              </w:rPr>
              <w:t>91-94</w:t>
            </w:r>
          </w:p>
        </w:tc>
        <w:tc>
          <w:tcPr>
            <w:tcW w:w="992" w:type="dxa"/>
            <w:gridSpan w:val="2"/>
          </w:tcPr>
          <w:p w:rsidR="003F2343" w:rsidRDefault="00FE3FF7" w:rsidP="00071B57">
            <w:r>
              <w:t>март</w:t>
            </w:r>
          </w:p>
        </w:tc>
        <w:tc>
          <w:tcPr>
            <w:tcW w:w="1134" w:type="dxa"/>
          </w:tcPr>
          <w:p w:rsidR="003F2343" w:rsidRDefault="00E26C1B" w:rsidP="00071B57">
            <w:r>
              <w:t>22</w:t>
            </w:r>
            <w:r w:rsidR="007234D0">
              <w:t>.02</w:t>
            </w:r>
          </w:p>
          <w:p w:rsidR="00FE3FF7" w:rsidRDefault="00FE3FF7" w:rsidP="00071B57"/>
          <w:p w:rsidR="00FE3FF7" w:rsidRPr="008E2C25" w:rsidRDefault="00E26C1B" w:rsidP="00071B57">
            <w:r>
              <w:t>24.02</w:t>
            </w:r>
          </w:p>
        </w:tc>
        <w:tc>
          <w:tcPr>
            <w:tcW w:w="992" w:type="dxa"/>
          </w:tcPr>
          <w:p w:rsidR="003F2343" w:rsidRDefault="002A1ED8" w:rsidP="00071B57">
            <w:r>
              <w:t>15</w:t>
            </w:r>
            <w:r w:rsidR="00FE3FF7">
              <w:t>.30</w:t>
            </w:r>
          </w:p>
          <w:p w:rsidR="00FE3FF7" w:rsidRDefault="00FE3FF7" w:rsidP="00071B57"/>
          <w:p w:rsidR="00FE3FF7" w:rsidRDefault="00FE3FF7" w:rsidP="00071B57">
            <w:r>
              <w:t>15.30</w:t>
            </w:r>
          </w:p>
        </w:tc>
        <w:tc>
          <w:tcPr>
            <w:tcW w:w="1418" w:type="dxa"/>
          </w:tcPr>
          <w:p w:rsidR="003F2343" w:rsidRPr="009E06D8" w:rsidRDefault="009E06D8" w:rsidP="00071B57">
            <w:pPr>
              <w:rPr>
                <w:sz w:val="20"/>
                <w:szCs w:val="20"/>
              </w:rPr>
            </w:pPr>
            <w:r>
              <w:rPr>
                <w:sz w:val="20"/>
                <w:szCs w:val="20"/>
              </w:rPr>
              <w:t xml:space="preserve">Групповая работа </w:t>
            </w:r>
          </w:p>
        </w:tc>
        <w:tc>
          <w:tcPr>
            <w:tcW w:w="708" w:type="dxa"/>
            <w:gridSpan w:val="2"/>
          </w:tcPr>
          <w:p w:rsidR="003F2343" w:rsidRDefault="00E76B40" w:rsidP="00071B57">
            <w:pPr>
              <w:jc w:val="center"/>
            </w:pPr>
            <w:r>
              <w:t>4</w:t>
            </w:r>
          </w:p>
        </w:tc>
        <w:tc>
          <w:tcPr>
            <w:tcW w:w="6148" w:type="dxa"/>
          </w:tcPr>
          <w:p w:rsidR="003F2343" w:rsidRPr="008A3B71" w:rsidRDefault="004F0870" w:rsidP="004F0870">
            <w:pPr>
              <w:shd w:val="clear" w:color="auto" w:fill="FFFFFF"/>
              <w:tabs>
                <w:tab w:val="left" w:pos="0"/>
              </w:tabs>
              <w:suppressAutoHyphens/>
              <w:ind w:right="-17"/>
              <w:rPr>
                <w:i/>
              </w:rPr>
            </w:pPr>
            <w:r w:rsidRPr="00517662">
              <w:t>Сила. Силы в природе: сила тяготения, сила тяжести, сила трения, сила упругости. Земное притяжен</w:t>
            </w:r>
            <w:r>
              <w:t xml:space="preserve">ие. </w:t>
            </w:r>
            <w:r w:rsidRPr="00517662">
              <w:rPr>
                <w:bCs/>
              </w:rPr>
              <w:t>Сколько весит тело, когда оно падает? К.Э. Циолковский</w:t>
            </w:r>
            <w:r>
              <w:t xml:space="preserve">. </w:t>
            </w:r>
            <w:r w:rsidRPr="00517662">
              <w:rPr>
                <w:bCs/>
              </w:rPr>
              <w:t>Невесомость. Выход в открытый космос</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B55E83" w:rsidP="00071B57">
            <w:pPr>
              <w:rPr>
                <w:sz w:val="22"/>
                <w:szCs w:val="22"/>
              </w:rPr>
            </w:pPr>
            <w:r w:rsidRPr="00394295">
              <w:rPr>
                <w:sz w:val="22"/>
                <w:szCs w:val="22"/>
              </w:rPr>
              <w:t>Сообщение</w:t>
            </w:r>
          </w:p>
        </w:tc>
      </w:tr>
      <w:tr w:rsidR="00464EC6" w:rsidRPr="00ED7906" w:rsidTr="00FE3FF7">
        <w:tc>
          <w:tcPr>
            <w:tcW w:w="993" w:type="dxa"/>
          </w:tcPr>
          <w:p w:rsidR="00464EC6" w:rsidRPr="00ED7906" w:rsidRDefault="00FD437F" w:rsidP="00071B57">
            <w:pPr>
              <w:jc w:val="center"/>
              <w:rPr>
                <w:b/>
              </w:rPr>
            </w:pPr>
            <w:r>
              <w:rPr>
                <w:b/>
              </w:rPr>
              <w:t>95-96</w:t>
            </w:r>
          </w:p>
        </w:tc>
        <w:tc>
          <w:tcPr>
            <w:tcW w:w="992" w:type="dxa"/>
            <w:gridSpan w:val="2"/>
          </w:tcPr>
          <w:p w:rsidR="00464EC6" w:rsidRDefault="00FE3FF7" w:rsidP="00071B57">
            <w:r>
              <w:t>март</w:t>
            </w:r>
          </w:p>
        </w:tc>
        <w:tc>
          <w:tcPr>
            <w:tcW w:w="1134" w:type="dxa"/>
          </w:tcPr>
          <w:p w:rsidR="00464EC6" w:rsidRPr="008E2C25" w:rsidRDefault="00E26C1B" w:rsidP="00071B57">
            <w:r>
              <w:t>29.02</w:t>
            </w:r>
          </w:p>
        </w:tc>
        <w:tc>
          <w:tcPr>
            <w:tcW w:w="992" w:type="dxa"/>
          </w:tcPr>
          <w:p w:rsidR="00464EC6" w:rsidRDefault="002A1ED8" w:rsidP="00071B57">
            <w:r>
              <w:t>15</w:t>
            </w:r>
            <w:r w:rsidR="00FE3FF7">
              <w:t>.30</w:t>
            </w:r>
          </w:p>
        </w:tc>
        <w:tc>
          <w:tcPr>
            <w:tcW w:w="1418" w:type="dxa"/>
          </w:tcPr>
          <w:p w:rsidR="00464EC6" w:rsidRPr="009E06D8" w:rsidRDefault="005017C1" w:rsidP="00071B57">
            <w:pPr>
              <w:rPr>
                <w:sz w:val="20"/>
                <w:szCs w:val="20"/>
              </w:rPr>
            </w:pPr>
            <w:r w:rsidRPr="009E06D8">
              <w:rPr>
                <w:sz w:val="20"/>
                <w:szCs w:val="20"/>
              </w:rPr>
              <w:t>практическое занятие</w:t>
            </w:r>
          </w:p>
        </w:tc>
        <w:tc>
          <w:tcPr>
            <w:tcW w:w="708" w:type="dxa"/>
            <w:gridSpan w:val="2"/>
          </w:tcPr>
          <w:p w:rsidR="00464EC6" w:rsidRDefault="00E76B40" w:rsidP="00071B57">
            <w:pPr>
              <w:jc w:val="center"/>
            </w:pPr>
            <w:r>
              <w:t>2</w:t>
            </w:r>
          </w:p>
        </w:tc>
        <w:tc>
          <w:tcPr>
            <w:tcW w:w="6148" w:type="dxa"/>
          </w:tcPr>
          <w:p w:rsidR="00464EC6" w:rsidRPr="00464EC6" w:rsidRDefault="00464EC6" w:rsidP="00464EC6">
            <w:pPr>
              <w:pStyle w:val="a9"/>
              <w:rPr>
                <w:bCs/>
              </w:rPr>
            </w:pPr>
            <w:r w:rsidRPr="008A3B71">
              <w:rPr>
                <w:i/>
              </w:rPr>
              <w:t>Практическая работа</w:t>
            </w:r>
            <w:r>
              <w:t xml:space="preserve"> </w:t>
            </w:r>
            <w:r>
              <w:rPr>
                <w:bCs/>
              </w:rPr>
              <w:t xml:space="preserve"> «</w:t>
            </w:r>
            <w:r w:rsidRPr="00517662">
              <w:rPr>
                <w:bCs/>
              </w:rPr>
              <w:t>Понятие о силе тяжести, понятие о силе упругости, весе тела и невесомости</w:t>
            </w:r>
            <w:r>
              <w:rPr>
                <w:bCs/>
              </w:rPr>
              <w:t>»</w:t>
            </w:r>
            <w:r w:rsidRPr="00517662">
              <w:rPr>
                <w:bCs/>
              </w:rPr>
              <w:t>.</w:t>
            </w:r>
          </w:p>
        </w:tc>
        <w:tc>
          <w:tcPr>
            <w:tcW w:w="1223" w:type="dxa"/>
          </w:tcPr>
          <w:p w:rsidR="00464EC6" w:rsidRPr="009E06D8" w:rsidRDefault="00974112" w:rsidP="00071B57">
            <w:pPr>
              <w:rPr>
                <w:sz w:val="20"/>
                <w:szCs w:val="20"/>
              </w:rPr>
            </w:pPr>
            <w:r w:rsidRPr="009E06D8">
              <w:rPr>
                <w:sz w:val="20"/>
                <w:szCs w:val="20"/>
              </w:rPr>
              <w:t>Кабинет физики</w:t>
            </w:r>
          </w:p>
        </w:tc>
        <w:tc>
          <w:tcPr>
            <w:tcW w:w="2093" w:type="dxa"/>
          </w:tcPr>
          <w:p w:rsidR="00464EC6" w:rsidRPr="00394295" w:rsidRDefault="00287F4F" w:rsidP="00071B57">
            <w:pPr>
              <w:rPr>
                <w:sz w:val="22"/>
                <w:szCs w:val="22"/>
              </w:rPr>
            </w:pPr>
            <w:r w:rsidRPr="00394295">
              <w:rPr>
                <w:sz w:val="22"/>
                <w:szCs w:val="22"/>
              </w:rPr>
              <w:t>Защита работы</w:t>
            </w:r>
          </w:p>
        </w:tc>
      </w:tr>
      <w:tr w:rsidR="003F2343" w:rsidRPr="00ED7906" w:rsidTr="00FE3FF7">
        <w:tc>
          <w:tcPr>
            <w:tcW w:w="993" w:type="dxa"/>
          </w:tcPr>
          <w:p w:rsidR="003F2343" w:rsidRPr="00ED7906" w:rsidRDefault="00FD437F" w:rsidP="00071B57">
            <w:pPr>
              <w:jc w:val="center"/>
              <w:rPr>
                <w:b/>
              </w:rPr>
            </w:pPr>
            <w:r>
              <w:rPr>
                <w:b/>
              </w:rPr>
              <w:t>97-98</w:t>
            </w:r>
          </w:p>
        </w:tc>
        <w:tc>
          <w:tcPr>
            <w:tcW w:w="992" w:type="dxa"/>
            <w:gridSpan w:val="2"/>
          </w:tcPr>
          <w:p w:rsidR="003F2343" w:rsidRDefault="00FE3FF7" w:rsidP="00071B57">
            <w:r>
              <w:t>март</w:t>
            </w:r>
          </w:p>
        </w:tc>
        <w:tc>
          <w:tcPr>
            <w:tcW w:w="1134" w:type="dxa"/>
          </w:tcPr>
          <w:p w:rsidR="003F2343" w:rsidRPr="008E2C25" w:rsidRDefault="007234D0" w:rsidP="00071B57">
            <w:r>
              <w:t>2</w:t>
            </w:r>
            <w:r w:rsidR="00FE3FF7">
              <w:t>.03</w:t>
            </w:r>
          </w:p>
        </w:tc>
        <w:tc>
          <w:tcPr>
            <w:tcW w:w="992" w:type="dxa"/>
          </w:tcPr>
          <w:p w:rsidR="003F2343" w:rsidRDefault="00FE3FF7" w:rsidP="00071B57">
            <w:r>
              <w:t>15.30</w:t>
            </w:r>
          </w:p>
        </w:tc>
        <w:tc>
          <w:tcPr>
            <w:tcW w:w="1418" w:type="dxa"/>
          </w:tcPr>
          <w:p w:rsidR="003F2343" w:rsidRPr="009E06D8" w:rsidRDefault="009E06D8" w:rsidP="00071B57">
            <w:pPr>
              <w:rPr>
                <w:sz w:val="20"/>
                <w:szCs w:val="20"/>
              </w:rPr>
            </w:pPr>
            <w:r>
              <w:rPr>
                <w:sz w:val="20"/>
                <w:szCs w:val="20"/>
              </w:rPr>
              <w:t>Занятие-игра</w:t>
            </w:r>
          </w:p>
        </w:tc>
        <w:tc>
          <w:tcPr>
            <w:tcW w:w="708" w:type="dxa"/>
            <w:gridSpan w:val="2"/>
          </w:tcPr>
          <w:p w:rsidR="003F2343" w:rsidRDefault="00230978" w:rsidP="00071B57">
            <w:pPr>
              <w:jc w:val="center"/>
            </w:pPr>
            <w:r>
              <w:t>2</w:t>
            </w:r>
          </w:p>
        </w:tc>
        <w:tc>
          <w:tcPr>
            <w:tcW w:w="6148" w:type="dxa"/>
          </w:tcPr>
          <w:p w:rsidR="003F2343" w:rsidRPr="008A3B71" w:rsidRDefault="004F0870" w:rsidP="00DB5573">
            <w:pPr>
              <w:shd w:val="clear" w:color="auto" w:fill="FFFFFF"/>
              <w:tabs>
                <w:tab w:val="left" w:pos="0"/>
              </w:tabs>
              <w:suppressAutoHyphens/>
              <w:ind w:right="-17"/>
              <w:jc w:val="both"/>
              <w:rPr>
                <w:i/>
              </w:rPr>
            </w:pPr>
            <w:r w:rsidRPr="00107710">
              <w:t>Сила тяжести на других планетах</w:t>
            </w:r>
            <w:r>
              <w:rPr>
                <w:rFonts w:ascii="Arial" w:hAnsi="Arial" w:cs="Arial"/>
              </w:rPr>
              <w:t>.</w:t>
            </w:r>
            <w:r>
              <w:t xml:space="preserve"> </w:t>
            </w:r>
            <w:r w:rsidRPr="00107710">
              <w:t>Сила тяжести и размеры млекопитающих и деревьев</w:t>
            </w:r>
            <w:r>
              <w:rPr>
                <w:rFonts w:ascii="Arial" w:hAnsi="Arial" w:cs="Arial"/>
              </w:rPr>
              <w:t>.</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9E06D8" w:rsidP="00071B57">
            <w:pPr>
              <w:rPr>
                <w:sz w:val="22"/>
                <w:szCs w:val="22"/>
              </w:rPr>
            </w:pPr>
            <w:r w:rsidRPr="00394295">
              <w:rPr>
                <w:sz w:val="22"/>
                <w:szCs w:val="22"/>
              </w:rPr>
              <w:t xml:space="preserve">Сообщение </w:t>
            </w:r>
          </w:p>
        </w:tc>
      </w:tr>
      <w:tr w:rsidR="003F2343" w:rsidRPr="00ED7906" w:rsidTr="00FE3FF7">
        <w:tc>
          <w:tcPr>
            <w:tcW w:w="993" w:type="dxa"/>
          </w:tcPr>
          <w:p w:rsidR="003F2343" w:rsidRPr="00ED7906" w:rsidRDefault="00FD437F" w:rsidP="00071B57">
            <w:pPr>
              <w:jc w:val="center"/>
              <w:rPr>
                <w:b/>
              </w:rPr>
            </w:pPr>
            <w:r>
              <w:rPr>
                <w:b/>
              </w:rPr>
              <w:t>99-100</w:t>
            </w:r>
          </w:p>
        </w:tc>
        <w:tc>
          <w:tcPr>
            <w:tcW w:w="992" w:type="dxa"/>
            <w:gridSpan w:val="2"/>
          </w:tcPr>
          <w:p w:rsidR="003F2343" w:rsidRDefault="00FE3FF7" w:rsidP="00071B57">
            <w:r>
              <w:t>март</w:t>
            </w:r>
          </w:p>
        </w:tc>
        <w:tc>
          <w:tcPr>
            <w:tcW w:w="1134" w:type="dxa"/>
          </w:tcPr>
          <w:p w:rsidR="003F2343" w:rsidRPr="008E2C25" w:rsidRDefault="007234D0" w:rsidP="00071B57">
            <w:r>
              <w:t>7</w:t>
            </w:r>
            <w:r w:rsidR="00FE3FF7">
              <w:t>.03</w:t>
            </w:r>
          </w:p>
        </w:tc>
        <w:tc>
          <w:tcPr>
            <w:tcW w:w="992" w:type="dxa"/>
          </w:tcPr>
          <w:p w:rsidR="003F2343" w:rsidRDefault="002A1ED8" w:rsidP="00071B57">
            <w:r>
              <w:t>15</w:t>
            </w:r>
            <w:r w:rsidR="00FE3FF7">
              <w:t>.30</w:t>
            </w:r>
          </w:p>
        </w:tc>
        <w:tc>
          <w:tcPr>
            <w:tcW w:w="1418" w:type="dxa"/>
          </w:tcPr>
          <w:p w:rsidR="003F2343" w:rsidRPr="009E06D8" w:rsidRDefault="005017C1" w:rsidP="00071B57">
            <w:pPr>
              <w:rPr>
                <w:sz w:val="20"/>
                <w:szCs w:val="20"/>
              </w:rPr>
            </w:pPr>
            <w:r w:rsidRPr="009E06D8">
              <w:rPr>
                <w:sz w:val="20"/>
                <w:szCs w:val="20"/>
              </w:rPr>
              <w:t xml:space="preserve">практическое </w:t>
            </w:r>
            <w:r w:rsidRPr="009E06D8">
              <w:rPr>
                <w:sz w:val="20"/>
                <w:szCs w:val="20"/>
              </w:rPr>
              <w:lastRenderedPageBreak/>
              <w:t>занятие</w:t>
            </w:r>
          </w:p>
        </w:tc>
        <w:tc>
          <w:tcPr>
            <w:tcW w:w="708" w:type="dxa"/>
            <w:gridSpan w:val="2"/>
          </w:tcPr>
          <w:p w:rsidR="003F2343" w:rsidRDefault="00E76B40" w:rsidP="00071B57">
            <w:pPr>
              <w:jc w:val="center"/>
            </w:pPr>
            <w:r>
              <w:lastRenderedPageBreak/>
              <w:t>2</w:t>
            </w:r>
          </w:p>
        </w:tc>
        <w:tc>
          <w:tcPr>
            <w:tcW w:w="6148" w:type="dxa"/>
          </w:tcPr>
          <w:p w:rsidR="003F2343" w:rsidRPr="00464EC6" w:rsidRDefault="00464EC6" w:rsidP="00DB5573">
            <w:pPr>
              <w:shd w:val="clear" w:color="auto" w:fill="FFFFFF"/>
              <w:tabs>
                <w:tab w:val="left" w:pos="0"/>
              </w:tabs>
              <w:suppressAutoHyphens/>
              <w:ind w:right="-17"/>
              <w:jc w:val="both"/>
            </w:pPr>
            <w:r w:rsidRPr="008A3B71">
              <w:rPr>
                <w:i/>
              </w:rPr>
              <w:t>Практическая работа</w:t>
            </w:r>
            <w:r>
              <w:t xml:space="preserve"> </w:t>
            </w:r>
            <w:r>
              <w:rPr>
                <w:bCs/>
              </w:rPr>
              <w:t xml:space="preserve"> «</w:t>
            </w:r>
            <w:r w:rsidRPr="00423412">
              <w:t xml:space="preserve">Градуировка динамометра. </w:t>
            </w:r>
            <w:r w:rsidRPr="00423412">
              <w:lastRenderedPageBreak/>
              <w:t>Измерение силы динамометром</w:t>
            </w:r>
            <w:r>
              <w:t>»</w:t>
            </w:r>
            <w:r w:rsidRPr="00423412">
              <w:t xml:space="preserve">. </w:t>
            </w:r>
          </w:p>
        </w:tc>
        <w:tc>
          <w:tcPr>
            <w:tcW w:w="1223" w:type="dxa"/>
          </w:tcPr>
          <w:p w:rsidR="003F2343" w:rsidRPr="009E06D8" w:rsidRDefault="00974112" w:rsidP="00071B57">
            <w:pPr>
              <w:rPr>
                <w:sz w:val="20"/>
                <w:szCs w:val="20"/>
              </w:rPr>
            </w:pPr>
            <w:r w:rsidRPr="009E06D8">
              <w:rPr>
                <w:sz w:val="20"/>
                <w:szCs w:val="20"/>
              </w:rPr>
              <w:lastRenderedPageBreak/>
              <w:t xml:space="preserve">Кабинет </w:t>
            </w:r>
            <w:r w:rsidRPr="009E06D8">
              <w:rPr>
                <w:sz w:val="20"/>
                <w:szCs w:val="20"/>
              </w:rPr>
              <w:lastRenderedPageBreak/>
              <w:t>физики</w:t>
            </w:r>
          </w:p>
        </w:tc>
        <w:tc>
          <w:tcPr>
            <w:tcW w:w="2093" w:type="dxa"/>
          </w:tcPr>
          <w:p w:rsidR="003F2343" w:rsidRPr="00394295" w:rsidRDefault="00287F4F" w:rsidP="00071B57">
            <w:pPr>
              <w:rPr>
                <w:sz w:val="22"/>
                <w:szCs w:val="22"/>
              </w:rPr>
            </w:pPr>
            <w:r w:rsidRPr="00394295">
              <w:rPr>
                <w:sz w:val="22"/>
                <w:szCs w:val="22"/>
              </w:rPr>
              <w:lastRenderedPageBreak/>
              <w:t>Защита работы</w:t>
            </w:r>
          </w:p>
        </w:tc>
      </w:tr>
      <w:tr w:rsidR="003F2343" w:rsidRPr="00ED7906" w:rsidTr="00FE3FF7">
        <w:tc>
          <w:tcPr>
            <w:tcW w:w="993" w:type="dxa"/>
          </w:tcPr>
          <w:p w:rsidR="003F2343" w:rsidRPr="00ED7906" w:rsidRDefault="00FD437F" w:rsidP="00071B57">
            <w:pPr>
              <w:jc w:val="center"/>
              <w:rPr>
                <w:b/>
              </w:rPr>
            </w:pPr>
            <w:r>
              <w:rPr>
                <w:b/>
              </w:rPr>
              <w:lastRenderedPageBreak/>
              <w:t>101-102</w:t>
            </w:r>
          </w:p>
        </w:tc>
        <w:tc>
          <w:tcPr>
            <w:tcW w:w="992" w:type="dxa"/>
            <w:gridSpan w:val="2"/>
          </w:tcPr>
          <w:p w:rsidR="003F2343" w:rsidRDefault="00FE3FF7" w:rsidP="00071B57">
            <w:r>
              <w:t>март</w:t>
            </w:r>
          </w:p>
        </w:tc>
        <w:tc>
          <w:tcPr>
            <w:tcW w:w="1134" w:type="dxa"/>
          </w:tcPr>
          <w:p w:rsidR="003F2343" w:rsidRPr="008E2C25" w:rsidRDefault="007234D0" w:rsidP="00071B57">
            <w:r>
              <w:t>9</w:t>
            </w:r>
            <w:r w:rsidR="00FE3FF7">
              <w:t>.03</w:t>
            </w:r>
          </w:p>
        </w:tc>
        <w:tc>
          <w:tcPr>
            <w:tcW w:w="992" w:type="dxa"/>
          </w:tcPr>
          <w:p w:rsidR="003F2343" w:rsidRDefault="00FE3FF7" w:rsidP="00071B57">
            <w:r>
              <w:t>15.30</w:t>
            </w:r>
          </w:p>
        </w:tc>
        <w:tc>
          <w:tcPr>
            <w:tcW w:w="1418" w:type="dxa"/>
          </w:tcPr>
          <w:p w:rsidR="003F2343" w:rsidRPr="009E06D8" w:rsidRDefault="009E06D8" w:rsidP="00071B57">
            <w:pPr>
              <w:rPr>
                <w:sz w:val="20"/>
                <w:szCs w:val="20"/>
              </w:rPr>
            </w:pPr>
            <w:r w:rsidRPr="009E06D8">
              <w:rPr>
                <w:sz w:val="20"/>
                <w:szCs w:val="20"/>
              </w:rPr>
              <w:t>практическое занятие</w:t>
            </w:r>
          </w:p>
        </w:tc>
        <w:tc>
          <w:tcPr>
            <w:tcW w:w="708" w:type="dxa"/>
            <w:gridSpan w:val="2"/>
          </w:tcPr>
          <w:p w:rsidR="003F2343" w:rsidRDefault="00E76B40" w:rsidP="00071B57">
            <w:pPr>
              <w:jc w:val="center"/>
            </w:pPr>
            <w:r>
              <w:t>2</w:t>
            </w:r>
          </w:p>
        </w:tc>
        <w:tc>
          <w:tcPr>
            <w:tcW w:w="6148" w:type="dxa"/>
          </w:tcPr>
          <w:p w:rsidR="003F2343" w:rsidRPr="008A3B71" w:rsidRDefault="00464EC6" w:rsidP="00DB5573">
            <w:pPr>
              <w:shd w:val="clear" w:color="auto" w:fill="FFFFFF"/>
              <w:tabs>
                <w:tab w:val="left" w:pos="0"/>
              </w:tabs>
              <w:suppressAutoHyphens/>
              <w:ind w:right="-17"/>
              <w:jc w:val="both"/>
              <w:rPr>
                <w:i/>
              </w:rPr>
            </w:pPr>
            <w:r w:rsidRPr="008A3B71">
              <w:rPr>
                <w:i/>
              </w:rPr>
              <w:t>Практическая работа</w:t>
            </w:r>
            <w:r>
              <w:t xml:space="preserve"> </w:t>
            </w:r>
            <w:r>
              <w:rPr>
                <w:bCs/>
              </w:rPr>
              <w:t xml:space="preserve"> «</w:t>
            </w:r>
            <w:r w:rsidRPr="00107710">
              <w:t>Измерение мышечных усилий человека с помощью силомера</w:t>
            </w:r>
            <w:r>
              <w:rPr>
                <w:i/>
              </w:rPr>
              <w:t>»</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287F4F" w:rsidP="00071B57">
            <w:pPr>
              <w:rPr>
                <w:sz w:val="22"/>
                <w:szCs w:val="22"/>
              </w:rPr>
            </w:pPr>
            <w:r w:rsidRPr="00394295">
              <w:rPr>
                <w:sz w:val="22"/>
                <w:szCs w:val="22"/>
              </w:rPr>
              <w:t>Защита работы</w:t>
            </w:r>
          </w:p>
        </w:tc>
      </w:tr>
      <w:tr w:rsidR="003F2343" w:rsidRPr="00ED7906" w:rsidTr="00FE3FF7">
        <w:tc>
          <w:tcPr>
            <w:tcW w:w="993" w:type="dxa"/>
          </w:tcPr>
          <w:p w:rsidR="003F2343" w:rsidRPr="00ED7906" w:rsidRDefault="00FD437F" w:rsidP="00071B57">
            <w:pPr>
              <w:jc w:val="center"/>
              <w:rPr>
                <w:b/>
              </w:rPr>
            </w:pPr>
            <w:r>
              <w:rPr>
                <w:b/>
              </w:rPr>
              <w:t>103-106</w:t>
            </w:r>
          </w:p>
        </w:tc>
        <w:tc>
          <w:tcPr>
            <w:tcW w:w="992" w:type="dxa"/>
            <w:gridSpan w:val="2"/>
          </w:tcPr>
          <w:p w:rsidR="003F2343" w:rsidRDefault="00FE3FF7" w:rsidP="00071B57">
            <w:r>
              <w:t>март</w:t>
            </w:r>
          </w:p>
        </w:tc>
        <w:tc>
          <w:tcPr>
            <w:tcW w:w="1134" w:type="dxa"/>
          </w:tcPr>
          <w:p w:rsidR="003F2343" w:rsidRDefault="007234D0" w:rsidP="00071B57">
            <w:r>
              <w:t>14</w:t>
            </w:r>
            <w:r w:rsidR="00FE3FF7">
              <w:t>.03</w:t>
            </w:r>
          </w:p>
          <w:p w:rsidR="00FE3FF7" w:rsidRDefault="00FE3FF7" w:rsidP="00071B57"/>
          <w:p w:rsidR="00FE3FF7" w:rsidRPr="008E2C25" w:rsidRDefault="007234D0" w:rsidP="00071B57">
            <w:r>
              <w:t>16</w:t>
            </w:r>
            <w:r w:rsidR="00FE3FF7">
              <w:t>.03</w:t>
            </w:r>
          </w:p>
        </w:tc>
        <w:tc>
          <w:tcPr>
            <w:tcW w:w="992" w:type="dxa"/>
          </w:tcPr>
          <w:p w:rsidR="003F2343" w:rsidRDefault="002A1ED8" w:rsidP="00071B57">
            <w:r>
              <w:t>15</w:t>
            </w:r>
            <w:r w:rsidR="00FE3FF7">
              <w:t>.30</w:t>
            </w:r>
          </w:p>
          <w:p w:rsidR="00FE3FF7" w:rsidRDefault="00FE3FF7" w:rsidP="00071B57"/>
          <w:p w:rsidR="00FE3FF7" w:rsidRDefault="00FE3FF7" w:rsidP="00071B57">
            <w:r>
              <w:t>15.30</w:t>
            </w:r>
          </w:p>
        </w:tc>
        <w:tc>
          <w:tcPr>
            <w:tcW w:w="1418" w:type="dxa"/>
          </w:tcPr>
          <w:p w:rsidR="003F2343" w:rsidRDefault="009E06D8" w:rsidP="00071B57">
            <w:pPr>
              <w:rPr>
                <w:sz w:val="20"/>
                <w:szCs w:val="20"/>
              </w:rPr>
            </w:pPr>
            <w:r>
              <w:rPr>
                <w:sz w:val="20"/>
                <w:szCs w:val="20"/>
              </w:rPr>
              <w:t>Практикум</w:t>
            </w:r>
          </w:p>
          <w:p w:rsidR="00AC7130" w:rsidRPr="009E06D8" w:rsidRDefault="00AC7130" w:rsidP="00071B57">
            <w:pPr>
              <w:rPr>
                <w:sz w:val="20"/>
                <w:szCs w:val="20"/>
              </w:rPr>
            </w:pPr>
            <w:r>
              <w:rPr>
                <w:sz w:val="20"/>
                <w:szCs w:val="20"/>
              </w:rPr>
              <w:t>Сообщение учащихся</w:t>
            </w:r>
          </w:p>
        </w:tc>
        <w:tc>
          <w:tcPr>
            <w:tcW w:w="708" w:type="dxa"/>
            <w:gridSpan w:val="2"/>
          </w:tcPr>
          <w:p w:rsidR="003F2343" w:rsidRDefault="00E76B40" w:rsidP="00071B57">
            <w:pPr>
              <w:jc w:val="center"/>
            </w:pPr>
            <w:r>
              <w:t>4</w:t>
            </w:r>
          </w:p>
        </w:tc>
        <w:tc>
          <w:tcPr>
            <w:tcW w:w="6148" w:type="dxa"/>
          </w:tcPr>
          <w:p w:rsidR="003F2343" w:rsidRPr="008A3B71" w:rsidRDefault="00E76B40" w:rsidP="00DB5573">
            <w:pPr>
              <w:shd w:val="clear" w:color="auto" w:fill="FFFFFF"/>
              <w:tabs>
                <w:tab w:val="left" w:pos="0"/>
              </w:tabs>
              <w:suppressAutoHyphens/>
              <w:ind w:right="-17"/>
              <w:jc w:val="both"/>
              <w:rPr>
                <w:i/>
              </w:rPr>
            </w:pPr>
            <w:r w:rsidRPr="00517662">
              <w:t xml:space="preserve">Векторное изображение силы. Сложение сил. Равнодействующая сила. </w:t>
            </w:r>
            <w:r w:rsidRPr="00517662">
              <w:rPr>
                <w:bCs/>
              </w:rPr>
              <w:t>Гроза старинных крепостей (катапульта).</w:t>
            </w:r>
            <w:r>
              <w:rPr>
                <w:rStyle w:val="StrongEmphasis"/>
                <w:b w:val="0"/>
              </w:rPr>
              <w:t xml:space="preserve"> </w:t>
            </w:r>
            <w:r>
              <w:t>Упругая деформация.</w:t>
            </w:r>
            <w:r w:rsidRPr="00517662">
              <w:t xml:space="preserve"> Трение в природе и технике.</w:t>
            </w:r>
          </w:p>
        </w:tc>
        <w:tc>
          <w:tcPr>
            <w:tcW w:w="1223" w:type="dxa"/>
          </w:tcPr>
          <w:p w:rsidR="003F2343" w:rsidRPr="009E06D8" w:rsidRDefault="00974112" w:rsidP="00071B57">
            <w:pPr>
              <w:rPr>
                <w:sz w:val="20"/>
                <w:szCs w:val="20"/>
              </w:rPr>
            </w:pPr>
            <w:r w:rsidRPr="009E06D8">
              <w:rPr>
                <w:sz w:val="20"/>
                <w:szCs w:val="20"/>
              </w:rPr>
              <w:t>Кабинет физики</w:t>
            </w:r>
          </w:p>
        </w:tc>
        <w:tc>
          <w:tcPr>
            <w:tcW w:w="2093" w:type="dxa"/>
          </w:tcPr>
          <w:p w:rsidR="003F2343" w:rsidRPr="00394295" w:rsidRDefault="00B55E83" w:rsidP="00071B57">
            <w:pPr>
              <w:rPr>
                <w:sz w:val="22"/>
                <w:szCs w:val="22"/>
              </w:rPr>
            </w:pPr>
            <w:r w:rsidRPr="00394295">
              <w:rPr>
                <w:sz w:val="22"/>
                <w:szCs w:val="22"/>
              </w:rPr>
              <w:t xml:space="preserve">Опрос </w:t>
            </w:r>
          </w:p>
        </w:tc>
      </w:tr>
      <w:tr w:rsidR="00E76B40" w:rsidRPr="00ED7906" w:rsidTr="00FE3FF7">
        <w:tc>
          <w:tcPr>
            <w:tcW w:w="993" w:type="dxa"/>
          </w:tcPr>
          <w:p w:rsidR="00E76B40" w:rsidRPr="00ED7906" w:rsidRDefault="00FD437F" w:rsidP="00071B57">
            <w:pPr>
              <w:jc w:val="center"/>
              <w:rPr>
                <w:b/>
              </w:rPr>
            </w:pPr>
            <w:r>
              <w:rPr>
                <w:b/>
              </w:rPr>
              <w:t>107-108</w:t>
            </w:r>
          </w:p>
        </w:tc>
        <w:tc>
          <w:tcPr>
            <w:tcW w:w="992" w:type="dxa"/>
            <w:gridSpan w:val="2"/>
          </w:tcPr>
          <w:p w:rsidR="00E76B40" w:rsidRDefault="00301ED7" w:rsidP="00071B57">
            <w:r>
              <w:t>март</w:t>
            </w:r>
          </w:p>
        </w:tc>
        <w:tc>
          <w:tcPr>
            <w:tcW w:w="1134" w:type="dxa"/>
          </w:tcPr>
          <w:p w:rsidR="00E76B40" w:rsidRPr="008E2C25" w:rsidRDefault="007234D0" w:rsidP="00071B57">
            <w:r>
              <w:t>21</w:t>
            </w:r>
            <w:r w:rsidR="00FE3FF7">
              <w:t>.0</w:t>
            </w:r>
            <w:r>
              <w:t>3</w:t>
            </w:r>
          </w:p>
        </w:tc>
        <w:tc>
          <w:tcPr>
            <w:tcW w:w="992" w:type="dxa"/>
          </w:tcPr>
          <w:p w:rsidR="00E76B40" w:rsidRDefault="002A1ED8" w:rsidP="00071B57">
            <w:r>
              <w:t>15</w:t>
            </w:r>
            <w:r w:rsidR="00FE3FF7">
              <w:t>.30</w:t>
            </w:r>
          </w:p>
        </w:tc>
        <w:tc>
          <w:tcPr>
            <w:tcW w:w="1418" w:type="dxa"/>
          </w:tcPr>
          <w:p w:rsidR="00E76B40" w:rsidRPr="009E06D8" w:rsidRDefault="005017C1" w:rsidP="00071B57">
            <w:pPr>
              <w:rPr>
                <w:sz w:val="20"/>
                <w:szCs w:val="20"/>
              </w:rPr>
            </w:pPr>
            <w:r w:rsidRPr="009E06D8">
              <w:rPr>
                <w:sz w:val="20"/>
                <w:szCs w:val="20"/>
              </w:rPr>
              <w:t>практическое занятие</w:t>
            </w:r>
          </w:p>
        </w:tc>
        <w:tc>
          <w:tcPr>
            <w:tcW w:w="708" w:type="dxa"/>
            <w:gridSpan w:val="2"/>
          </w:tcPr>
          <w:p w:rsidR="00E76B40" w:rsidRDefault="00E76B40" w:rsidP="00071B57">
            <w:pPr>
              <w:jc w:val="center"/>
            </w:pPr>
            <w:r>
              <w:t>2</w:t>
            </w:r>
          </w:p>
        </w:tc>
        <w:tc>
          <w:tcPr>
            <w:tcW w:w="6148" w:type="dxa"/>
          </w:tcPr>
          <w:p w:rsidR="00E76B40" w:rsidRPr="00E76B40" w:rsidRDefault="00E76B40" w:rsidP="00E76B40">
            <w:pPr>
              <w:shd w:val="clear" w:color="auto" w:fill="FFFFFF"/>
              <w:tabs>
                <w:tab w:val="left" w:pos="0"/>
              </w:tabs>
              <w:suppressAutoHyphens/>
              <w:ind w:right="-17"/>
              <w:jc w:val="both"/>
            </w:pPr>
            <w:r w:rsidRPr="008A3B71">
              <w:rPr>
                <w:i/>
              </w:rPr>
              <w:t>Практическая работа</w:t>
            </w:r>
            <w:r>
              <w:t xml:space="preserve"> </w:t>
            </w:r>
            <w:r>
              <w:rPr>
                <w:bCs/>
              </w:rPr>
              <w:t xml:space="preserve"> </w:t>
            </w:r>
            <w:r>
              <w:t>«</w:t>
            </w:r>
            <w:r w:rsidRPr="00423412">
              <w:t>Изучение зависимости силы трения от веса тела</w:t>
            </w:r>
            <w:r>
              <w:t>»</w:t>
            </w:r>
            <w:r w:rsidRPr="00423412">
              <w:t>.</w:t>
            </w:r>
          </w:p>
        </w:tc>
        <w:tc>
          <w:tcPr>
            <w:tcW w:w="1223" w:type="dxa"/>
          </w:tcPr>
          <w:p w:rsidR="00E76B40" w:rsidRPr="009E06D8" w:rsidRDefault="00974112" w:rsidP="00071B57">
            <w:pPr>
              <w:rPr>
                <w:sz w:val="20"/>
                <w:szCs w:val="20"/>
              </w:rPr>
            </w:pPr>
            <w:r w:rsidRPr="009E06D8">
              <w:rPr>
                <w:sz w:val="20"/>
                <w:szCs w:val="20"/>
              </w:rPr>
              <w:t>Кабинет физики</w:t>
            </w:r>
          </w:p>
        </w:tc>
        <w:tc>
          <w:tcPr>
            <w:tcW w:w="2093" w:type="dxa"/>
          </w:tcPr>
          <w:p w:rsidR="00E76B40" w:rsidRPr="00394295" w:rsidRDefault="00287F4F" w:rsidP="00071B57">
            <w:pPr>
              <w:rPr>
                <w:sz w:val="22"/>
                <w:szCs w:val="22"/>
              </w:rPr>
            </w:pPr>
            <w:r w:rsidRPr="00394295">
              <w:rPr>
                <w:sz w:val="22"/>
                <w:szCs w:val="22"/>
              </w:rPr>
              <w:t>Защита работы</w:t>
            </w:r>
          </w:p>
        </w:tc>
      </w:tr>
      <w:tr w:rsidR="00E76B40" w:rsidRPr="00ED7906" w:rsidTr="00FE3FF7">
        <w:tc>
          <w:tcPr>
            <w:tcW w:w="993" w:type="dxa"/>
          </w:tcPr>
          <w:p w:rsidR="00E76B40" w:rsidRPr="00ED7906" w:rsidRDefault="00FD437F" w:rsidP="00071B57">
            <w:pPr>
              <w:jc w:val="center"/>
              <w:rPr>
                <w:b/>
              </w:rPr>
            </w:pPr>
            <w:r>
              <w:rPr>
                <w:b/>
              </w:rPr>
              <w:t>109-110</w:t>
            </w:r>
          </w:p>
        </w:tc>
        <w:tc>
          <w:tcPr>
            <w:tcW w:w="992" w:type="dxa"/>
            <w:gridSpan w:val="2"/>
          </w:tcPr>
          <w:p w:rsidR="00E76B40" w:rsidRDefault="00301ED7" w:rsidP="00071B57">
            <w:r>
              <w:t>март</w:t>
            </w:r>
          </w:p>
        </w:tc>
        <w:tc>
          <w:tcPr>
            <w:tcW w:w="1134" w:type="dxa"/>
          </w:tcPr>
          <w:p w:rsidR="00E76B40" w:rsidRPr="008E2C25" w:rsidRDefault="007234D0" w:rsidP="00071B57">
            <w:r>
              <w:t>23</w:t>
            </w:r>
            <w:r w:rsidR="00FE3FF7">
              <w:t>.0</w:t>
            </w:r>
            <w:r>
              <w:t>3</w:t>
            </w:r>
          </w:p>
        </w:tc>
        <w:tc>
          <w:tcPr>
            <w:tcW w:w="992" w:type="dxa"/>
          </w:tcPr>
          <w:p w:rsidR="00E76B40" w:rsidRDefault="002A1ED8" w:rsidP="00071B57">
            <w:r>
              <w:t>1</w:t>
            </w:r>
            <w:r w:rsidR="00FE3FF7">
              <w:t>5.30</w:t>
            </w:r>
          </w:p>
        </w:tc>
        <w:tc>
          <w:tcPr>
            <w:tcW w:w="1418" w:type="dxa"/>
          </w:tcPr>
          <w:p w:rsidR="00E76B40" w:rsidRPr="009E06D8" w:rsidRDefault="005017C1" w:rsidP="00071B57">
            <w:pPr>
              <w:rPr>
                <w:sz w:val="20"/>
                <w:szCs w:val="20"/>
              </w:rPr>
            </w:pPr>
            <w:r w:rsidRPr="009E06D8">
              <w:rPr>
                <w:sz w:val="20"/>
                <w:szCs w:val="20"/>
              </w:rPr>
              <w:t>практическое занятие</w:t>
            </w:r>
          </w:p>
        </w:tc>
        <w:tc>
          <w:tcPr>
            <w:tcW w:w="708" w:type="dxa"/>
            <w:gridSpan w:val="2"/>
          </w:tcPr>
          <w:p w:rsidR="00E76B40" w:rsidRDefault="00E76B40" w:rsidP="00071B57">
            <w:pPr>
              <w:jc w:val="center"/>
            </w:pPr>
            <w:r>
              <w:t>2</w:t>
            </w:r>
          </w:p>
        </w:tc>
        <w:tc>
          <w:tcPr>
            <w:tcW w:w="6148" w:type="dxa"/>
          </w:tcPr>
          <w:p w:rsidR="00E76B40" w:rsidRDefault="00E76B40" w:rsidP="00974112">
            <w:pPr>
              <w:pStyle w:val="a9"/>
            </w:pPr>
            <w:r w:rsidRPr="008A3B71">
              <w:rPr>
                <w:i/>
              </w:rPr>
              <w:t>Практическая работа</w:t>
            </w:r>
            <w:r>
              <w:t xml:space="preserve"> </w:t>
            </w:r>
            <w:r>
              <w:rPr>
                <w:bCs/>
              </w:rPr>
              <w:t>«</w:t>
            </w:r>
            <w:r w:rsidRPr="00517662">
              <w:rPr>
                <w:bCs/>
              </w:rPr>
              <w:t>Зависимость силы трения от состояния и рода трущихся поверхностей, способы уменьшения и увеличения силы трения</w:t>
            </w:r>
            <w:r>
              <w:t>»</w:t>
            </w:r>
          </w:p>
          <w:p w:rsidR="00575D48" w:rsidRPr="00974112" w:rsidRDefault="00575D48" w:rsidP="00974112">
            <w:pPr>
              <w:pStyle w:val="a9"/>
            </w:pPr>
          </w:p>
        </w:tc>
        <w:tc>
          <w:tcPr>
            <w:tcW w:w="1223" w:type="dxa"/>
          </w:tcPr>
          <w:p w:rsidR="00E76B40" w:rsidRPr="009E06D8" w:rsidRDefault="00974112" w:rsidP="00071B57">
            <w:pPr>
              <w:rPr>
                <w:sz w:val="20"/>
                <w:szCs w:val="20"/>
              </w:rPr>
            </w:pPr>
            <w:r w:rsidRPr="009E06D8">
              <w:rPr>
                <w:sz w:val="20"/>
                <w:szCs w:val="20"/>
              </w:rPr>
              <w:t>Кабинет физики</w:t>
            </w:r>
          </w:p>
        </w:tc>
        <w:tc>
          <w:tcPr>
            <w:tcW w:w="2093" w:type="dxa"/>
          </w:tcPr>
          <w:p w:rsidR="00E76B40" w:rsidRPr="00394295" w:rsidRDefault="00287F4F" w:rsidP="00071B57">
            <w:pPr>
              <w:rPr>
                <w:sz w:val="22"/>
                <w:szCs w:val="22"/>
              </w:rPr>
            </w:pPr>
            <w:r w:rsidRPr="00394295">
              <w:rPr>
                <w:sz w:val="22"/>
                <w:szCs w:val="22"/>
              </w:rPr>
              <w:t>Защита работы</w:t>
            </w:r>
          </w:p>
        </w:tc>
      </w:tr>
      <w:tr w:rsidR="00301ED7" w:rsidRPr="00ED7906" w:rsidTr="00570CE4">
        <w:tc>
          <w:tcPr>
            <w:tcW w:w="15701" w:type="dxa"/>
            <w:gridSpan w:val="11"/>
          </w:tcPr>
          <w:p w:rsidR="00301ED7" w:rsidRPr="00394295" w:rsidRDefault="00301ED7" w:rsidP="00071B57">
            <w:pPr>
              <w:rPr>
                <w:sz w:val="28"/>
                <w:szCs w:val="28"/>
              </w:rPr>
            </w:pPr>
            <w:r w:rsidRPr="00394295">
              <w:rPr>
                <w:b/>
                <w:sz w:val="28"/>
                <w:szCs w:val="28"/>
              </w:rPr>
              <w:t xml:space="preserve">                                                                 </w:t>
            </w:r>
            <w:r w:rsidR="00575D48">
              <w:rPr>
                <w:b/>
                <w:sz w:val="28"/>
                <w:szCs w:val="28"/>
              </w:rPr>
              <w:t xml:space="preserve">      </w:t>
            </w:r>
            <w:r w:rsidRPr="00394295">
              <w:rPr>
                <w:b/>
                <w:sz w:val="28"/>
                <w:szCs w:val="28"/>
              </w:rPr>
              <w:t xml:space="preserve"> 6.  Давление твердых тел, жидкостей и газов</w:t>
            </w:r>
            <w:r w:rsidRPr="00394295">
              <w:rPr>
                <w:sz w:val="28"/>
                <w:szCs w:val="28"/>
              </w:rPr>
              <w:t xml:space="preserve"> - </w:t>
            </w:r>
            <w:r w:rsidR="00575D48">
              <w:rPr>
                <w:sz w:val="28"/>
                <w:szCs w:val="28"/>
              </w:rPr>
              <w:t>26</w:t>
            </w:r>
          </w:p>
        </w:tc>
      </w:tr>
      <w:tr w:rsidR="00301ED7" w:rsidRPr="00ED7906" w:rsidTr="00FE3FF7">
        <w:tc>
          <w:tcPr>
            <w:tcW w:w="993" w:type="dxa"/>
          </w:tcPr>
          <w:p w:rsidR="00301ED7" w:rsidRPr="00ED7906" w:rsidRDefault="00301ED7" w:rsidP="00071B57">
            <w:pPr>
              <w:jc w:val="center"/>
              <w:rPr>
                <w:b/>
              </w:rPr>
            </w:pPr>
            <w:r>
              <w:rPr>
                <w:b/>
              </w:rPr>
              <w:t>111-112</w:t>
            </w:r>
          </w:p>
        </w:tc>
        <w:tc>
          <w:tcPr>
            <w:tcW w:w="992" w:type="dxa"/>
            <w:gridSpan w:val="2"/>
          </w:tcPr>
          <w:p w:rsidR="00301ED7" w:rsidRDefault="00301ED7" w:rsidP="00071B57">
            <w:r>
              <w:t>март</w:t>
            </w:r>
          </w:p>
        </w:tc>
        <w:tc>
          <w:tcPr>
            <w:tcW w:w="1134" w:type="dxa"/>
          </w:tcPr>
          <w:p w:rsidR="00301ED7" w:rsidRPr="008E2C25" w:rsidRDefault="00301ED7" w:rsidP="00071B57">
            <w:r>
              <w:t>28.03</w:t>
            </w:r>
          </w:p>
        </w:tc>
        <w:tc>
          <w:tcPr>
            <w:tcW w:w="992" w:type="dxa"/>
          </w:tcPr>
          <w:p w:rsidR="00301ED7" w:rsidRDefault="002A1ED8" w:rsidP="00071B57">
            <w:r>
              <w:t>15</w:t>
            </w:r>
            <w:r w:rsidR="00301ED7">
              <w:t>.30</w:t>
            </w:r>
          </w:p>
        </w:tc>
        <w:tc>
          <w:tcPr>
            <w:tcW w:w="1418" w:type="dxa"/>
          </w:tcPr>
          <w:p w:rsidR="00301ED7" w:rsidRPr="009E06D8" w:rsidRDefault="00301ED7" w:rsidP="00570CE4">
            <w:pPr>
              <w:rPr>
                <w:sz w:val="20"/>
                <w:szCs w:val="20"/>
              </w:rPr>
            </w:pPr>
            <w:r>
              <w:rPr>
                <w:sz w:val="20"/>
                <w:szCs w:val="20"/>
              </w:rPr>
              <w:t>Групповое исследование</w:t>
            </w:r>
          </w:p>
        </w:tc>
        <w:tc>
          <w:tcPr>
            <w:tcW w:w="708" w:type="dxa"/>
            <w:gridSpan w:val="2"/>
          </w:tcPr>
          <w:p w:rsidR="00301ED7" w:rsidRDefault="00301ED7" w:rsidP="00071B57">
            <w:pPr>
              <w:jc w:val="center"/>
            </w:pPr>
            <w:r>
              <w:t>2</w:t>
            </w:r>
          </w:p>
        </w:tc>
        <w:tc>
          <w:tcPr>
            <w:tcW w:w="6148" w:type="dxa"/>
          </w:tcPr>
          <w:p w:rsidR="00301ED7" w:rsidRDefault="00301ED7" w:rsidP="00570CE4">
            <w:pPr>
              <w:pStyle w:val="a9"/>
            </w:pPr>
            <w:r w:rsidRPr="00BB3681">
              <w:t xml:space="preserve">Давление. </w:t>
            </w:r>
            <w:r w:rsidRPr="00107710">
              <w:t>Режущие и колющие приспособления, встречающиеся в живой природе</w:t>
            </w:r>
          </w:p>
        </w:tc>
        <w:tc>
          <w:tcPr>
            <w:tcW w:w="1223" w:type="dxa"/>
          </w:tcPr>
          <w:p w:rsidR="00301ED7" w:rsidRPr="009E06D8" w:rsidRDefault="00301ED7" w:rsidP="00071B57">
            <w:pPr>
              <w:rPr>
                <w:sz w:val="20"/>
                <w:szCs w:val="20"/>
              </w:rPr>
            </w:pPr>
            <w:r w:rsidRPr="009E06D8">
              <w:rPr>
                <w:sz w:val="20"/>
                <w:szCs w:val="20"/>
              </w:rPr>
              <w:t>Кабинет физики</w:t>
            </w:r>
          </w:p>
        </w:tc>
        <w:tc>
          <w:tcPr>
            <w:tcW w:w="2093" w:type="dxa"/>
          </w:tcPr>
          <w:p w:rsidR="00301ED7" w:rsidRPr="00394295" w:rsidRDefault="00301ED7" w:rsidP="00071B57">
            <w:pPr>
              <w:rPr>
                <w:sz w:val="22"/>
                <w:szCs w:val="22"/>
              </w:rPr>
            </w:pPr>
            <w:r w:rsidRPr="00394295">
              <w:rPr>
                <w:sz w:val="22"/>
                <w:szCs w:val="22"/>
              </w:rPr>
              <w:t>викторина</w:t>
            </w:r>
          </w:p>
        </w:tc>
      </w:tr>
      <w:tr w:rsidR="00301ED7" w:rsidRPr="00ED7906" w:rsidTr="00FE3FF7">
        <w:tc>
          <w:tcPr>
            <w:tcW w:w="993" w:type="dxa"/>
          </w:tcPr>
          <w:p w:rsidR="00301ED7" w:rsidRPr="00ED7906" w:rsidRDefault="00301ED7" w:rsidP="00071B57">
            <w:pPr>
              <w:jc w:val="center"/>
              <w:rPr>
                <w:b/>
              </w:rPr>
            </w:pPr>
            <w:r>
              <w:rPr>
                <w:b/>
              </w:rPr>
              <w:t>113-114</w:t>
            </w:r>
          </w:p>
        </w:tc>
        <w:tc>
          <w:tcPr>
            <w:tcW w:w="992" w:type="dxa"/>
            <w:gridSpan w:val="2"/>
          </w:tcPr>
          <w:p w:rsidR="00301ED7" w:rsidRDefault="00301ED7" w:rsidP="00071B57">
            <w:r>
              <w:t>март</w:t>
            </w:r>
          </w:p>
        </w:tc>
        <w:tc>
          <w:tcPr>
            <w:tcW w:w="1134" w:type="dxa"/>
          </w:tcPr>
          <w:p w:rsidR="00301ED7" w:rsidRPr="008E2C25" w:rsidRDefault="00301ED7" w:rsidP="00071B57">
            <w:r>
              <w:t>30.03</w:t>
            </w:r>
          </w:p>
        </w:tc>
        <w:tc>
          <w:tcPr>
            <w:tcW w:w="992" w:type="dxa"/>
          </w:tcPr>
          <w:p w:rsidR="00301ED7" w:rsidRDefault="00301ED7" w:rsidP="00071B57">
            <w:r>
              <w:t>15.30</w:t>
            </w:r>
          </w:p>
        </w:tc>
        <w:tc>
          <w:tcPr>
            <w:tcW w:w="1418" w:type="dxa"/>
          </w:tcPr>
          <w:p w:rsidR="00301ED7" w:rsidRPr="009E06D8" w:rsidRDefault="00301ED7" w:rsidP="00570CE4">
            <w:pPr>
              <w:rPr>
                <w:sz w:val="20"/>
                <w:szCs w:val="20"/>
              </w:rPr>
            </w:pPr>
            <w:r w:rsidRPr="009E06D8">
              <w:rPr>
                <w:sz w:val="20"/>
                <w:szCs w:val="20"/>
              </w:rPr>
              <w:t>практическое занятие</w:t>
            </w:r>
          </w:p>
        </w:tc>
        <w:tc>
          <w:tcPr>
            <w:tcW w:w="708" w:type="dxa"/>
            <w:gridSpan w:val="2"/>
          </w:tcPr>
          <w:p w:rsidR="00301ED7" w:rsidRDefault="00301ED7" w:rsidP="00071B57">
            <w:pPr>
              <w:jc w:val="center"/>
            </w:pPr>
            <w:r>
              <w:t>2</w:t>
            </w:r>
          </w:p>
        </w:tc>
        <w:tc>
          <w:tcPr>
            <w:tcW w:w="6148" w:type="dxa"/>
          </w:tcPr>
          <w:p w:rsidR="00301ED7" w:rsidRDefault="00301ED7" w:rsidP="00570CE4">
            <w:pPr>
              <w:pStyle w:val="a9"/>
            </w:pPr>
            <w:r w:rsidRPr="008A3B71">
              <w:rPr>
                <w:i/>
              </w:rPr>
              <w:t>Практическая работа</w:t>
            </w:r>
            <w:r>
              <w:t xml:space="preserve"> «</w:t>
            </w:r>
            <w:r w:rsidRPr="002351F8">
              <w:t>Расчет давления производимого стоя и при ходьбе</w:t>
            </w:r>
            <w:r>
              <w:t>»</w:t>
            </w:r>
          </w:p>
        </w:tc>
        <w:tc>
          <w:tcPr>
            <w:tcW w:w="1223" w:type="dxa"/>
          </w:tcPr>
          <w:p w:rsidR="00301ED7" w:rsidRPr="009E06D8" w:rsidRDefault="00301ED7" w:rsidP="00071B57">
            <w:pPr>
              <w:rPr>
                <w:sz w:val="20"/>
                <w:szCs w:val="20"/>
              </w:rPr>
            </w:pPr>
            <w:r w:rsidRPr="009E06D8">
              <w:rPr>
                <w:sz w:val="20"/>
                <w:szCs w:val="20"/>
              </w:rPr>
              <w:t>Кабинет физики</w:t>
            </w:r>
          </w:p>
        </w:tc>
        <w:tc>
          <w:tcPr>
            <w:tcW w:w="2093" w:type="dxa"/>
          </w:tcPr>
          <w:p w:rsidR="00301ED7" w:rsidRPr="00394295" w:rsidRDefault="00301ED7" w:rsidP="00071B57">
            <w:pPr>
              <w:rPr>
                <w:sz w:val="22"/>
                <w:szCs w:val="22"/>
              </w:rPr>
            </w:pPr>
            <w:r w:rsidRPr="00394295">
              <w:rPr>
                <w:sz w:val="22"/>
                <w:szCs w:val="22"/>
              </w:rPr>
              <w:t xml:space="preserve">Опрос </w:t>
            </w:r>
          </w:p>
        </w:tc>
      </w:tr>
      <w:tr w:rsidR="00301ED7" w:rsidRPr="00ED7906" w:rsidTr="00301ED7">
        <w:tc>
          <w:tcPr>
            <w:tcW w:w="993" w:type="dxa"/>
            <w:vMerge w:val="restart"/>
          </w:tcPr>
          <w:p w:rsidR="00301ED7" w:rsidRPr="00ED7906" w:rsidRDefault="00301ED7" w:rsidP="00071B57">
            <w:pPr>
              <w:jc w:val="center"/>
              <w:rPr>
                <w:b/>
              </w:rPr>
            </w:pPr>
            <w:r>
              <w:rPr>
                <w:b/>
              </w:rPr>
              <w:t>115-116</w:t>
            </w:r>
          </w:p>
        </w:tc>
        <w:tc>
          <w:tcPr>
            <w:tcW w:w="992" w:type="dxa"/>
            <w:gridSpan w:val="2"/>
            <w:vMerge w:val="restart"/>
          </w:tcPr>
          <w:p w:rsidR="00301ED7" w:rsidRDefault="00301ED7" w:rsidP="00071B57">
            <w:r>
              <w:t>апрель</w:t>
            </w:r>
          </w:p>
        </w:tc>
        <w:tc>
          <w:tcPr>
            <w:tcW w:w="1134" w:type="dxa"/>
            <w:vMerge w:val="restart"/>
          </w:tcPr>
          <w:p w:rsidR="00301ED7" w:rsidRPr="008E2C25" w:rsidRDefault="00301ED7" w:rsidP="00071B57">
            <w:r>
              <w:t>4.04</w:t>
            </w:r>
          </w:p>
        </w:tc>
        <w:tc>
          <w:tcPr>
            <w:tcW w:w="992" w:type="dxa"/>
            <w:vMerge w:val="restart"/>
          </w:tcPr>
          <w:p w:rsidR="00301ED7" w:rsidRDefault="002A1ED8" w:rsidP="00071B57">
            <w:r>
              <w:t>15</w:t>
            </w:r>
            <w:r w:rsidR="00301ED7">
              <w:t>.30</w:t>
            </w:r>
          </w:p>
        </w:tc>
        <w:tc>
          <w:tcPr>
            <w:tcW w:w="1418" w:type="dxa"/>
          </w:tcPr>
          <w:p w:rsidR="00301ED7" w:rsidRPr="009E06D8" w:rsidRDefault="00301ED7" w:rsidP="00570CE4">
            <w:pPr>
              <w:rPr>
                <w:sz w:val="20"/>
                <w:szCs w:val="20"/>
              </w:rPr>
            </w:pPr>
            <w:r>
              <w:rPr>
                <w:sz w:val="20"/>
                <w:szCs w:val="20"/>
              </w:rPr>
              <w:t>Наблюдения и опыты</w:t>
            </w:r>
          </w:p>
        </w:tc>
        <w:tc>
          <w:tcPr>
            <w:tcW w:w="708" w:type="dxa"/>
            <w:gridSpan w:val="2"/>
            <w:vMerge w:val="restart"/>
          </w:tcPr>
          <w:p w:rsidR="00301ED7" w:rsidRDefault="00301ED7" w:rsidP="00071B57">
            <w:pPr>
              <w:jc w:val="center"/>
            </w:pPr>
            <w:r>
              <w:t>2</w:t>
            </w:r>
          </w:p>
        </w:tc>
        <w:tc>
          <w:tcPr>
            <w:tcW w:w="6148" w:type="dxa"/>
            <w:vMerge w:val="restart"/>
          </w:tcPr>
          <w:p w:rsidR="00301ED7" w:rsidRDefault="00301ED7" w:rsidP="00570CE4">
            <w:pPr>
              <w:pStyle w:val="a9"/>
            </w:pPr>
            <w:r w:rsidRPr="00BB3681">
              <w:t>Закон Паскаля</w:t>
            </w:r>
            <w:r>
              <w:t xml:space="preserve">. </w:t>
            </w:r>
            <w:r w:rsidRPr="00BB3681">
              <w:t>Сообщающиеся сосуды</w:t>
            </w:r>
          </w:p>
          <w:p w:rsidR="00301ED7" w:rsidRDefault="00301ED7" w:rsidP="00570CE4">
            <w:pPr>
              <w:pStyle w:val="a9"/>
            </w:pPr>
            <w:r w:rsidRPr="008A3B71">
              <w:rPr>
                <w:i/>
              </w:rPr>
              <w:t>Практическая работа</w:t>
            </w:r>
            <w:r>
              <w:t xml:space="preserve"> «</w:t>
            </w:r>
            <w:r w:rsidRPr="00BB3681">
              <w:t>Равновесие жидкости в сообщающихся сосудах, устройство и действие фонтана, действие ливера и пипетки</w:t>
            </w:r>
            <w:r>
              <w:rPr>
                <w:rStyle w:val="StrongEmphasis"/>
                <w:b w:val="0"/>
              </w:rPr>
              <w:t>»</w:t>
            </w:r>
          </w:p>
        </w:tc>
        <w:tc>
          <w:tcPr>
            <w:tcW w:w="1223" w:type="dxa"/>
            <w:vMerge w:val="restart"/>
          </w:tcPr>
          <w:p w:rsidR="00301ED7" w:rsidRPr="009E06D8" w:rsidRDefault="00301ED7" w:rsidP="00071B57">
            <w:pPr>
              <w:rPr>
                <w:sz w:val="20"/>
                <w:szCs w:val="20"/>
              </w:rPr>
            </w:pPr>
            <w:r w:rsidRPr="009E06D8">
              <w:rPr>
                <w:sz w:val="20"/>
                <w:szCs w:val="20"/>
              </w:rPr>
              <w:t>Кабинет физики</w:t>
            </w:r>
          </w:p>
        </w:tc>
        <w:tc>
          <w:tcPr>
            <w:tcW w:w="2093" w:type="dxa"/>
          </w:tcPr>
          <w:p w:rsidR="00301ED7" w:rsidRPr="00394295" w:rsidRDefault="00301ED7" w:rsidP="00071B57">
            <w:pPr>
              <w:rPr>
                <w:sz w:val="22"/>
                <w:szCs w:val="22"/>
              </w:rPr>
            </w:pPr>
            <w:r w:rsidRPr="00394295">
              <w:rPr>
                <w:sz w:val="22"/>
                <w:szCs w:val="22"/>
              </w:rPr>
              <w:t xml:space="preserve">Презентация </w:t>
            </w:r>
          </w:p>
        </w:tc>
      </w:tr>
      <w:tr w:rsidR="00301ED7" w:rsidRPr="00ED7906" w:rsidTr="00301ED7">
        <w:tc>
          <w:tcPr>
            <w:tcW w:w="993" w:type="dxa"/>
            <w:vMerge/>
          </w:tcPr>
          <w:p w:rsidR="00301ED7" w:rsidRPr="00ED7906" w:rsidRDefault="00301ED7" w:rsidP="00071B57">
            <w:pPr>
              <w:jc w:val="center"/>
              <w:rPr>
                <w:b/>
              </w:rPr>
            </w:pPr>
          </w:p>
        </w:tc>
        <w:tc>
          <w:tcPr>
            <w:tcW w:w="992" w:type="dxa"/>
            <w:gridSpan w:val="2"/>
            <w:vMerge/>
          </w:tcPr>
          <w:p w:rsidR="00301ED7" w:rsidRDefault="00301ED7" w:rsidP="00071B57"/>
        </w:tc>
        <w:tc>
          <w:tcPr>
            <w:tcW w:w="1134" w:type="dxa"/>
            <w:vMerge/>
          </w:tcPr>
          <w:p w:rsidR="00301ED7" w:rsidRPr="008E2C25" w:rsidRDefault="00301ED7" w:rsidP="00071B57"/>
        </w:tc>
        <w:tc>
          <w:tcPr>
            <w:tcW w:w="992" w:type="dxa"/>
            <w:vMerge/>
          </w:tcPr>
          <w:p w:rsidR="00301ED7" w:rsidRDefault="00301ED7" w:rsidP="00071B57"/>
        </w:tc>
        <w:tc>
          <w:tcPr>
            <w:tcW w:w="1418" w:type="dxa"/>
          </w:tcPr>
          <w:p w:rsidR="00301ED7" w:rsidRPr="009E06D8" w:rsidRDefault="00301ED7" w:rsidP="00570CE4">
            <w:pPr>
              <w:rPr>
                <w:sz w:val="20"/>
                <w:szCs w:val="20"/>
              </w:rPr>
            </w:pPr>
            <w:r w:rsidRPr="009E06D8">
              <w:rPr>
                <w:sz w:val="20"/>
                <w:szCs w:val="20"/>
              </w:rPr>
              <w:t>практическое занятие</w:t>
            </w:r>
          </w:p>
        </w:tc>
        <w:tc>
          <w:tcPr>
            <w:tcW w:w="708" w:type="dxa"/>
            <w:gridSpan w:val="2"/>
            <w:vMerge/>
          </w:tcPr>
          <w:p w:rsidR="00301ED7" w:rsidRDefault="00301ED7" w:rsidP="00071B57">
            <w:pPr>
              <w:jc w:val="center"/>
            </w:pPr>
          </w:p>
        </w:tc>
        <w:tc>
          <w:tcPr>
            <w:tcW w:w="6148" w:type="dxa"/>
            <w:vMerge/>
          </w:tcPr>
          <w:p w:rsidR="00301ED7" w:rsidRPr="00D93CD3" w:rsidRDefault="00301ED7" w:rsidP="00570CE4">
            <w:pPr>
              <w:pStyle w:val="a9"/>
              <w:rPr>
                <w:bCs/>
              </w:rPr>
            </w:pPr>
          </w:p>
        </w:tc>
        <w:tc>
          <w:tcPr>
            <w:tcW w:w="1223" w:type="dxa"/>
            <w:vMerge/>
          </w:tcPr>
          <w:p w:rsidR="00301ED7" w:rsidRPr="009E06D8" w:rsidRDefault="00301ED7" w:rsidP="00071B57">
            <w:pPr>
              <w:rPr>
                <w:sz w:val="20"/>
                <w:szCs w:val="20"/>
              </w:rPr>
            </w:pPr>
          </w:p>
        </w:tc>
        <w:tc>
          <w:tcPr>
            <w:tcW w:w="2093" w:type="dxa"/>
          </w:tcPr>
          <w:p w:rsidR="00301ED7" w:rsidRPr="00394295" w:rsidRDefault="00301ED7" w:rsidP="00071B57">
            <w:pPr>
              <w:rPr>
                <w:sz w:val="22"/>
                <w:szCs w:val="22"/>
              </w:rPr>
            </w:pPr>
            <w:r w:rsidRPr="00394295">
              <w:rPr>
                <w:sz w:val="22"/>
                <w:szCs w:val="22"/>
              </w:rPr>
              <w:t>Защита работы</w:t>
            </w:r>
          </w:p>
        </w:tc>
      </w:tr>
      <w:tr w:rsidR="00394295" w:rsidRPr="00ED7906" w:rsidTr="00301ED7">
        <w:tc>
          <w:tcPr>
            <w:tcW w:w="993" w:type="dxa"/>
          </w:tcPr>
          <w:p w:rsidR="00394295" w:rsidRPr="00ED7906" w:rsidRDefault="00394295" w:rsidP="00071B57">
            <w:pPr>
              <w:jc w:val="center"/>
              <w:rPr>
                <w:b/>
              </w:rPr>
            </w:pPr>
            <w:r>
              <w:rPr>
                <w:b/>
              </w:rPr>
              <w:t>117-118</w:t>
            </w:r>
          </w:p>
        </w:tc>
        <w:tc>
          <w:tcPr>
            <w:tcW w:w="992" w:type="dxa"/>
            <w:gridSpan w:val="2"/>
          </w:tcPr>
          <w:p w:rsidR="00394295" w:rsidRDefault="00394295" w:rsidP="00071B57">
            <w:r>
              <w:t>апрель</w:t>
            </w:r>
          </w:p>
        </w:tc>
        <w:tc>
          <w:tcPr>
            <w:tcW w:w="1134" w:type="dxa"/>
          </w:tcPr>
          <w:p w:rsidR="00394295" w:rsidRPr="008E2C25" w:rsidRDefault="00394295" w:rsidP="00071B57">
            <w:r>
              <w:t>6.04</w:t>
            </w:r>
          </w:p>
        </w:tc>
        <w:tc>
          <w:tcPr>
            <w:tcW w:w="992" w:type="dxa"/>
          </w:tcPr>
          <w:p w:rsidR="00394295" w:rsidRDefault="00394295" w:rsidP="00071B57">
            <w:r>
              <w:t>15.30</w:t>
            </w:r>
          </w:p>
        </w:tc>
        <w:tc>
          <w:tcPr>
            <w:tcW w:w="1418" w:type="dxa"/>
          </w:tcPr>
          <w:p w:rsidR="00394295" w:rsidRPr="009E06D8" w:rsidRDefault="00394295" w:rsidP="00071B57">
            <w:pPr>
              <w:rPr>
                <w:sz w:val="20"/>
                <w:szCs w:val="20"/>
              </w:rPr>
            </w:pPr>
            <w:r>
              <w:rPr>
                <w:sz w:val="20"/>
                <w:szCs w:val="20"/>
              </w:rPr>
              <w:t>Занятие-игра</w:t>
            </w:r>
          </w:p>
        </w:tc>
        <w:tc>
          <w:tcPr>
            <w:tcW w:w="708" w:type="dxa"/>
            <w:gridSpan w:val="2"/>
          </w:tcPr>
          <w:p w:rsidR="00394295" w:rsidRDefault="00394295" w:rsidP="00071B57">
            <w:pPr>
              <w:jc w:val="center"/>
            </w:pPr>
            <w:r>
              <w:t>2</w:t>
            </w:r>
          </w:p>
        </w:tc>
        <w:tc>
          <w:tcPr>
            <w:tcW w:w="6148" w:type="dxa"/>
          </w:tcPr>
          <w:p w:rsidR="00394295" w:rsidRDefault="00394295" w:rsidP="00570CE4">
            <w:pPr>
              <w:pStyle w:val="a9"/>
            </w:pPr>
            <w:r>
              <w:t>Интеллектуальная игра, посвященная дню космонавтики.</w:t>
            </w:r>
          </w:p>
          <w:p w:rsidR="00394295" w:rsidRPr="00394295" w:rsidRDefault="00394295" w:rsidP="00570CE4">
            <w:pPr>
              <w:pStyle w:val="a9"/>
            </w:pPr>
            <w:r>
              <w:t>Конкурс тематических газет о покорителях космос</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Дидактическая игра</w:t>
            </w:r>
          </w:p>
        </w:tc>
      </w:tr>
      <w:tr w:rsidR="00394295" w:rsidRPr="00ED7906" w:rsidTr="00301ED7">
        <w:tc>
          <w:tcPr>
            <w:tcW w:w="993" w:type="dxa"/>
          </w:tcPr>
          <w:p w:rsidR="00394295" w:rsidRPr="00ED7906" w:rsidRDefault="00394295" w:rsidP="00071B57">
            <w:pPr>
              <w:jc w:val="center"/>
              <w:rPr>
                <w:b/>
              </w:rPr>
            </w:pPr>
            <w:r>
              <w:rPr>
                <w:b/>
              </w:rPr>
              <w:t>119-120</w:t>
            </w:r>
          </w:p>
        </w:tc>
        <w:tc>
          <w:tcPr>
            <w:tcW w:w="992" w:type="dxa"/>
            <w:gridSpan w:val="2"/>
          </w:tcPr>
          <w:p w:rsidR="00394295" w:rsidRDefault="00394295" w:rsidP="00071B57">
            <w:r>
              <w:t>апрель</w:t>
            </w:r>
          </w:p>
        </w:tc>
        <w:tc>
          <w:tcPr>
            <w:tcW w:w="1134" w:type="dxa"/>
          </w:tcPr>
          <w:p w:rsidR="00394295" w:rsidRPr="008E2C25" w:rsidRDefault="00394295" w:rsidP="00071B57">
            <w:r>
              <w:t>11.04</w:t>
            </w:r>
          </w:p>
        </w:tc>
        <w:tc>
          <w:tcPr>
            <w:tcW w:w="992" w:type="dxa"/>
          </w:tcPr>
          <w:p w:rsidR="00394295" w:rsidRDefault="002A1ED8" w:rsidP="00071B57">
            <w:r>
              <w:t>15</w:t>
            </w:r>
            <w:r w:rsidR="00394295">
              <w:t>.30</w:t>
            </w:r>
          </w:p>
        </w:tc>
        <w:tc>
          <w:tcPr>
            <w:tcW w:w="1418" w:type="dxa"/>
          </w:tcPr>
          <w:p w:rsidR="00394295" w:rsidRPr="009E06D8" w:rsidRDefault="00394295" w:rsidP="00071B57">
            <w:pPr>
              <w:rPr>
                <w:sz w:val="20"/>
                <w:szCs w:val="20"/>
              </w:rPr>
            </w:pPr>
            <w:r>
              <w:rPr>
                <w:sz w:val="20"/>
                <w:szCs w:val="20"/>
              </w:rPr>
              <w:t>Занятие-игра</w:t>
            </w:r>
          </w:p>
        </w:tc>
        <w:tc>
          <w:tcPr>
            <w:tcW w:w="708" w:type="dxa"/>
            <w:gridSpan w:val="2"/>
          </w:tcPr>
          <w:p w:rsidR="00394295" w:rsidRDefault="00394295" w:rsidP="00071B57">
            <w:pPr>
              <w:jc w:val="center"/>
            </w:pPr>
            <w:r>
              <w:t>2</w:t>
            </w:r>
          </w:p>
        </w:tc>
        <w:tc>
          <w:tcPr>
            <w:tcW w:w="6148" w:type="dxa"/>
          </w:tcPr>
          <w:p w:rsidR="00394295" w:rsidRDefault="00394295" w:rsidP="00570CE4">
            <w:pPr>
              <w:pStyle w:val="a9"/>
            </w:pPr>
            <w:r>
              <w:t>Дидактическая игра «Что? Где? Когда?»  в рамках Недели физики</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Дидактическая игра</w:t>
            </w:r>
          </w:p>
        </w:tc>
      </w:tr>
      <w:tr w:rsidR="00394295" w:rsidRPr="00ED7906" w:rsidTr="00301ED7">
        <w:tc>
          <w:tcPr>
            <w:tcW w:w="993" w:type="dxa"/>
          </w:tcPr>
          <w:p w:rsidR="00394295" w:rsidRPr="00ED7906" w:rsidRDefault="00394295" w:rsidP="00071B57">
            <w:pPr>
              <w:jc w:val="center"/>
              <w:rPr>
                <w:b/>
              </w:rPr>
            </w:pPr>
            <w:r>
              <w:rPr>
                <w:b/>
              </w:rPr>
              <w:t>121-124</w:t>
            </w:r>
          </w:p>
        </w:tc>
        <w:tc>
          <w:tcPr>
            <w:tcW w:w="992" w:type="dxa"/>
            <w:gridSpan w:val="2"/>
          </w:tcPr>
          <w:p w:rsidR="00394295" w:rsidRDefault="00394295" w:rsidP="00071B57">
            <w:r>
              <w:t>Апрель</w:t>
            </w:r>
          </w:p>
          <w:p w:rsidR="00394295" w:rsidRDefault="00394295" w:rsidP="00071B57"/>
          <w:p w:rsidR="00394295" w:rsidRDefault="00394295" w:rsidP="00071B57"/>
        </w:tc>
        <w:tc>
          <w:tcPr>
            <w:tcW w:w="1134" w:type="dxa"/>
          </w:tcPr>
          <w:p w:rsidR="00394295" w:rsidRDefault="00394295" w:rsidP="00071B57">
            <w:r>
              <w:t>13.04</w:t>
            </w:r>
          </w:p>
          <w:p w:rsidR="00394295" w:rsidRDefault="00394295" w:rsidP="00071B57"/>
          <w:p w:rsidR="00394295" w:rsidRPr="008E2C25" w:rsidRDefault="00394295" w:rsidP="00071B57">
            <w:r>
              <w:t>18.04</w:t>
            </w:r>
          </w:p>
        </w:tc>
        <w:tc>
          <w:tcPr>
            <w:tcW w:w="992" w:type="dxa"/>
          </w:tcPr>
          <w:p w:rsidR="00394295" w:rsidRDefault="00394295" w:rsidP="00071B57">
            <w:r>
              <w:t>15.30</w:t>
            </w:r>
          </w:p>
          <w:p w:rsidR="00394295" w:rsidRDefault="00394295" w:rsidP="00071B57"/>
          <w:p w:rsidR="00394295" w:rsidRDefault="002A1ED8" w:rsidP="00071B57">
            <w:r>
              <w:t>15</w:t>
            </w:r>
            <w:r w:rsidR="00394295">
              <w:t>.30</w:t>
            </w:r>
          </w:p>
        </w:tc>
        <w:tc>
          <w:tcPr>
            <w:tcW w:w="1418" w:type="dxa"/>
          </w:tcPr>
          <w:p w:rsidR="00394295" w:rsidRDefault="00394295" w:rsidP="00071B57">
            <w:pPr>
              <w:rPr>
                <w:sz w:val="20"/>
                <w:szCs w:val="20"/>
              </w:rPr>
            </w:pPr>
            <w:r>
              <w:rPr>
                <w:sz w:val="20"/>
                <w:szCs w:val="20"/>
              </w:rPr>
              <w:t>Лекция</w:t>
            </w:r>
          </w:p>
          <w:p w:rsidR="00394295" w:rsidRDefault="00394295" w:rsidP="00071B57">
            <w:pPr>
              <w:rPr>
                <w:sz w:val="20"/>
                <w:szCs w:val="20"/>
              </w:rPr>
            </w:pPr>
          </w:p>
          <w:p w:rsidR="00394295" w:rsidRPr="009E06D8" w:rsidRDefault="00394295" w:rsidP="00071B57">
            <w:pPr>
              <w:rPr>
                <w:sz w:val="20"/>
                <w:szCs w:val="20"/>
              </w:rPr>
            </w:pPr>
            <w:r>
              <w:rPr>
                <w:sz w:val="20"/>
                <w:szCs w:val="20"/>
              </w:rPr>
              <w:t>Групповая работа</w:t>
            </w:r>
          </w:p>
        </w:tc>
        <w:tc>
          <w:tcPr>
            <w:tcW w:w="708" w:type="dxa"/>
            <w:gridSpan w:val="2"/>
          </w:tcPr>
          <w:p w:rsidR="00394295" w:rsidRDefault="00394295" w:rsidP="00071B57">
            <w:pPr>
              <w:jc w:val="center"/>
            </w:pPr>
            <w:r>
              <w:t>4</w:t>
            </w:r>
          </w:p>
        </w:tc>
        <w:tc>
          <w:tcPr>
            <w:tcW w:w="6148" w:type="dxa"/>
          </w:tcPr>
          <w:p w:rsidR="00394295" w:rsidRDefault="00394295" w:rsidP="00E76B40">
            <w:pPr>
              <w:pStyle w:val="a9"/>
            </w:pPr>
            <w:r>
              <w:t>История открытия а</w:t>
            </w:r>
            <w:r w:rsidRPr="002351F8">
              <w:t>тмосферно</w:t>
            </w:r>
            <w:r>
              <w:t>го</w:t>
            </w:r>
            <w:r w:rsidRPr="002351F8">
              <w:t xml:space="preserve"> да</w:t>
            </w:r>
            <w:r>
              <w:t xml:space="preserve">вления на Земле. </w:t>
            </w:r>
            <w:r w:rsidRPr="00107710">
              <w:t>Атмосферное давление в жизни человека</w:t>
            </w:r>
            <w:r w:rsidRPr="009F5316">
              <w:t>. Роль атмосферного давления в природе. Атмосферное давление и погода. Атмосферное давление и медицина. Кровяное давление</w:t>
            </w:r>
            <w:r>
              <w:rPr>
                <w:rFonts w:ascii="Arial" w:hAnsi="Arial" w:cs="Arial"/>
              </w:rPr>
              <w:t xml:space="preserve">. </w:t>
            </w:r>
            <w:r w:rsidRPr="00BB3681">
              <w:t>Воздух работает. Погода и климат</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 xml:space="preserve">Собеседование </w:t>
            </w:r>
          </w:p>
        </w:tc>
      </w:tr>
      <w:tr w:rsidR="00394295" w:rsidRPr="00ED7906" w:rsidTr="00301ED7">
        <w:tc>
          <w:tcPr>
            <w:tcW w:w="993" w:type="dxa"/>
          </w:tcPr>
          <w:p w:rsidR="00394295" w:rsidRPr="00ED7906" w:rsidRDefault="00394295" w:rsidP="00071B57">
            <w:pPr>
              <w:jc w:val="center"/>
              <w:rPr>
                <w:b/>
              </w:rPr>
            </w:pPr>
            <w:r>
              <w:rPr>
                <w:b/>
              </w:rPr>
              <w:t>125</w:t>
            </w:r>
          </w:p>
        </w:tc>
        <w:tc>
          <w:tcPr>
            <w:tcW w:w="992" w:type="dxa"/>
            <w:gridSpan w:val="2"/>
          </w:tcPr>
          <w:p w:rsidR="00394295" w:rsidRDefault="00394295" w:rsidP="00071B57">
            <w:r>
              <w:t>апрель</w:t>
            </w:r>
          </w:p>
        </w:tc>
        <w:tc>
          <w:tcPr>
            <w:tcW w:w="1134" w:type="dxa"/>
          </w:tcPr>
          <w:p w:rsidR="00394295" w:rsidRPr="008E2C25" w:rsidRDefault="00394295" w:rsidP="00071B57">
            <w:r>
              <w:t>20.04</w:t>
            </w:r>
          </w:p>
        </w:tc>
        <w:tc>
          <w:tcPr>
            <w:tcW w:w="992" w:type="dxa"/>
          </w:tcPr>
          <w:p w:rsidR="00394295" w:rsidRDefault="00394295" w:rsidP="00071B57">
            <w:r>
              <w:t>15.30</w:t>
            </w:r>
          </w:p>
        </w:tc>
        <w:tc>
          <w:tcPr>
            <w:tcW w:w="1418" w:type="dxa"/>
          </w:tcPr>
          <w:p w:rsidR="00394295" w:rsidRPr="009E06D8" w:rsidRDefault="00394295" w:rsidP="00071B57">
            <w:pPr>
              <w:rPr>
                <w:sz w:val="20"/>
                <w:szCs w:val="20"/>
              </w:rPr>
            </w:pPr>
            <w:r w:rsidRPr="009E06D8">
              <w:rPr>
                <w:sz w:val="20"/>
                <w:szCs w:val="20"/>
              </w:rPr>
              <w:t>практическое занятие</w:t>
            </w:r>
          </w:p>
        </w:tc>
        <w:tc>
          <w:tcPr>
            <w:tcW w:w="708" w:type="dxa"/>
            <w:gridSpan w:val="2"/>
          </w:tcPr>
          <w:p w:rsidR="00394295" w:rsidRDefault="00394295" w:rsidP="00071B57">
            <w:pPr>
              <w:jc w:val="center"/>
            </w:pPr>
            <w:r>
              <w:t>1</w:t>
            </w:r>
          </w:p>
        </w:tc>
        <w:tc>
          <w:tcPr>
            <w:tcW w:w="6148" w:type="dxa"/>
          </w:tcPr>
          <w:p w:rsidR="00394295" w:rsidRDefault="00394295" w:rsidP="00AB2490">
            <w:pPr>
              <w:pStyle w:val="a9"/>
            </w:pPr>
            <w:r w:rsidRPr="008A3B71">
              <w:rPr>
                <w:i/>
              </w:rPr>
              <w:t>Практическая работа</w:t>
            </w:r>
            <w:r>
              <w:t xml:space="preserve"> «</w:t>
            </w:r>
            <w:r w:rsidRPr="00BB3681">
              <w:t>Сдавливание жестяной банки силой атмосферного давления, устройство и действие манометров жидкостного и металлического</w:t>
            </w:r>
            <w:r>
              <w:t>»</w:t>
            </w:r>
            <w:r w:rsidRPr="00BB3681">
              <w:t>.</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Защита работы</w:t>
            </w:r>
          </w:p>
        </w:tc>
      </w:tr>
      <w:tr w:rsidR="00394295" w:rsidRPr="00ED7906" w:rsidTr="00301ED7">
        <w:tc>
          <w:tcPr>
            <w:tcW w:w="993" w:type="dxa"/>
          </w:tcPr>
          <w:p w:rsidR="00394295" w:rsidRPr="00ED7906" w:rsidRDefault="00394295" w:rsidP="00071B57">
            <w:pPr>
              <w:jc w:val="center"/>
              <w:rPr>
                <w:b/>
              </w:rPr>
            </w:pPr>
            <w:r>
              <w:rPr>
                <w:b/>
              </w:rPr>
              <w:t>126</w:t>
            </w:r>
          </w:p>
        </w:tc>
        <w:tc>
          <w:tcPr>
            <w:tcW w:w="992" w:type="dxa"/>
            <w:gridSpan w:val="2"/>
          </w:tcPr>
          <w:p w:rsidR="00394295" w:rsidRDefault="00394295" w:rsidP="00071B57">
            <w:r>
              <w:t>апрель</w:t>
            </w:r>
          </w:p>
        </w:tc>
        <w:tc>
          <w:tcPr>
            <w:tcW w:w="1134" w:type="dxa"/>
          </w:tcPr>
          <w:p w:rsidR="00394295" w:rsidRPr="008E2C25" w:rsidRDefault="00394295" w:rsidP="00071B57">
            <w:r>
              <w:t>20.04</w:t>
            </w:r>
          </w:p>
        </w:tc>
        <w:tc>
          <w:tcPr>
            <w:tcW w:w="992" w:type="dxa"/>
          </w:tcPr>
          <w:p w:rsidR="00394295" w:rsidRDefault="00394295" w:rsidP="00071B57">
            <w:r>
              <w:t>16.25</w:t>
            </w:r>
          </w:p>
        </w:tc>
        <w:tc>
          <w:tcPr>
            <w:tcW w:w="1418" w:type="dxa"/>
          </w:tcPr>
          <w:p w:rsidR="00394295" w:rsidRPr="009E06D8" w:rsidRDefault="00394295" w:rsidP="00071B57">
            <w:pPr>
              <w:rPr>
                <w:sz w:val="20"/>
                <w:szCs w:val="20"/>
              </w:rPr>
            </w:pPr>
            <w:r w:rsidRPr="009E06D8">
              <w:rPr>
                <w:sz w:val="20"/>
                <w:szCs w:val="20"/>
              </w:rPr>
              <w:t>практическое занятие</w:t>
            </w:r>
          </w:p>
        </w:tc>
        <w:tc>
          <w:tcPr>
            <w:tcW w:w="708" w:type="dxa"/>
            <w:gridSpan w:val="2"/>
          </w:tcPr>
          <w:p w:rsidR="00394295" w:rsidRDefault="00394295" w:rsidP="00071B57">
            <w:pPr>
              <w:jc w:val="center"/>
            </w:pPr>
            <w:r>
              <w:t>1</w:t>
            </w:r>
          </w:p>
        </w:tc>
        <w:tc>
          <w:tcPr>
            <w:tcW w:w="6148" w:type="dxa"/>
          </w:tcPr>
          <w:p w:rsidR="00394295" w:rsidRDefault="00394295" w:rsidP="00E76B40">
            <w:pPr>
              <w:pStyle w:val="a9"/>
            </w:pPr>
            <w:r>
              <w:t xml:space="preserve"> </w:t>
            </w:r>
            <w:r w:rsidRPr="008A3B71">
              <w:rPr>
                <w:i/>
              </w:rPr>
              <w:t>Практическая работа</w:t>
            </w:r>
            <w:r>
              <w:t xml:space="preserve"> «</w:t>
            </w:r>
            <w:r w:rsidRPr="00107710">
              <w:t>Определение давления крови у человека</w:t>
            </w:r>
            <w:r>
              <w:t>»</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Защита работы</w:t>
            </w:r>
          </w:p>
        </w:tc>
      </w:tr>
      <w:tr w:rsidR="00394295" w:rsidRPr="00ED7906" w:rsidTr="00301ED7">
        <w:tc>
          <w:tcPr>
            <w:tcW w:w="993" w:type="dxa"/>
          </w:tcPr>
          <w:p w:rsidR="00394295" w:rsidRPr="00ED7906" w:rsidRDefault="00394295" w:rsidP="00071B57">
            <w:pPr>
              <w:jc w:val="center"/>
              <w:rPr>
                <w:b/>
              </w:rPr>
            </w:pPr>
            <w:r>
              <w:rPr>
                <w:b/>
              </w:rPr>
              <w:t>127-128</w:t>
            </w:r>
          </w:p>
        </w:tc>
        <w:tc>
          <w:tcPr>
            <w:tcW w:w="992" w:type="dxa"/>
            <w:gridSpan w:val="2"/>
          </w:tcPr>
          <w:p w:rsidR="00394295" w:rsidRDefault="00394295" w:rsidP="00071B57">
            <w:r>
              <w:t>апрель</w:t>
            </w:r>
          </w:p>
        </w:tc>
        <w:tc>
          <w:tcPr>
            <w:tcW w:w="1134" w:type="dxa"/>
          </w:tcPr>
          <w:p w:rsidR="00394295" w:rsidRPr="008E2C25" w:rsidRDefault="00394295" w:rsidP="00071B57">
            <w:r>
              <w:t>25.04</w:t>
            </w:r>
          </w:p>
        </w:tc>
        <w:tc>
          <w:tcPr>
            <w:tcW w:w="992" w:type="dxa"/>
          </w:tcPr>
          <w:p w:rsidR="00394295" w:rsidRDefault="002A1ED8" w:rsidP="00071B57">
            <w:r>
              <w:t>15</w:t>
            </w:r>
            <w:r w:rsidR="00394295">
              <w:t>.30</w:t>
            </w:r>
          </w:p>
        </w:tc>
        <w:tc>
          <w:tcPr>
            <w:tcW w:w="1418" w:type="dxa"/>
          </w:tcPr>
          <w:p w:rsidR="00394295" w:rsidRPr="009E06D8" w:rsidRDefault="00394295" w:rsidP="00071B57">
            <w:pPr>
              <w:rPr>
                <w:sz w:val="20"/>
                <w:szCs w:val="20"/>
              </w:rPr>
            </w:pPr>
            <w:r>
              <w:rPr>
                <w:sz w:val="20"/>
                <w:szCs w:val="20"/>
              </w:rPr>
              <w:t>Групповое исследование</w:t>
            </w:r>
          </w:p>
        </w:tc>
        <w:tc>
          <w:tcPr>
            <w:tcW w:w="708" w:type="dxa"/>
            <w:gridSpan w:val="2"/>
          </w:tcPr>
          <w:p w:rsidR="00394295" w:rsidRDefault="00394295" w:rsidP="00071B57">
            <w:pPr>
              <w:jc w:val="center"/>
            </w:pPr>
            <w:r>
              <w:t>2</w:t>
            </w:r>
          </w:p>
        </w:tc>
        <w:tc>
          <w:tcPr>
            <w:tcW w:w="6148" w:type="dxa"/>
          </w:tcPr>
          <w:p w:rsidR="00394295" w:rsidRDefault="00394295" w:rsidP="00E76B40">
            <w:pPr>
              <w:pStyle w:val="a9"/>
            </w:pPr>
            <w:r w:rsidRPr="00BB3681">
              <w:t>Исследования морских глубин.</w:t>
            </w:r>
            <w:r>
              <w:t xml:space="preserve"> </w:t>
            </w:r>
            <w:r w:rsidRPr="00BB3681">
              <w:t xml:space="preserve">Архимедова сила и киты. </w:t>
            </w:r>
            <w:r w:rsidRPr="009F5316">
              <w:t>Глубоководные животные и их приспособленность</w:t>
            </w:r>
            <w:r>
              <w:rPr>
                <w:rFonts w:ascii="Arial" w:hAnsi="Arial" w:cs="Arial"/>
              </w:rPr>
              <w:t xml:space="preserve">. </w:t>
            </w:r>
            <w:r w:rsidRPr="005502C0">
              <w:t>Водные растения</w:t>
            </w:r>
            <w:r>
              <w:t xml:space="preserve">. </w:t>
            </w:r>
            <w:r w:rsidRPr="00BB3681">
              <w:t>Архимед о плавании тел.</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 xml:space="preserve">Сообщение </w:t>
            </w:r>
          </w:p>
        </w:tc>
      </w:tr>
      <w:tr w:rsidR="00394295" w:rsidRPr="00ED7906" w:rsidTr="00301ED7">
        <w:tc>
          <w:tcPr>
            <w:tcW w:w="993" w:type="dxa"/>
          </w:tcPr>
          <w:p w:rsidR="00394295" w:rsidRPr="00ED7906" w:rsidRDefault="00394295" w:rsidP="00071B57">
            <w:pPr>
              <w:jc w:val="center"/>
              <w:rPr>
                <w:b/>
              </w:rPr>
            </w:pPr>
            <w:r>
              <w:rPr>
                <w:b/>
              </w:rPr>
              <w:lastRenderedPageBreak/>
              <w:t>129-130</w:t>
            </w:r>
          </w:p>
        </w:tc>
        <w:tc>
          <w:tcPr>
            <w:tcW w:w="992" w:type="dxa"/>
            <w:gridSpan w:val="2"/>
          </w:tcPr>
          <w:p w:rsidR="00394295" w:rsidRDefault="00C6191F" w:rsidP="00071B57">
            <w:r>
              <w:t>апрель</w:t>
            </w:r>
          </w:p>
        </w:tc>
        <w:tc>
          <w:tcPr>
            <w:tcW w:w="1134" w:type="dxa"/>
          </w:tcPr>
          <w:p w:rsidR="00394295" w:rsidRPr="008E2C25" w:rsidRDefault="00394295" w:rsidP="00071B57">
            <w:r>
              <w:t>2</w:t>
            </w:r>
            <w:r w:rsidR="00C6191F">
              <w:t>7</w:t>
            </w:r>
            <w:r>
              <w:t>.0</w:t>
            </w:r>
            <w:r w:rsidR="00C6191F">
              <w:t>4</w:t>
            </w:r>
          </w:p>
        </w:tc>
        <w:tc>
          <w:tcPr>
            <w:tcW w:w="992" w:type="dxa"/>
          </w:tcPr>
          <w:p w:rsidR="00394295" w:rsidRDefault="00394295" w:rsidP="00071B57">
            <w:r>
              <w:t>15.30</w:t>
            </w:r>
          </w:p>
        </w:tc>
        <w:tc>
          <w:tcPr>
            <w:tcW w:w="1418" w:type="dxa"/>
          </w:tcPr>
          <w:p w:rsidR="00394295" w:rsidRPr="009E06D8" w:rsidRDefault="00394295" w:rsidP="00071B57">
            <w:pPr>
              <w:rPr>
                <w:sz w:val="20"/>
                <w:szCs w:val="20"/>
              </w:rPr>
            </w:pPr>
            <w:r w:rsidRPr="009E06D8">
              <w:rPr>
                <w:sz w:val="20"/>
                <w:szCs w:val="20"/>
              </w:rPr>
              <w:t>практическое занятие</w:t>
            </w:r>
          </w:p>
        </w:tc>
        <w:tc>
          <w:tcPr>
            <w:tcW w:w="708" w:type="dxa"/>
            <w:gridSpan w:val="2"/>
          </w:tcPr>
          <w:p w:rsidR="00394295" w:rsidRDefault="00394295" w:rsidP="00071B57">
            <w:pPr>
              <w:jc w:val="center"/>
            </w:pPr>
            <w:r>
              <w:t>2</w:t>
            </w:r>
          </w:p>
        </w:tc>
        <w:tc>
          <w:tcPr>
            <w:tcW w:w="6148" w:type="dxa"/>
          </w:tcPr>
          <w:p w:rsidR="00394295" w:rsidRPr="00BB3681" w:rsidRDefault="00394295" w:rsidP="00E76B40">
            <w:pPr>
              <w:pStyle w:val="a9"/>
            </w:pPr>
            <w:r w:rsidRPr="008A3B71">
              <w:rPr>
                <w:i/>
              </w:rPr>
              <w:t>Практическая работа</w:t>
            </w:r>
            <w:r>
              <w:t xml:space="preserve">  «</w:t>
            </w:r>
            <w:r w:rsidRPr="002351F8">
              <w:t>Изучение условий плавания тел</w:t>
            </w:r>
            <w:r>
              <w:t>».</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Защита работы</w:t>
            </w:r>
          </w:p>
        </w:tc>
      </w:tr>
      <w:tr w:rsidR="00394295" w:rsidRPr="00ED7906" w:rsidTr="00301ED7">
        <w:tc>
          <w:tcPr>
            <w:tcW w:w="993" w:type="dxa"/>
          </w:tcPr>
          <w:p w:rsidR="00394295" w:rsidRPr="00ED7906" w:rsidRDefault="00394295" w:rsidP="00071B57">
            <w:pPr>
              <w:jc w:val="center"/>
              <w:rPr>
                <w:b/>
              </w:rPr>
            </w:pPr>
            <w:r>
              <w:rPr>
                <w:b/>
              </w:rPr>
              <w:t>131-132</w:t>
            </w:r>
          </w:p>
        </w:tc>
        <w:tc>
          <w:tcPr>
            <w:tcW w:w="992" w:type="dxa"/>
            <w:gridSpan w:val="2"/>
          </w:tcPr>
          <w:p w:rsidR="00394295" w:rsidRDefault="00394295" w:rsidP="00071B57">
            <w:r>
              <w:t>май</w:t>
            </w:r>
          </w:p>
        </w:tc>
        <w:tc>
          <w:tcPr>
            <w:tcW w:w="1134" w:type="dxa"/>
          </w:tcPr>
          <w:p w:rsidR="00394295" w:rsidRPr="008E2C25" w:rsidRDefault="00C6191F" w:rsidP="00071B57">
            <w:r>
              <w:t>2</w:t>
            </w:r>
            <w:r w:rsidR="00394295">
              <w:t>.05</w:t>
            </w:r>
          </w:p>
        </w:tc>
        <w:tc>
          <w:tcPr>
            <w:tcW w:w="992" w:type="dxa"/>
          </w:tcPr>
          <w:p w:rsidR="00394295" w:rsidRDefault="002A1ED8" w:rsidP="00071B57">
            <w:r>
              <w:t>15</w:t>
            </w:r>
            <w:r w:rsidR="00394295">
              <w:t>.30</w:t>
            </w:r>
          </w:p>
        </w:tc>
        <w:tc>
          <w:tcPr>
            <w:tcW w:w="1418" w:type="dxa"/>
          </w:tcPr>
          <w:p w:rsidR="00394295" w:rsidRPr="008E2C25" w:rsidRDefault="00394295" w:rsidP="00071B57">
            <w:r>
              <w:t>Беседа</w:t>
            </w:r>
          </w:p>
        </w:tc>
        <w:tc>
          <w:tcPr>
            <w:tcW w:w="708" w:type="dxa"/>
            <w:gridSpan w:val="2"/>
          </w:tcPr>
          <w:p w:rsidR="00394295" w:rsidRDefault="00394295" w:rsidP="00071B57">
            <w:pPr>
              <w:jc w:val="center"/>
            </w:pPr>
            <w:r>
              <w:t>2</w:t>
            </w:r>
          </w:p>
        </w:tc>
        <w:tc>
          <w:tcPr>
            <w:tcW w:w="6148" w:type="dxa"/>
          </w:tcPr>
          <w:p w:rsidR="00394295" w:rsidRPr="00BB3681" w:rsidRDefault="00394295" w:rsidP="007E0251">
            <w:r>
              <w:t>Воздухоплавание. Воздушный шар. Дирижабль-транспорт прошлого и транспорт будущего?</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 xml:space="preserve">Викторина </w:t>
            </w:r>
          </w:p>
        </w:tc>
      </w:tr>
      <w:tr w:rsidR="00394295" w:rsidRPr="00ED7906" w:rsidTr="00301ED7">
        <w:tc>
          <w:tcPr>
            <w:tcW w:w="993" w:type="dxa"/>
          </w:tcPr>
          <w:p w:rsidR="00394295" w:rsidRPr="00ED7906" w:rsidRDefault="00394295" w:rsidP="00071B57">
            <w:pPr>
              <w:jc w:val="center"/>
              <w:rPr>
                <w:b/>
              </w:rPr>
            </w:pPr>
            <w:r>
              <w:rPr>
                <w:b/>
              </w:rPr>
              <w:t>133-134</w:t>
            </w:r>
          </w:p>
        </w:tc>
        <w:tc>
          <w:tcPr>
            <w:tcW w:w="992" w:type="dxa"/>
            <w:gridSpan w:val="2"/>
          </w:tcPr>
          <w:p w:rsidR="00394295" w:rsidRDefault="00394295" w:rsidP="00071B57">
            <w:r>
              <w:t>май</w:t>
            </w:r>
          </w:p>
        </w:tc>
        <w:tc>
          <w:tcPr>
            <w:tcW w:w="1134" w:type="dxa"/>
          </w:tcPr>
          <w:p w:rsidR="00394295" w:rsidRPr="008E2C25" w:rsidRDefault="00C6191F" w:rsidP="00071B57">
            <w:r>
              <w:t>4</w:t>
            </w:r>
            <w:r w:rsidR="00394295">
              <w:t>.05</w:t>
            </w:r>
          </w:p>
        </w:tc>
        <w:tc>
          <w:tcPr>
            <w:tcW w:w="992" w:type="dxa"/>
          </w:tcPr>
          <w:p w:rsidR="00394295" w:rsidRDefault="00394295" w:rsidP="00071B57">
            <w:r>
              <w:t>15.30</w:t>
            </w:r>
          </w:p>
        </w:tc>
        <w:tc>
          <w:tcPr>
            <w:tcW w:w="1418" w:type="dxa"/>
          </w:tcPr>
          <w:p w:rsidR="00394295" w:rsidRPr="008E2C25" w:rsidRDefault="00394295" w:rsidP="00071B57">
            <w:r>
              <w:t>Конкурсы</w:t>
            </w:r>
          </w:p>
        </w:tc>
        <w:tc>
          <w:tcPr>
            <w:tcW w:w="708" w:type="dxa"/>
            <w:gridSpan w:val="2"/>
          </w:tcPr>
          <w:p w:rsidR="00394295" w:rsidRDefault="00394295" w:rsidP="00071B57">
            <w:pPr>
              <w:jc w:val="center"/>
            </w:pPr>
            <w:r>
              <w:t>2</w:t>
            </w:r>
          </w:p>
        </w:tc>
        <w:tc>
          <w:tcPr>
            <w:tcW w:w="6148" w:type="dxa"/>
          </w:tcPr>
          <w:p w:rsidR="00394295" w:rsidRPr="00BB3681" w:rsidRDefault="00394295" w:rsidP="007E0251">
            <w:pPr>
              <w:pStyle w:val="a9"/>
            </w:pPr>
            <w:r>
              <w:t>Физико-биологическая викторина</w:t>
            </w:r>
          </w:p>
        </w:tc>
        <w:tc>
          <w:tcPr>
            <w:tcW w:w="1223" w:type="dxa"/>
          </w:tcPr>
          <w:p w:rsidR="00394295" w:rsidRPr="009E06D8" w:rsidRDefault="00394295" w:rsidP="00071B57">
            <w:pPr>
              <w:rPr>
                <w:sz w:val="20"/>
                <w:szCs w:val="20"/>
              </w:rPr>
            </w:pPr>
            <w:r w:rsidRPr="009E06D8">
              <w:rPr>
                <w:sz w:val="20"/>
                <w:szCs w:val="20"/>
              </w:rPr>
              <w:t>Кабинет физики</w:t>
            </w:r>
          </w:p>
        </w:tc>
        <w:tc>
          <w:tcPr>
            <w:tcW w:w="2093" w:type="dxa"/>
          </w:tcPr>
          <w:p w:rsidR="00394295" w:rsidRPr="00394295" w:rsidRDefault="00394295" w:rsidP="00071B57">
            <w:pPr>
              <w:rPr>
                <w:sz w:val="22"/>
                <w:szCs w:val="22"/>
              </w:rPr>
            </w:pPr>
            <w:r w:rsidRPr="00394295">
              <w:rPr>
                <w:sz w:val="22"/>
                <w:szCs w:val="22"/>
              </w:rPr>
              <w:t>Защита работы</w:t>
            </w:r>
          </w:p>
        </w:tc>
      </w:tr>
      <w:tr w:rsidR="00394295" w:rsidRPr="00ED7906" w:rsidTr="00301ED7">
        <w:tc>
          <w:tcPr>
            <w:tcW w:w="993" w:type="dxa"/>
          </w:tcPr>
          <w:p w:rsidR="00394295" w:rsidRPr="00ED7906" w:rsidRDefault="00394295" w:rsidP="00071B57">
            <w:pPr>
              <w:jc w:val="center"/>
              <w:rPr>
                <w:b/>
              </w:rPr>
            </w:pPr>
            <w:r>
              <w:rPr>
                <w:b/>
              </w:rPr>
              <w:t>135-136</w:t>
            </w:r>
          </w:p>
        </w:tc>
        <w:tc>
          <w:tcPr>
            <w:tcW w:w="992" w:type="dxa"/>
            <w:gridSpan w:val="2"/>
          </w:tcPr>
          <w:p w:rsidR="00394295" w:rsidRDefault="00394295" w:rsidP="00071B57">
            <w:r>
              <w:t>май</w:t>
            </w:r>
          </w:p>
        </w:tc>
        <w:tc>
          <w:tcPr>
            <w:tcW w:w="1134" w:type="dxa"/>
          </w:tcPr>
          <w:p w:rsidR="00394295" w:rsidRPr="008E2C25" w:rsidRDefault="00C6191F" w:rsidP="00071B57">
            <w:r>
              <w:t>19</w:t>
            </w:r>
            <w:r w:rsidR="00394295">
              <w:t>.05</w:t>
            </w:r>
          </w:p>
        </w:tc>
        <w:tc>
          <w:tcPr>
            <w:tcW w:w="992" w:type="dxa"/>
          </w:tcPr>
          <w:p w:rsidR="00394295" w:rsidRDefault="002A1ED8" w:rsidP="00071B57">
            <w:r>
              <w:t>15</w:t>
            </w:r>
            <w:r w:rsidR="00394295">
              <w:t>.30</w:t>
            </w:r>
          </w:p>
        </w:tc>
        <w:tc>
          <w:tcPr>
            <w:tcW w:w="1418" w:type="dxa"/>
          </w:tcPr>
          <w:p w:rsidR="00394295" w:rsidRPr="008E2C25" w:rsidRDefault="00394295" w:rsidP="00071B57">
            <w:r>
              <w:t>экскурсия</w:t>
            </w:r>
          </w:p>
        </w:tc>
        <w:tc>
          <w:tcPr>
            <w:tcW w:w="708" w:type="dxa"/>
            <w:gridSpan w:val="2"/>
          </w:tcPr>
          <w:p w:rsidR="00394295" w:rsidRDefault="00394295" w:rsidP="00071B57">
            <w:pPr>
              <w:jc w:val="center"/>
            </w:pPr>
            <w:r>
              <w:t>2</w:t>
            </w:r>
          </w:p>
        </w:tc>
        <w:tc>
          <w:tcPr>
            <w:tcW w:w="6148" w:type="dxa"/>
          </w:tcPr>
          <w:p w:rsidR="00394295" w:rsidRPr="007E0251" w:rsidRDefault="00394295" w:rsidP="007E0251">
            <w:pPr>
              <w:pStyle w:val="a9"/>
            </w:pPr>
            <w:r>
              <w:t>Экскурсия «Физика у водоема»</w:t>
            </w:r>
          </w:p>
        </w:tc>
        <w:tc>
          <w:tcPr>
            <w:tcW w:w="1223" w:type="dxa"/>
          </w:tcPr>
          <w:p w:rsidR="00394295" w:rsidRDefault="00394295" w:rsidP="00071B57"/>
        </w:tc>
        <w:tc>
          <w:tcPr>
            <w:tcW w:w="2093" w:type="dxa"/>
          </w:tcPr>
          <w:p w:rsidR="00394295" w:rsidRDefault="00394295" w:rsidP="00071B57">
            <w:r>
              <w:t>Отчет наблюдений</w:t>
            </w:r>
          </w:p>
        </w:tc>
      </w:tr>
      <w:tr w:rsidR="00394295" w:rsidRPr="00ED7906" w:rsidTr="000479A0">
        <w:trPr>
          <w:trHeight w:val="473"/>
        </w:trPr>
        <w:tc>
          <w:tcPr>
            <w:tcW w:w="15701" w:type="dxa"/>
            <w:gridSpan w:val="11"/>
          </w:tcPr>
          <w:p w:rsidR="00394295" w:rsidRPr="00173C58" w:rsidRDefault="00394295" w:rsidP="00071B57">
            <w:pPr>
              <w:rPr>
                <w:b/>
              </w:rPr>
            </w:pPr>
            <w:r w:rsidRPr="00173C58">
              <w:rPr>
                <w:b/>
              </w:rPr>
              <w:t xml:space="preserve">                                                                                          7. Итоговый проект «Физика в жизни человека»</w:t>
            </w:r>
          </w:p>
        </w:tc>
      </w:tr>
      <w:tr w:rsidR="00394295" w:rsidRPr="00ED7906" w:rsidTr="000479A0">
        <w:tc>
          <w:tcPr>
            <w:tcW w:w="1131" w:type="dxa"/>
            <w:gridSpan w:val="2"/>
          </w:tcPr>
          <w:p w:rsidR="00394295" w:rsidRPr="00ED7906" w:rsidRDefault="00394295" w:rsidP="00071B57">
            <w:pPr>
              <w:jc w:val="center"/>
              <w:rPr>
                <w:b/>
              </w:rPr>
            </w:pPr>
            <w:r>
              <w:rPr>
                <w:b/>
              </w:rPr>
              <w:t>137-144</w:t>
            </w:r>
          </w:p>
        </w:tc>
        <w:tc>
          <w:tcPr>
            <w:tcW w:w="854" w:type="dxa"/>
          </w:tcPr>
          <w:p w:rsidR="00394295" w:rsidRDefault="00394295" w:rsidP="00071B57">
            <w:r>
              <w:t>май</w:t>
            </w:r>
          </w:p>
        </w:tc>
        <w:tc>
          <w:tcPr>
            <w:tcW w:w="1134" w:type="dxa"/>
          </w:tcPr>
          <w:p w:rsidR="00394295" w:rsidRDefault="00C6191F" w:rsidP="00071B57">
            <w:r>
              <w:t>11</w:t>
            </w:r>
            <w:r w:rsidR="00394295">
              <w:t>.05</w:t>
            </w:r>
          </w:p>
          <w:p w:rsidR="00394295" w:rsidRDefault="00C6191F" w:rsidP="00071B57">
            <w:r>
              <w:t>16</w:t>
            </w:r>
            <w:r w:rsidR="00394295">
              <w:t>.05</w:t>
            </w:r>
          </w:p>
          <w:p w:rsidR="00394295" w:rsidRDefault="00C6191F" w:rsidP="00071B57">
            <w:r>
              <w:t>18</w:t>
            </w:r>
            <w:r w:rsidR="00394295">
              <w:t>.05</w:t>
            </w:r>
          </w:p>
          <w:p w:rsidR="00394295" w:rsidRPr="008E2C25" w:rsidRDefault="00C6191F" w:rsidP="00071B57">
            <w:r>
              <w:t>23</w:t>
            </w:r>
            <w:r w:rsidR="00394295">
              <w:t>.05</w:t>
            </w:r>
          </w:p>
        </w:tc>
        <w:tc>
          <w:tcPr>
            <w:tcW w:w="992" w:type="dxa"/>
          </w:tcPr>
          <w:p w:rsidR="00394295" w:rsidRDefault="00394295" w:rsidP="00071B57">
            <w:r>
              <w:t>15.30</w:t>
            </w:r>
          </w:p>
          <w:p w:rsidR="00C6191F" w:rsidRDefault="002A1ED8" w:rsidP="00071B57">
            <w:r>
              <w:t>15</w:t>
            </w:r>
            <w:r w:rsidR="00C6191F">
              <w:t>.30</w:t>
            </w:r>
          </w:p>
          <w:p w:rsidR="00C6191F" w:rsidRDefault="00C6191F" w:rsidP="00071B57">
            <w:r>
              <w:t>15.30</w:t>
            </w:r>
          </w:p>
          <w:p w:rsidR="00C6191F" w:rsidRDefault="002A1ED8" w:rsidP="00071B57">
            <w:r>
              <w:t>15</w:t>
            </w:r>
            <w:r w:rsidR="00C6191F">
              <w:t>.30</w:t>
            </w:r>
          </w:p>
        </w:tc>
        <w:tc>
          <w:tcPr>
            <w:tcW w:w="1418" w:type="dxa"/>
          </w:tcPr>
          <w:p w:rsidR="00394295" w:rsidRPr="008E2C25" w:rsidRDefault="00C6191F" w:rsidP="00071B57">
            <w:r>
              <w:t>Групповая работа</w:t>
            </w:r>
          </w:p>
        </w:tc>
        <w:tc>
          <w:tcPr>
            <w:tcW w:w="708" w:type="dxa"/>
            <w:gridSpan w:val="2"/>
          </w:tcPr>
          <w:p w:rsidR="00394295" w:rsidRDefault="00394295" w:rsidP="00565D31">
            <w:pPr>
              <w:jc w:val="center"/>
            </w:pPr>
            <w:r>
              <w:t>8</w:t>
            </w:r>
          </w:p>
        </w:tc>
        <w:tc>
          <w:tcPr>
            <w:tcW w:w="6148" w:type="dxa"/>
          </w:tcPr>
          <w:p w:rsidR="00394295" w:rsidRPr="007E0251" w:rsidRDefault="00394295" w:rsidP="00565D31">
            <w:pPr>
              <w:pStyle w:val="a9"/>
            </w:pPr>
            <w:r>
              <w:t>Проект «Физика в жизни человека»</w:t>
            </w:r>
          </w:p>
        </w:tc>
        <w:tc>
          <w:tcPr>
            <w:tcW w:w="1223" w:type="dxa"/>
          </w:tcPr>
          <w:p w:rsidR="00394295" w:rsidRDefault="00394295" w:rsidP="00565D31">
            <w:r w:rsidRPr="009E06D8">
              <w:rPr>
                <w:sz w:val="20"/>
                <w:szCs w:val="20"/>
              </w:rPr>
              <w:t>Кабинет физики</w:t>
            </w:r>
          </w:p>
        </w:tc>
        <w:tc>
          <w:tcPr>
            <w:tcW w:w="2093" w:type="dxa"/>
          </w:tcPr>
          <w:p w:rsidR="00394295" w:rsidRDefault="00394295" w:rsidP="00565D31">
            <w:r>
              <w:t>Защита проекта</w:t>
            </w:r>
          </w:p>
        </w:tc>
      </w:tr>
    </w:tbl>
    <w:p w:rsidR="00E26C1B" w:rsidRDefault="00E26C1B" w:rsidP="00FC2E43">
      <w:pPr>
        <w:pStyle w:val="a4"/>
        <w:spacing w:after="0"/>
        <w:ind w:left="709" w:right="641" w:firstLine="709"/>
        <w:rPr>
          <w:b/>
          <w:bCs/>
          <w:sz w:val="28"/>
          <w:szCs w:val="28"/>
        </w:rPr>
      </w:pPr>
    </w:p>
    <w:p w:rsidR="00FC2E43" w:rsidRDefault="00AA00A7" w:rsidP="00FC2E43">
      <w:pPr>
        <w:pStyle w:val="a4"/>
        <w:spacing w:after="0"/>
        <w:ind w:left="709" w:right="641" w:firstLine="709"/>
        <w:rPr>
          <w:b/>
          <w:bCs/>
          <w:sz w:val="28"/>
          <w:szCs w:val="28"/>
        </w:rPr>
      </w:pPr>
      <w:r>
        <w:rPr>
          <w:b/>
          <w:bCs/>
          <w:sz w:val="28"/>
          <w:szCs w:val="28"/>
        </w:rPr>
        <w:t>1.4. Планируемые результаты.</w:t>
      </w:r>
    </w:p>
    <w:p w:rsidR="001647E7" w:rsidRPr="00D31E26" w:rsidRDefault="001647E7" w:rsidP="001647E7">
      <w:pPr>
        <w:ind w:firstLine="360"/>
        <w:jc w:val="both"/>
      </w:pPr>
      <w:r w:rsidRPr="00BF11FA">
        <w:t xml:space="preserve">Формирование у учащихся общих учебных умений и навыков – универсальных учебных действий происходит в процессе повседневной работы </w:t>
      </w:r>
      <w:r w:rsidR="00D31E26">
        <w:t xml:space="preserve">на уроках и во внеурочное время, формирование </w:t>
      </w:r>
      <w:r w:rsidR="00D31E26">
        <w:rPr>
          <w:lang w:val="en-US"/>
        </w:rPr>
        <w:t>IT</w:t>
      </w:r>
      <w:r w:rsidR="00D31E26">
        <w:t xml:space="preserve"> – компетенции.</w:t>
      </w:r>
    </w:p>
    <w:p w:rsidR="001647E7" w:rsidRPr="00BF11FA" w:rsidRDefault="001647E7" w:rsidP="001647E7">
      <w:pPr>
        <w:spacing w:before="100" w:beforeAutospacing="1" w:after="100" w:afterAutospacing="1"/>
      </w:pPr>
      <w:r w:rsidRPr="00BF11FA">
        <w:rPr>
          <w:b/>
          <w:bCs/>
          <w:i/>
          <w:iCs/>
        </w:rPr>
        <w:t>Личностными результатами обучения</w:t>
      </w:r>
      <w:r>
        <w:t xml:space="preserve"> </w:t>
      </w:r>
      <w:r w:rsidRPr="00802C00">
        <w:t xml:space="preserve">программы внеурочной деятельности </w:t>
      </w:r>
      <w:r>
        <w:t xml:space="preserve">в основной школе </w:t>
      </w:r>
      <w:r w:rsidRPr="00802C00">
        <w:t>являются</w:t>
      </w:r>
      <w:r w:rsidRPr="00BF11FA">
        <w:t>:</w:t>
      </w:r>
    </w:p>
    <w:p w:rsidR="001647E7" w:rsidRPr="00BF11FA" w:rsidRDefault="001647E7" w:rsidP="009F3373">
      <w:pPr>
        <w:numPr>
          <w:ilvl w:val="0"/>
          <w:numId w:val="10"/>
        </w:numPr>
        <w:spacing w:before="100" w:beforeAutospacing="1" w:after="100" w:afterAutospacing="1"/>
      </w:pPr>
      <w:proofErr w:type="spellStart"/>
      <w:r w:rsidRPr="00BF11FA">
        <w:t>Сформированность</w:t>
      </w:r>
      <w:proofErr w:type="spellEnd"/>
      <w:r w:rsidRPr="00BF11FA">
        <w:t xml:space="preserve"> познавательных интересов на основе развития интеллектуальных и творческих способностей обучающихся;</w:t>
      </w:r>
    </w:p>
    <w:p w:rsidR="001647E7" w:rsidRPr="00BF11FA" w:rsidRDefault="001647E7" w:rsidP="009F3373">
      <w:pPr>
        <w:numPr>
          <w:ilvl w:val="0"/>
          <w:numId w:val="10"/>
        </w:numPr>
        <w:spacing w:before="100" w:beforeAutospacing="1" w:after="100" w:afterAutospacing="1"/>
      </w:pPr>
      <w:r w:rsidRPr="00BF11FA">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647E7" w:rsidRPr="00BF11FA" w:rsidRDefault="001647E7" w:rsidP="009F3373">
      <w:pPr>
        <w:numPr>
          <w:ilvl w:val="0"/>
          <w:numId w:val="10"/>
        </w:numPr>
        <w:spacing w:before="100" w:beforeAutospacing="1" w:after="100" w:afterAutospacing="1"/>
      </w:pPr>
      <w:r w:rsidRPr="00BF11FA">
        <w:t>Самостоятельность в приобретении новых знаний и практических умений;</w:t>
      </w:r>
    </w:p>
    <w:p w:rsidR="001647E7" w:rsidRPr="00BF11FA" w:rsidRDefault="001647E7" w:rsidP="009F3373">
      <w:pPr>
        <w:numPr>
          <w:ilvl w:val="0"/>
          <w:numId w:val="10"/>
        </w:numPr>
        <w:spacing w:before="100" w:beforeAutospacing="1" w:after="100" w:afterAutospacing="1"/>
      </w:pPr>
      <w:r w:rsidRPr="00BF11FA">
        <w:t>Готовность к выбору жизненного пути в соответствии с собственными интересами и возможностями;</w:t>
      </w:r>
    </w:p>
    <w:p w:rsidR="001647E7" w:rsidRPr="00BF11FA" w:rsidRDefault="001647E7" w:rsidP="009F3373">
      <w:pPr>
        <w:numPr>
          <w:ilvl w:val="0"/>
          <w:numId w:val="10"/>
        </w:numPr>
        <w:spacing w:before="100" w:beforeAutospacing="1" w:after="100" w:afterAutospacing="1"/>
      </w:pPr>
      <w:r w:rsidRPr="00BF11FA">
        <w:t>Мотивация образовательной деятельности школьников на основе личностно ориентированного подхода;</w:t>
      </w:r>
    </w:p>
    <w:p w:rsidR="001647E7" w:rsidRPr="00BF11FA" w:rsidRDefault="001647E7" w:rsidP="009F3373">
      <w:pPr>
        <w:numPr>
          <w:ilvl w:val="0"/>
          <w:numId w:val="10"/>
        </w:numPr>
        <w:spacing w:before="100" w:beforeAutospacing="1" w:after="100" w:afterAutospacing="1"/>
      </w:pPr>
      <w:r w:rsidRPr="00BF11FA">
        <w:t>Формирование ценностных отношений друг к другу, учителю, авторам открытий и изобретений, результатам обучения.</w:t>
      </w:r>
    </w:p>
    <w:p w:rsidR="001647E7" w:rsidRPr="00BF11FA" w:rsidRDefault="001647E7" w:rsidP="001647E7">
      <w:pPr>
        <w:spacing w:before="100" w:beforeAutospacing="1" w:after="100" w:afterAutospacing="1"/>
      </w:pPr>
      <w:proofErr w:type="spellStart"/>
      <w:r w:rsidRPr="00BF11FA">
        <w:rPr>
          <w:b/>
          <w:bCs/>
          <w:i/>
          <w:iCs/>
        </w:rPr>
        <w:t>Метапредметными</w:t>
      </w:r>
      <w:proofErr w:type="spellEnd"/>
      <w:r w:rsidRPr="00BF11FA">
        <w:rPr>
          <w:b/>
          <w:bCs/>
          <w:i/>
          <w:iCs/>
        </w:rPr>
        <w:t xml:space="preserve"> результатами </w:t>
      </w:r>
      <w:r w:rsidRPr="00802C00">
        <w:t xml:space="preserve">программы внеурочной деятельности </w:t>
      </w:r>
      <w:r>
        <w:t>в основной школе</w:t>
      </w:r>
      <w:r w:rsidRPr="00802C00">
        <w:t xml:space="preserve"> являются</w:t>
      </w:r>
      <w:r w:rsidRPr="00BF11FA">
        <w:t>:</w:t>
      </w:r>
    </w:p>
    <w:p w:rsidR="001647E7" w:rsidRPr="00BF11FA" w:rsidRDefault="001647E7" w:rsidP="009F3373">
      <w:pPr>
        <w:numPr>
          <w:ilvl w:val="0"/>
          <w:numId w:val="11"/>
        </w:numPr>
        <w:spacing w:before="100" w:beforeAutospacing="1" w:after="100" w:afterAutospacing="1"/>
      </w:pPr>
      <w:r w:rsidRPr="00BF11FA">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647E7" w:rsidRPr="00BF11FA" w:rsidRDefault="001647E7" w:rsidP="009F3373">
      <w:pPr>
        <w:numPr>
          <w:ilvl w:val="0"/>
          <w:numId w:val="11"/>
        </w:numPr>
        <w:spacing w:before="100" w:beforeAutospacing="1" w:after="100" w:afterAutospacing="1"/>
      </w:pPr>
      <w:r w:rsidRPr="00BF11FA">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647E7" w:rsidRDefault="001647E7" w:rsidP="009F3373">
      <w:pPr>
        <w:numPr>
          <w:ilvl w:val="0"/>
          <w:numId w:val="11"/>
        </w:numPr>
        <w:spacing w:before="100" w:beforeAutospacing="1" w:after="100" w:afterAutospacing="1"/>
      </w:pPr>
      <w:r w:rsidRPr="00BF11FA">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647E7" w:rsidRPr="00BF11FA" w:rsidRDefault="001647E7" w:rsidP="009F3373">
      <w:pPr>
        <w:numPr>
          <w:ilvl w:val="0"/>
          <w:numId w:val="11"/>
        </w:numPr>
        <w:spacing w:before="100" w:beforeAutospacing="1" w:after="100" w:afterAutospacing="1"/>
      </w:pPr>
      <w:r w:rsidRPr="00BF11FA">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647E7" w:rsidRPr="00BF11FA" w:rsidRDefault="001647E7" w:rsidP="009F3373">
      <w:pPr>
        <w:numPr>
          <w:ilvl w:val="0"/>
          <w:numId w:val="11"/>
        </w:numPr>
        <w:spacing w:before="100" w:beforeAutospacing="1" w:after="100" w:afterAutospacing="1"/>
      </w:pPr>
      <w:r w:rsidRPr="00BF11FA">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47E7" w:rsidRPr="00BF11FA" w:rsidRDefault="001647E7" w:rsidP="009F3373">
      <w:pPr>
        <w:numPr>
          <w:ilvl w:val="0"/>
          <w:numId w:val="11"/>
        </w:numPr>
        <w:spacing w:before="100" w:beforeAutospacing="1" w:after="100" w:afterAutospacing="1"/>
      </w:pPr>
      <w:r w:rsidRPr="00BF11FA">
        <w:t>Освоение приемов действий в нестандартных ситуациях, овладение эвристическими методами решения проблем;</w:t>
      </w:r>
    </w:p>
    <w:p w:rsidR="001647E7" w:rsidRPr="00BF11FA" w:rsidRDefault="001647E7" w:rsidP="009F3373">
      <w:pPr>
        <w:numPr>
          <w:ilvl w:val="0"/>
          <w:numId w:val="11"/>
        </w:numPr>
        <w:spacing w:before="100" w:beforeAutospacing="1" w:after="100" w:afterAutospacing="1"/>
      </w:pPr>
      <w:r w:rsidRPr="00BF11FA">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647E7" w:rsidRPr="00802C00" w:rsidRDefault="001647E7" w:rsidP="001647E7">
      <w:pPr>
        <w:ind w:left="720"/>
        <w:jc w:val="both"/>
      </w:pPr>
    </w:p>
    <w:p w:rsidR="001647E7" w:rsidRPr="001272A1" w:rsidRDefault="001647E7" w:rsidP="001647E7">
      <w:pPr>
        <w:jc w:val="both"/>
      </w:pPr>
      <w:r w:rsidRPr="001272A1">
        <w:rPr>
          <w:b/>
          <w:bCs/>
          <w:i/>
          <w:iCs/>
        </w:rPr>
        <w:t>Предметными результатами</w:t>
      </w:r>
      <w:r w:rsidRPr="001272A1">
        <w:t xml:space="preserve"> программы внеурочной деятельности в основной школе являются:</w:t>
      </w:r>
    </w:p>
    <w:p w:rsidR="001647E7" w:rsidRPr="001272A1" w:rsidRDefault="001647E7" w:rsidP="001647E7">
      <w:pPr>
        <w:jc w:val="both"/>
      </w:pPr>
    </w:p>
    <w:p w:rsidR="001647E7" w:rsidRPr="00802C00" w:rsidRDefault="001647E7" w:rsidP="009F3373">
      <w:pPr>
        <w:numPr>
          <w:ilvl w:val="0"/>
          <w:numId w:val="9"/>
        </w:numPr>
        <w:jc w:val="both"/>
      </w:pPr>
      <w:r w:rsidRPr="00802C00">
        <w:t>умение пользоваться методами научного познания, проводить наблюдения, планировать и проводить эксперименты, обрабатывать результаты измерений;</w:t>
      </w:r>
    </w:p>
    <w:p w:rsidR="001647E7" w:rsidRPr="00802C00" w:rsidRDefault="001647E7" w:rsidP="009F3373">
      <w:pPr>
        <w:numPr>
          <w:ilvl w:val="0"/>
          <w:numId w:val="9"/>
        </w:numPr>
        <w:jc w:val="both"/>
      </w:pPr>
      <w:r w:rsidRPr="00802C00">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w:t>
      </w:r>
    </w:p>
    <w:p w:rsidR="001647E7" w:rsidRPr="00802C00" w:rsidRDefault="001647E7" w:rsidP="009F3373">
      <w:pPr>
        <w:numPr>
          <w:ilvl w:val="0"/>
          <w:numId w:val="9"/>
        </w:numPr>
        <w:jc w:val="both"/>
      </w:pPr>
      <w:r w:rsidRPr="00802C00">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1647E7" w:rsidRPr="00802C00" w:rsidRDefault="001647E7" w:rsidP="009F3373">
      <w:pPr>
        <w:numPr>
          <w:ilvl w:val="0"/>
          <w:numId w:val="9"/>
        </w:numPr>
        <w:jc w:val="both"/>
      </w:pPr>
      <w:r w:rsidRPr="00802C00">
        <w:t>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w:t>
      </w:r>
    </w:p>
    <w:p w:rsidR="001647E7" w:rsidRDefault="001647E7" w:rsidP="001647E7">
      <w:pPr>
        <w:jc w:val="both"/>
      </w:pPr>
    </w:p>
    <w:p w:rsidR="00982FC9" w:rsidRPr="00982FC9" w:rsidRDefault="00982FC9" w:rsidP="00982FC9">
      <w:pPr>
        <w:pStyle w:val="a9"/>
        <w:rPr>
          <w:rFonts w:ascii="Calibri" w:hAnsi="Calibri"/>
          <w:b/>
          <w:i/>
        </w:rPr>
      </w:pPr>
      <w:r w:rsidRPr="00982FC9">
        <w:rPr>
          <w:b/>
          <w:i/>
        </w:rPr>
        <w:t>В результате  реализации данной программы обучающиеся</w:t>
      </w:r>
    </w:p>
    <w:p w:rsidR="00982FC9" w:rsidRPr="00982FC9" w:rsidRDefault="00982FC9" w:rsidP="00982FC9">
      <w:pPr>
        <w:pStyle w:val="a9"/>
        <w:rPr>
          <w:rFonts w:ascii="Calibri" w:hAnsi="Calibri"/>
          <w:b/>
          <w:i/>
        </w:rPr>
      </w:pPr>
      <w:r w:rsidRPr="00982FC9">
        <w:rPr>
          <w:b/>
          <w:i/>
        </w:rPr>
        <w:t>будут знать:</w:t>
      </w:r>
    </w:p>
    <w:p w:rsidR="00982FC9" w:rsidRPr="00542571" w:rsidRDefault="00982FC9" w:rsidP="00982FC9">
      <w:pPr>
        <w:pStyle w:val="a9"/>
        <w:rPr>
          <w:rFonts w:ascii="Calibri" w:hAnsi="Calibri" w:cs="Arial"/>
        </w:rPr>
      </w:pPr>
      <w:r w:rsidRPr="00542571">
        <w:t>Технику безопасности при проведении физического эксперимента;</w:t>
      </w:r>
    </w:p>
    <w:p w:rsidR="00982FC9" w:rsidRPr="00542571" w:rsidRDefault="00982FC9" w:rsidP="00982FC9">
      <w:pPr>
        <w:pStyle w:val="a9"/>
        <w:rPr>
          <w:rFonts w:ascii="Calibri" w:hAnsi="Calibri" w:cs="Arial"/>
        </w:rPr>
      </w:pPr>
      <w:r w:rsidRPr="00542571">
        <w:t>Основы простейшего эксперимента;</w:t>
      </w:r>
    </w:p>
    <w:p w:rsidR="00982FC9" w:rsidRPr="00982FC9" w:rsidRDefault="00982FC9" w:rsidP="00982FC9">
      <w:pPr>
        <w:pStyle w:val="a9"/>
        <w:rPr>
          <w:rFonts w:ascii="Calibri" w:hAnsi="Calibri" w:cs="Arial"/>
          <w:b/>
          <w:i/>
        </w:rPr>
      </w:pPr>
      <w:r w:rsidRPr="00982FC9">
        <w:rPr>
          <w:b/>
          <w:i/>
        </w:rPr>
        <w:t>Основные методы исследовательской работы;</w:t>
      </w:r>
    </w:p>
    <w:p w:rsidR="00982FC9" w:rsidRPr="00982FC9" w:rsidRDefault="00982FC9" w:rsidP="00982FC9">
      <w:pPr>
        <w:pStyle w:val="a9"/>
        <w:rPr>
          <w:rFonts w:ascii="Calibri" w:hAnsi="Calibri"/>
          <w:b/>
          <w:i/>
        </w:rPr>
      </w:pPr>
      <w:r w:rsidRPr="00982FC9">
        <w:rPr>
          <w:b/>
          <w:i/>
        </w:rPr>
        <w:t>уметь:</w:t>
      </w:r>
    </w:p>
    <w:p w:rsidR="00982FC9" w:rsidRPr="00542571" w:rsidRDefault="00982FC9" w:rsidP="00982FC9">
      <w:pPr>
        <w:pStyle w:val="a9"/>
        <w:rPr>
          <w:rFonts w:ascii="Calibri" w:hAnsi="Calibri" w:cs="Arial"/>
        </w:rPr>
      </w:pPr>
      <w:r w:rsidRPr="00542571">
        <w:t>Самостоятельно проводить собственное наблюдение за физическими процессами, сопровождая его фиксированием полученной информации;</w:t>
      </w:r>
    </w:p>
    <w:p w:rsidR="00982FC9" w:rsidRPr="00542571" w:rsidRDefault="00982FC9" w:rsidP="00982FC9">
      <w:pPr>
        <w:pStyle w:val="a9"/>
        <w:rPr>
          <w:rFonts w:ascii="Calibri" w:hAnsi="Calibri" w:cs="Arial"/>
        </w:rPr>
      </w:pPr>
      <w:r w:rsidRPr="00542571">
        <w:t>Самостоятельно составить план наблюдения при физическом эксперименте;</w:t>
      </w:r>
    </w:p>
    <w:p w:rsidR="00982FC9" w:rsidRPr="00542571" w:rsidRDefault="00982FC9" w:rsidP="00982FC9">
      <w:pPr>
        <w:pStyle w:val="a9"/>
        <w:rPr>
          <w:rFonts w:ascii="Calibri" w:hAnsi="Calibri" w:cs="Arial"/>
        </w:rPr>
      </w:pPr>
      <w:r w:rsidRPr="00542571">
        <w:t>Самостоятельно анализировать результаты наблюдения за физическими явлениями;</w:t>
      </w:r>
    </w:p>
    <w:p w:rsidR="00982FC9" w:rsidRPr="00542571" w:rsidRDefault="00982FC9" w:rsidP="00982FC9">
      <w:pPr>
        <w:pStyle w:val="a9"/>
        <w:rPr>
          <w:rFonts w:ascii="Calibri" w:hAnsi="Calibri" w:cs="Arial"/>
        </w:rPr>
      </w:pPr>
      <w:r w:rsidRPr="00542571">
        <w:t>Работать с литературой.</w:t>
      </w:r>
    </w:p>
    <w:p w:rsidR="00982FC9" w:rsidRPr="00802C00" w:rsidRDefault="00982FC9" w:rsidP="001647E7">
      <w:pPr>
        <w:jc w:val="both"/>
      </w:pPr>
    </w:p>
    <w:p w:rsidR="00542571" w:rsidRPr="00542571" w:rsidRDefault="00542571" w:rsidP="00542571">
      <w:pPr>
        <w:widowControl w:val="0"/>
        <w:ind w:firstLine="360"/>
      </w:pPr>
      <w:r w:rsidRPr="00542571">
        <w:rPr>
          <w:b/>
          <w:bCs/>
          <w:iCs/>
        </w:rPr>
        <w:t>Ключевые навыки и умения, формируемые у воспитанников в ходе реализации данной программы:</w:t>
      </w:r>
      <w:r w:rsidRPr="00542571">
        <w:t> </w:t>
      </w:r>
    </w:p>
    <w:p w:rsidR="00542571" w:rsidRPr="00542571" w:rsidRDefault="00542571" w:rsidP="00542571">
      <w:pPr>
        <w:widowControl w:val="0"/>
        <w:ind w:firstLine="360"/>
      </w:pPr>
      <w:r w:rsidRPr="00542571">
        <w:t xml:space="preserve">•Аналитические (умение мыслить критически, анализировать и оценивать идеи, информацию, суждения, отбирать наиболее продуктивные из </w:t>
      </w:r>
      <w:r w:rsidRPr="00542571">
        <w:lastRenderedPageBreak/>
        <w:t>них, делать собственные выводы и заключения). </w:t>
      </w:r>
    </w:p>
    <w:p w:rsidR="00542571" w:rsidRPr="00542571" w:rsidRDefault="00542571" w:rsidP="00542571">
      <w:pPr>
        <w:widowControl w:val="0"/>
        <w:ind w:firstLine="360"/>
      </w:pPr>
      <w:r w:rsidRPr="00542571">
        <w:t>•Проектировочные (умение планировать деятельность: собственную, коллективную; осуществлять выбор целей и механизмов их достижения). </w:t>
      </w:r>
    </w:p>
    <w:p w:rsidR="00542571" w:rsidRPr="00542571" w:rsidRDefault="00542571" w:rsidP="00542571">
      <w:pPr>
        <w:widowControl w:val="0"/>
        <w:ind w:firstLine="360"/>
      </w:pPr>
      <w:r w:rsidRPr="00542571">
        <w:t>•Коммуникативные (умение работать в команде, организовывать деловое и эмоциональное взаимодействие, решать коммуникативные проблемы). </w:t>
      </w:r>
    </w:p>
    <w:p w:rsidR="00542571" w:rsidRPr="00542571" w:rsidRDefault="00542571" w:rsidP="00542571">
      <w:pPr>
        <w:widowControl w:val="0"/>
        <w:ind w:firstLine="360"/>
      </w:pPr>
      <w:r w:rsidRPr="00542571">
        <w:t>•Рефлексивные (умение осуществлять «самонаблюдение», выстраивать процессы </w:t>
      </w:r>
      <w:proofErr w:type="spellStart"/>
      <w:r w:rsidRPr="00542571">
        <w:t>самокоррекции</w:t>
      </w:r>
      <w:proofErr w:type="spellEnd"/>
      <w:r w:rsidRPr="00542571">
        <w:t>, саморазвития). </w:t>
      </w:r>
    </w:p>
    <w:p w:rsidR="00542571" w:rsidRPr="00542571" w:rsidRDefault="00542571" w:rsidP="00542571">
      <w:pPr>
        <w:widowControl w:val="0"/>
        <w:ind w:firstLine="360"/>
      </w:pPr>
      <w:r w:rsidRPr="00542571">
        <w:t>•Исследовательские (умение видеть проблему, пути и механизмы ее решения, генерировать идеи</w:t>
      </w:r>
      <w:r>
        <w:t>, выполнять практические работы</w:t>
      </w:r>
      <w:r w:rsidRPr="00542571">
        <w:t xml:space="preserve"> и др.). </w:t>
      </w:r>
    </w:p>
    <w:p w:rsidR="001647E7" w:rsidRDefault="001647E7" w:rsidP="001647E7">
      <w:pPr>
        <w:widowControl w:val="0"/>
        <w:ind w:firstLine="360"/>
        <w:jc w:val="center"/>
      </w:pPr>
    </w:p>
    <w:p w:rsidR="001647E7" w:rsidRPr="00802C00" w:rsidRDefault="001647E7" w:rsidP="001647E7">
      <w:pPr>
        <w:widowControl w:val="0"/>
        <w:ind w:firstLine="360"/>
        <w:jc w:val="center"/>
      </w:pPr>
      <w:r w:rsidRPr="00802C00">
        <w:rPr>
          <w:b/>
        </w:rPr>
        <w:t xml:space="preserve">Способы оценки уровня достижения </w:t>
      </w:r>
      <w:proofErr w:type="gramStart"/>
      <w:r w:rsidRPr="00802C00">
        <w:rPr>
          <w:b/>
        </w:rPr>
        <w:t>обучающихся</w:t>
      </w:r>
      <w:proofErr w:type="gramEnd"/>
      <w:r>
        <w:rPr>
          <w:b/>
        </w:rPr>
        <w:t>.</w:t>
      </w:r>
    </w:p>
    <w:p w:rsidR="001647E7" w:rsidRDefault="001647E7" w:rsidP="001647E7">
      <w:pPr>
        <w:ind w:left="426" w:firstLine="708"/>
        <w:jc w:val="both"/>
      </w:pPr>
      <w:r w:rsidRPr="00BF11FA">
        <w:t>Основными формами учёта знаний и умений на первом уровне будут: практические работы, тесты, проекты, различные сообщения и рефераты, игры, олимпиады.</w:t>
      </w:r>
      <w:r>
        <w:t xml:space="preserve"> </w:t>
      </w:r>
      <w:r w:rsidRPr="00802C00">
        <w:t>Качество подготовленности учащихся определяется качеством выполненных ими работ.</w:t>
      </w:r>
    </w:p>
    <w:p w:rsidR="001647E7" w:rsidRPr="00BF11FA" w:rsidRDefault="001647E7" w:rsidP="001647E7">
      <w:pPr>
        <w:ind w:left="426" w:firstLine="708"/>
        <w:jc w:val="both"/>
      </w:pPr>
      <w:r w:rsidRPr="00BF11FA">
        <w:t xml:space="preserve">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w:t>
      </w:r>
      <w:r>
        <w:t>различных</w:t>
      </w:r>
      <w:r w:rsidRPr="00BF11FA">
        <w:t xml:space="preserve"> форм деятельности</w:t>
      </w:r>
      <w:r>
        <w:t xml:space="preserve">. </w:t>
      </w:r>
      <w:r w:rsidRPr="00802C00">
        <w:t xml:space="preserve">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w:t>
      </w:r>
      <w:r>
        <w:t>школы.</w:t>
      </w:r>
    </w:p>
    <w:p w:rsidR="001647E7" w:rsidRDefault="001647E7" w:rsidP="001647E7">
      <w:pPr>
        <w:ind w:left="426" w:firstLine="708"/>
        <w:jc w:val="both"/>
      </w:pPr>
      <w:r w:rsidRPr="00802C00">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w:t>
      </w:r>
      <w:r>
        <w:t xml:space="preserve"> </w:t>
      </w:r>
      <w:r w:rsidRPr="00BF11FA">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r>
        <w:t>.</w:t>
      </w:r>
    </w:p>
    <w:p w:rsidR="001647E7" w:rsidRDefault="001647E7" w:rsidP="001647E7">
      <w:pPr>
        <w:jc w:val="center"/>
        <w:rPr>
          <w:b/>
          <w:bCs/>
        </w:rPr>
      </w:pPr>
    </w:p>
    <w:p w:rsidR="001647E7" w:rsidRDefault="001647E7" w:rsidP="001647E7">
      <w:pPr>
        <w:jc w:val="center"/>
        <w:rPr>
          <w:b/>
          <w:bCs/>
        </w:rPr>
      </w:pPr>
      <w:r w:rsidRPr="00D07E1F">
        <w:rPr>
          <w:b/>
          <w:bCs/>
          <w:sz w:val="28"/>
          <w:szCs w:val="28"/>
        </w:rPr>
        <w:t>Условия реализации программы</w:t>
      </w:r>
      <w:r w:rsidRPr="00200B65">
        <w:rPr>
          <w:b/>
          <w:bCs/>
        </w:rPr>
        <w:t>.</w:t>
      </w:r>
    </w:p>
    <w:p w:rsidR="00D07E1F" w:rsidRDefault="00D07E1F" w:rsidP="001647E7">
      <w:pPr>
        <w:jc w:val="center"/>
        <w:rPr>
          <w:b/>
          <w:bCs/>
        </w:rPr>
      </w:pPr>
    </w:p>
    <w:p w:rsidR="00D07E1F" w:rsidRPr="00E35FA1" w:rsidRDefault="00D07E1F" w:rsidP="00D07E1F">
      <w:pPr>
        <w:pStyle w:val="a9"/>
        <w:ind w:firstLine="708"/>
      </w:pPr>
      <w:r w:rsidRPr="00E35FA1">
        <w:t xml:space="preserve">Изложение теоретических вопросов должно </w:t>
      </w:r>
      <w:proofErr w:type="gramStart"/>
      <w:r w:rsidRPr="00E35FA1">
        <w:t>проводится</w:t>
      </w:r>
      <w:proofErr w:type="gramEnd"/>
      <w:r w:rsidRPr="00E35FA1">
        <w:t xml:space="preserve">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 </w:t>
      </w:r>
    </w:p>
    <w:p w:rsidR="00D07E1F" w:rsidRPr="00E35FA1" w:rsidRDefault="00D07E1F" w:rsidP="00D07E1F">
      <w:pPr>
        <w:pStyle w:val="a9"/>
        <w:ind w:firstLine="708"/>
      </w:pPr>
      <w:r w:rsidRPr="00E35FA1">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D07E1F" w:rsidRPr="00E35FA1" w:rsidRDefault="00D07E1F" w:rsidP="006A5FC9">
      <w:pPr>
        <w:shd w:val="clear" w:color="auto" w:fill="FFFFFF"/>
        <w:tabs>
          <w:tab w:val="left" w:pos="0"/>
        </w:tabs>
        <w:suppressAutoHyphens/>
        <w:ind w:right="-17"/>
        <w:jc w:val="both"/>
      </w:pPr>
      <w:r w:rsidRPr="00E35FA1">
        <w:t xml:space="preserve">Организуется </w:t>
      </w:r>
      <w:r>
        <w:t>практическая работа с лабораторными приборами</w:t>
      </w:r>
      <w:r w:rsidR="006A5FC9">
        <w:t xml:space="preserve"> (</w:t>
      </w:r>
      <w:r w:rsidR="006A5FC9" w:rsidRPr="009D25A7">
        <w:rPr>
          <w:bCs/>
          <w:color w:val="FF0000"/>
        </w:rPr>
        <w:t>с использованием оборудования «Точка роста»</w:t>
      </w:r>
      <w:r w:rsidR="006A5FC9" w:rsidRPr="009D25A7">
        <w:rPr>
          <w:bCs/>
        </w:rPr>
        <w:t>)</w:t>
      </w:r>
      <w:r>
        <w:t>.</w:t>
      </w:r>
    </w:p>
    <w:p w:rsidR="00D07E1F" w:rsidRPr="00E35FA1" w:rsidRDefault="00D07E1F" w:rsidP="00D07E1F">
      <w:pPr>
        <w:pStyle w:val="a9"/>
        <w:ind w:firstLine="708"/>
      </w:pPr>
      <w:r w:rsidRPr="00E35FA1">
        <w:t>На занятиях кружковцы получают элементарные навыки с научно популярной и справочной литературой, Интернетом.</w:t>
      </w:r>
    </w:p>
    <w:p w:rsidR="00D07E1F" w:rsidRDefault="00D07E1F" w:rsidP="00D07E1F">
      <w:pPr>
        <w:pStyle w:val="a9"/>
        <w:ind w:firstLine="708"/>
      </w:pPr>
      <w:r w:rsidRPr="00E35FA1">
        <w:t>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w:t>
      </w:r>
      <w:r>
        <w:t xml:space="preserve">ные игры, защита проектов </w:t>
      </w:r>
      <w:r w:rsidRPr="00E35FA1">
        <w:t>и т. д.</w:t>
      </w:r>
    </w:p>
    <w:p w:rsidR="00D07E1F" w:rsidRPr="00200B65" w:rsidRDefault="00D07E1F" w:rsidP="00D07E1F">
      <w:pPr>
        <w:pStyle w:val="a9"/>
        <w:rPr>
          <w:b/>
          <w:bCs/>
        </w:rPr>
      </w:pPr>
    </w:p>
    <w:p w:rsidR="001647E7" w:rsidRPr="00200B65" w:rsidRDefault="001647E7" w:rsidP="001647E7">
      <w:pPr>
        <w:jc w:val="center"/>
        <w:rPr>
          <w:b/>
          <w:bCs/>
        </w:rPr>
      </w:pPr>
      <w:r w:rsidRPr="00200B65">
        <w:rPr>
          <w:b/>
          <w:bCs/>
        </w:rPr>
        <w:t>Материальное обеспечение программы.</w:t>
      </w:r>
    </w:p>
    <w:p w:rsidR="001647E7" w:rsidRDefault="001647E7" w:rsidP="006A5FC9">
      <w:pPr>
        <w:pStyle w:val="Default"/>
      </w:pPr>
      <w:proofErr w:type="spellStart"/>
      <w:r w:rsidRPr="00200B65">
        <w:t>Для</w:t>
      </w:r>
      <w:proofErr w:type="spellEnd"/>
      <w:r w:rsidRPr="00200B65">
        <w:t xml:space="preserve"> </w:t>
      </w:r>
      <w:proofErr w:type="spellStart"/>
      <w:r w:rsidRPr="00200B65">
        <w:t>реализации</w:t>
      </w:r>
      <w:proofErr w:type="spellEnd"/>
      <w:r w:rsidRPr="00200B65">
        <w:t xml:space="preserve"> </w:t>
      </w:r>
      <w:proofErr w:type="spellStart"/>
      <w:r w:rsidRPr="00200B65">
        <w:t>образовательной</w:t>
      </w:r>
      <w:proofErr w:type="spellEnd"/>
      <w:r w:rsidRPr="00200B65">
        <w:t xml:space="preserve"> </w:t>
      </w:r>
      <w:proofErr w:type="spellStart"/>
      <w:r w:rsidRPr="00200B65">
        <w:t>программы</w:t>
      </w:r>
      <w:proofErr w:type="spellEnd"/>
      <w:r w:rsidRPr="00200B65">
        <w:t xml:space="preserve"> «</w:t>
      </w:r>
      <w:r>
        <w:t>Физика вокруг нас</w:t>
      </w:r>
      <w:r w:rsidRPr="00200B65">
        <w:t xml:space="preserve"> » </w:t>
      </w:r>
      <w:proofErr w:type="spellStart"/>
      <w:r w:rsidRPr="00200B65">
        <w:t>имеются</w:t>
      </w:r>
      <w:proofErr w:type="spellEnd"/>
      <w:r w:rsidRPr="00200B65">
        <w:t xml:space="preserve">: </w:t>
      </w:r>
      <w:proofErr w:type="spellStart"/>
      <w:r w:rsidRPr="00200B65">
        <w:t>помещени</w:t>
      </w:r>
      <w:r>
        <w:t>е</w:t>
      </w:r>
      <w:proofErr w:type="spellEnd"/>
      <w:r>
        <w:t xml:space="preserve"> </w:t>
      </w:r>
      <w:proofErr w:type="spellStart"/>
      <w:r>
        <w:t>для</w:t>
      </w:r>
      <w:proofErr w:type="spellEnd"/>
      <w:r>
        <w:t xml:space="preserve"> </w:t>
      </w:r>
      <w:proofErr w:type="spellStart"/>
      <w:r>
        <w:t>занятий</w:t>
      </w:r>
      <w:proofErr w:type="spellEnd"/>
      <w:r>
        <w:t xml:space="preserve">  и лаборантская (</w:t>
      </w:r>
      <w:proofErr w:type="spellStart"/>
      <w:r>
        <w:t>общая</w:t>
      </w:r>
      <w:proofErr w:type="spellEnd"/>
      <w:r>
        <w:t xml:space="preserve"> </w:t>
      </w:r>
      <w:proofErr w:type="spellStart"/>
      <w:r>
        <w:t>площадь</w:t>
      </w:r>
      <w:proofErr w:type="spellEnd"/>
      <w:r>
        <w:t xml:space="preserve"> – 52 м</w:t>
      </w:r>
      <w:proofErr w:type="gramStart"/>
      <w:r>
        <w:rPr>
          <w:vertAlign w:val="superscript"/>
        </w:rPr>
        <w:t>2</w:t>
      </w:r>
      <w:proofErr w:type="gramEnd"/>
      <w:r w:rsidRPr="00200B65">
        <w:t>)</w:t>
      </w:r>
      <w:r w:rsidR="006A5FC9">
        <w:t xml:space="preserve">  с приборами и материалами, </w:t>
      </w:r>
      <w:r w:rsidR="006A5FC9" w:rsidRPr="006A5FC9">
        <w:rPr>
          <w:b/>
          <w:bCs/>
          <w:i/>
        </w:rPr>
        <w:t xml:space="preserve">использование оборудования центра естественнонаучной и технологической </w:t>
      </w:r>
      <w:r w:rsidR="006A5FC9" w:rsidRPr="006A5FC9">
        <w:rPr>
          <w:b/>
          <w:i/>
        </w:rPr>
        <w:t xml:space="preserve"> </w:t>
      </w:r>
      <w:r w:rsidR="006A5FC9" w:rsidRPr="006A5FC9">
        <w:rPr>
          <w:b/>
          <w:bCs/>
          <w:i/>
        </w:rPr>
        <w:t>направленностей «Точка роста».</w:t>
      </w:r>
      <w:r w:rsidRPr="006A5FC9">
        <w:t xml:space="preserve">  </w:t>
      </w:r>
      <w:r w:rsidRPr="00200B65">
        <w:t>Оборудование (</w:t>
      </w:r>
      <w:r w:rsidR="00C1640B">
        <w:t>ноутбук, графический планшет</w:t>
      </w:r>
      <w:r w:rsidRPr="00200B65">
        <w:t>, проекто</w:t>
      </w:r>
      <w:r w:rsidR="00E74684">
        <w:t>р, экран</w:t>
      </w:r>
      <w:r w:rsidRPr="00200B65">
        <w:t xml:space="preserve">). </w:t>
      </w:r>
      <w:proofErr w:type="spellStart"/>
      <w:r w:rsidRPr="00200B65">
        <w:t>Имеется</w:t>
      </w:r>
      <w:proofErr w:type="spellEnd"/>
      <w:r w:rsidRPr="00200B65">
        <w:t xml:space="preserve"> </w:t>
      </w:r>
      <w:proofErr w:type="spellStart"/>
      <w:r w:rsidRPr="00200B65">
        <w:t>возможност</w:t>
      </w:r>
      <w:r>
        <w:t>ь</w:t>
      </w:r>
      <w:proofErr w:type="spellEnd"/>
      <w:r>
        <w:t xml:space="preserve"> </w:t>
      </w:r>
      <w:proofErr w:type="spellStart"/>
      <w:r>
        <w:t>доступа</w:t>
      </w:r>
      <w:proofErr w:type="spellEnd"/>
      <w:r>
        <w:t xml:space="preserve"> к </w:t>
      </w:r>
      <w:proofErr w:type="spellStart"/>
      <w:r>
        <w:t>Интернету</w:t>
      </w:r>
      <w:proofErr w:type="spellEnd"/>
      <w:r w:rsidR="00C1640B">
        <w:t xml:space="preserve">. </w:t>
      </w:r>
    </w:p>
    <w:p w:rsidR="00C1640B" w:rsidRDefault="00C1640B" w:rsidP="001647E7">
      <w:pPr>
        <w:pStyle w:val="Standard"/>
        <w:rPr>
          <w:lang w:val="ru-RU"/>
        </w:rPr>
      </w:pPr>
    </w:p>
    <w:p w:rsidR="00C1640B" w:rsidRPr="00C1640B" w:rsidRDefault="00C1640B" w:rsidP="001647E7">
      <w:pPr>
        <w:pStyle w:val="Standard"/>
        <w:rPr>
          <w:lang w:val="ru-RU"/>
        </w:rPr>
      </w:pPr>
      <w:r>
        <w:rPr>
          <w:lang w:val="ru-RU"/>
        </w:rPr>
        <w:t>Для организации дистанционного обучения используется социальная сеть «</w:t>
      </w:r>
      <w:proofErr w:type="spellStart"/>
      <w:r>
        <w:rPr>
          <w:lang w:val="ru-RU"/>
        </w:rPr>
        <w:t>ВКонтакте</w:t>
      </w:r>
      <w:proofErr w:type="spellEnd"/>
      <w:r>
        <w:rPr>
          <w:lang w:val="ru-RU"/>
        </w:rPr>
        <w:t xml:space="preserve">», </w:t>
      </w:r>
      <w:proofErr w:type="spellStart"/>
      <w:r>
        <w:rPr>
          <w:lang w:val="ru-RU"/>
        </w:rPr>
        <w:t>мессенджер</w:t>
      </w:r>
      <w:proofErr w:type="spellEnd"/>
      <w:r>
        <w:rPr>
          <w:lang w:val="ru-RU"/>
        </w:rPr>
        <w:t xml:space="preserve"> </w:t>
      </w:r>
      <w:proofErr w:type="spellStart"/>
      <w:r>
        <w:rPr>
          <w:lang w:val="en-US"/>
        </w:rPr>
        <w:t>Viber</w:t>
      </w:r>
      <w:proofErr w:type="spellEnd"/>
      <w:r>
        <w:rPr>
          <w:lang w:val="ru-RU"/>
        </w:rPr>
        <w:t xml:space="preserve">, платформа </w:t>
      </w:r>
      <w:r>
        <w:rPr>
          <w:lang w:val="en-US"/>
        </w:rPr>
        <w:t>ZOOM</w:t>
      </w:r>
      <w:r>
        <w:rPr>
          <w:lang w:val="ru-RU"/>
        </w:rPr>
        <w:t>.</w:t>
      </w:r>
    </w:p>
    <w:p w:rsidR="00D07E1F" w:rsidRDefault="00D07E1F" w:rsidP="001647E7">
      <w:pPr>
        <w:jc w:val="center"/>
        <w:rPr>
          <w:b/>
        </w:rPr>
      </w:pPr>
    </w:p>
    <w:p w:rsidR="00C1640B" w:rsidRDefault="00C1640B" w:rsidP="00E74684">
      <w:pPr>
        <w:ind w:firstLine="709"/>
        <w:jc w:val="center"/>
        <w:rPr>
          <w:b/>
          <w:bCs/>
        </w:rPr>
      </w:pPr>
    </w:p>
    <w:p w:rsidR="00C1640B" w:rsidRDefault="00C1640B" w:rsidP="00E74684">
      <w:pPr>
        <w:ind w:firstLine="709"/>
        <w:jc w:val="center"/>
        <w:rPr>
          <w:b/>
          <w:bCs/>
        </w:rPr>
      </w:pPr>
    </w:p>
    <w:p w:rsidR="00C1640B" w:rsidRDefault="00C1640B" w:rsidP="00E74684">
      <w:pPr>
        <w:ind w:firstLine="709"/>
        <w:jc w:val="center"/>
        <w:rPr>
          <w:b/>
          <w:bCs/>
        </w:rPr>
      </w:pPr>
    </w:p>
    <w:p w:rsidR="00E74684" w:rsidRPr="00E74684" w:rsidRDefault="00E74684" w:rsidP="00E74684">
      <w:pPr>
        <w:ind w:firstLine="709"/>
        <w:jc w:val="center"/>
        <w:rPr>
          <w:b/>
          <w:bCs/>
        </w:rPr>
      </w:pPr>
      <w:r w:rsidRPr="00E74684">
        <w:rPr>
          <w:b/>
          <w:bCs/>
        </w:rPr>
        <w:t>Формы аттестации</w:t>
      </w:r>
    </w:p>
    <w:p w:rsidR="00E74684" w:rsidRPr="00E74684" w:rsidRDefault="00E74684" w:rsidP="00E74684">
      <w:pPr>
        <w:jc w:val="both"/>
      </w:pPr>
      <w:proofErr w:type="gramStart"/>
      <w:r w:rsidRPr="00E74684">
        <w:rPr>
          <w:b/>
        </w:rPr>
        <w:t>Формы отслеживания и фиксации образовательных результатов:</w:t>
      </w:r>
      <w:r w:rsidRPr="00E74684">
        <w:t xml:space="preserve"> аналитическая справка, анал</w:t>
      </w:r>
      <w:r>
        <w:t xml:space="preserve">итический материал,  </w:t>
      </w:r>
      <w:r w:rsidRPr="00E74684">
        <w:t xml:space="preserve"> готовая работа,  журнал посещаемости, материалы анкетирования и тестирования,  визуальная оценка, олимпиады, тесты, доклады, практические и лабораторные работы; выступления на конференции,  проекты. </w:t>
      </w:r>
      <w:proofErr w:type="gramEnd"/>
    </w:p>
    <w:p w:rsidR="00E74684" w:rsidRPr="00E74684" w:rsidRDefault="00E74684" w:rsidP="00E74684">
      <w:pPr>
        <w:jc w:val="both"/>
        <w:rPr>
          <w:b/>
          <w:bCs/>
        </w:rPr>
      </w:pPr>
      <w:r w:rsidRPr="00E74684">
        <w:rPr>
          <w:b/>
        </w:rPr>
        <w:t>Формы предъявления и демонстрации образовательных результатов:</w:t>
      </w:r>
      <w:r w:rsidRPr="00E74684">
        <w:t xml:space="preserve"> аналитический материал по итогам проведения психологической диагностики, аналитич</w:t>
      </w:r>
      <w:r>
        <w:t>еская справка, выставка</w:t>
      </w:r>
      <w:r w:rsidRPr="00E74684">
        <w:t xml:space="preserve">, защита творческих работ, </w:t>
      </w:r>
      <w:r>
        <w:t xml:space="preserve">проектов, </w:t>
      </w:r>
      <w:r w:rsidRPr="00E74684">
        <w:t>конкурс, отчет итоговый.</w:t>
      </w:r>
    </w:p>
    <w:p w:rsidR="00E74684" w:rsidRPr="00E74684" w:rsidRDefault="00E74684" w:rsidP="00E74684">
      <w:pPr>
        <w:rPr>
          <w:b/>
          <w:i/>
        </w:rPr>
      </w:pPr>
      <w:r w:rsidRPr="00E74684">
        <w:rPr>
          <w:b/>
          <w:i/>
        </w:rPr>
        <w:t xml:space="preserve">Способы оценивания уровня достижений учащихся. </w:t>
      </w:r>
    </w:p>
    <w:p w:rsidR="00E74684" w:rsidRPr="00E74684" w:rsidRDefault="00E74684" w:rsidP="009F3373">
      <w:pPr>
        <w:numPr>
          <w:ilvl w:val="0"/>
          <w:numId w:val="12"/>
        </w:numPr>
        <w:ind w:left="0"/>
      </w:pPr>
      <w:r w:rsidRPr="00E74684">
        <w:t>Тестовые задания</w:t>
      </w:r>
    </w:p>
    <w:p w:rsidR="00E74684" w:rsidRPr="00E74684" w:rsidRDefault="00E74684" w:rsidP="009F3373">
      <w:pPr>
        <w:numPr>
          <w:ilvl w:val="0"/>
          <w:numId w:val="12"/>
        </w:numPr>
        <w:ind w:left="0"/>
      </w:pPr>
      <w:r w:rsidRPr="00E74684">
        <w:t>Интерактивные игры и конкурсы</w:t>
      </w:r>
    </w:p>
    <w:p w:rsidR="00E74684" w:rsidRPr="00E74684" w:rsidRDefault="00E74684" w:rsidP="009F3373">
      <w:pPr>
        <w:numPr>
          <w:ilvl w:val="0"/>
          <w:numId w:val="12"/>
        </w:numPr>
        <w:ind w:left="0"/>
        <w:jc w:val="both"/>
        <w:rPr>
          <w:b/>
          <w:i/>
        </w:rPr>
      </w:pPr>
      <w:r w:rsidRPr="00E74684">
        <w:t>Защита проектной работы</w:t>
      </w:r>
    </w:p>
    <w:p w:rsidR="00E74684" w:rsidRPr="00E74684" w:rsidRDefault="00E74684" w:rsidP="009F3373">
      <w:pPr>
        <w:numPr>
          <w:ilvl w:val="0"/>
          <w:numId w:val="12"/>
        </w:numPr>
        <w:ind w:left="0"/>
        <w:jc w:val="both"/>
        <w:rPr>
          <w:b/>
          <w:i/>
        </w:rPr>
      </w:pPr>
      <w:r w:rsidRPr="00E74684">
        <w:rPr>
          <w:b/>
          <w:i/>
        </w:rPr>
        <w:t>Формы подведения итогов.</w:t>
      </w:r>
    </w:p>
    <w:p w:rsidR="00E74684" w:rsidRPr="00E74684" w:rsidRDefault="00E74684" w:rsidP="009F3373">
      <w:pPr>
        <w:numPr>
          <w:ilvl w:val="0"/>
          <w:numId w:val="13"/>
        </w:numPr>
        <w:ind w:left="0"/>
        <w:jc w:val="both"/>
      </w:pPr>
      <w:r w:rsidRPr="00E74684">
        <w:t>Выставка работ воспитанников</w:t>
      </w:r>
    </w:p>
    <w:p w:rsidR="00E74684" w:rsidRDefault="00E74684" w:rsidP="001647E7">
      <w:pPr>
        <w:jc w:val="both"/>
        <w:rPr>
          <w:b/>
        </w:rPr>
      </w:pPr>
    </w:p>
    <w:p w:rsidR="00E74684" w:rsidRDefault="00E74684" w:rsidP="001647E7">
      <w:pPr>
        <w:jc w:val="both"/>
        <w:rPr>
          <w:b/>
        </w:rPr>
      </w:pPr>
    </w:p>
    <w:p w:rsidR="00E74684" w:rsidRDefault="00E74684" w:rsidP="001647E7">
      <w:pPr>
        <w:jc w:val="both"/>
        <w:rPr>
          <w:b/>
        </w:rPr>
      </w:pPr>
    </w:p>
    <w:p w:rsidR="00E74684" w:rsidRPr="00E74684" w:rsidRDefault="00E74684" w:rsidP="00E74684">
      <w:pPr>
        <w:pStyle w:val="a4"/>
        <w:shd w:val="clear" w:color="auto" w:fill="FFFFFF"/>
        <w:spacing w:before="0" w:beforeAutospacing="0" w:after="0" w:afterAutospacing="0"/>
      </w:pPr>
      <w:r w:rsidRPr="00E74684">
        <w:rPr>
          <w:rStyle w:val="a5"/>
        </w:rPr>
        <w:t>Основные методы педагогической  диагностики</w:t>
      </w:r>
    </w:p>
    <w:p w:rsidR="00E74684" w:rsidRPr="00E74684" w:rsidRDefault="00E74684" w:rsidP="00E74684">
      <w:pPr>
        <w:pStyle w:val="a4"/>
        <w:shd w:val="clear" w:color="auto" w:fill="FFFFFF"/>
        <w:spacing w:before="0" w:beforeAutospacing="0" w:after="0" w:afterAutospacing="0"/>
      </w:pPr>
      <w:r w:rsidRPr="00E74684">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w:t>
      </w:r>
      <w:r w:rsidRPr="00E74684">
        <w:rPr>
          <w:rStyle w:val="a6"/>
        </w:rPr>
        <w:t>прямыми</w:t>
      </w:r>
      <w:r w:rsidRPr="00E74684">
        <w:t> и</w:t>
      </w:r>
      <w:r w:rsidRPr="00E74684">
        <w:rPr>
          <w:rStyle w:val="apple-converted-space"/>
        </w:rPr>
        <w:t> </w:t>
      </w:r>
      <w:r w:rsidRPr="00E74684">
        <w:rPr>
          <w:rStyle w:val="a6"/>
        </w:rPr>
        <w:t>косвенными</w:t>
      </w:r>
      <w:r w:rsidRPr="00E74684">
        <w:t>: к прямым методам относится опрос учащихся путем анкетирования, индивидуальная беседа, тесты и т.д.; к косвенным методам относится наблюдение.</w:t>
      </w:r>
    </w:p>
    <w:p w:rsidR="00E74684" w:rsidRPr="00E74684" w:rsidRDefault="00E74684" w:rsidP="00E74684">
      <w:pPr>
        <w:pStyle w:val="a4"/>
        <w:shd w:val="clear" w:color="auto" w:fill="FFFFFF"/>
        <w:spacing w:before="0" w:beforeAutospacing="0" w:after="0" w:afterAutospacing="0"/>
      </w:pPr>
      <w:r w:rsidRPr="00E74684">
        <w:t>Основные методы педагогической диагностики:</w:t>
      </w:r>
    </w:p>
    <w:p w:rsidR="00E74684" w:rsidRPr="00E74684" w:rsidRDefault="00E74684" w:rsidP="00E74684">
      <w:pPr>
        <w:pStyle w:val="a4"/>
        <w:shd w:val="clear" w:color="auto" w:fill="FFFFFF"/>
        <w:spacing w:before="0" w:beforeAutospacing="0" w:after="0" w:afterAutospacing="0"/>
      </w:pPr>
      <w:r w:rsidRPr="00E74684">
        <w:rPr>
          <w:rStyle w:val="a5"/>
        </w:rPr>
        <w:t>1. Анкетирование.</w:t>
      </w:r>
    </w:p>
    <w:p w:rsidR="00E74684" w:rsidRPr="00E74684" w:rsidRDefault="00E74684" w:rsidP="00E74684">
      <w:pPr>
        <w:pStyle w:val="a4"/>
        <w:shd w:val="clear" w:color="auto" w:fill="FFFFFF"/>
        <w:spacing w:before="0" w:beforeAutospacing="0" w:after="0" w:afterAutospacing="0"/>
      </w:pPr>
      <w:r w:rsidRPr="00E74684">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E74684" w:rsidRPr="00E74684" w:rsidRDefault="00E74684" w:rsidP="00E74684">
      <w:pPr>
        <w:pStyle w:val="a4"/>
        <w:shd w:val="clear" w:color="auto" w:fill="FFFFFF"/>
        <w:spacing w:before="0" w:beforeAutospacing="0" w:after="0" w:afterAutospacing="0"/>
      </w:pPr>
      <w:r w:rsidRPr="00E74684">
        <w:rPr>
          <w:rStyle w:val="a5"/>
        </w:rPr>
        <w:t>2. Индивидуальная беседа.</w:t>
      </w:r>
    </w:p>
    <w:p w:rsidR="00E74684" w:rsidRPr="00E74684" w:rsidRDefault="00E74684" w:rsidP="00E74684">
      <w:pPr>
        <w:pStyle w:val="a4"/>
        <w:shd w:val="clear" w:color="auto" w:fill="FFFFFF"/>
        <w:spacing w:before="0" w:beforeAutospacing="0" w:after="0" w:afterAutospacing="0"/>
      </w:pPr>
      <w:r w:rsidRPr="00E74684">
        <w:t xml:space="preserve">Индивидуальная беседа </w:t>
      </w:r>
      <w:proofErr w:type="gramStart"/>
      <w:r w:rsidRPr="00E74684">
        <w:t>с</w:t>
      </w:r>
      <w:proofErr w:type="gramEnd"/>
      <w:r w:rsidRPr="00E74684">
        <w:t xml:space="preserve"> </w:t>
      </w:r>
      <w:proofErr w:type="gramStart"/>
      <w:r w:rsidRPr="00E74684">
        <w:t>обучающимся</w:t>
      </w:r>
      <w:proofErr w:type="gramEnd"/>
      <w:r w:rsidRPr="00E74684">
        <w:t xml:space="preserve">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w:t>
      </w:r>
      <w:r w:rsidRPr="00E74684">
        <w:rPr>
          <w:rStyle w:val="a5"/>
        </w:rPr>
        <w:t> </w:t>
      </w:r>
      <w:r w:rsidRPr="00E74684">
        <w:t>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E74684" w:rsidRPr="00E74684" w:rsidRDefault="00E74684" w:rsidP="00E74684">
      <w:pPr>
        <w:pStyle w:val="a4"/>
        <w:shd w:val="clear" w:color="auto" w:fill="FFFFFF"/>
        <w:spacing w:before="0" w:beforeAutospacing="0" w:after="0" w:afterAutospacing="0"/>
      </w:pPr>
      <w:r w:rsidRPr="00E74684">
        <w:rPr>
          <w:rStyle w:val="a5"/>
        </w:rPr>
        <w:t>3. Тесты.</w:t>
      </w:r>
    </w:p>
    <w:p w:rsidR="00E74684" w:rsidRPr="00E74684" w:rsidRDefault="00E74684" w:rsidP="00E74684">
      <w:pPr>
        <w:pStyle w:val="a4"/>
        <w:shd w:val="clear" w:color="auto" w:fill="FFFFFF"/>
        <w:spacing w:before="0" w:beforeAutospacing="0" w:after="0" w:afterAutospacing="0"/>
      </w:pPr>
      <w:r w:rsidRPr="00E74684">
        <w:t>Составляя тест, необходимо определиться в форме представления задания и вариантов ответа.</w:t>
      </w:r>
    </w:p>
    <w:p w:rsidR="00E74684" w:rsidRPr="00E74684" w:rsidRDefault="00E74684" w:rsidP="00E74684">
      <w:pPr>
        <w:pStyle w:val="a4"/>
        <w:shd w:val="clear" w:color="auto" w:fill="FFFFFF"/>
        <w:spacing w:before="0" w:beforeAutospacing="0" w:after="0" w:afterAutospacing="0"/>
      </w:pPr>
      <w:r w:rsidRPr="00E74684">
        <w:t>Тесты должны быть:</w:t>
      </w:r>
    </w:p>
    <w:p w:rsidR="00E74684" w:rsidRPr="00E74684" w:rsidRDefault="00E74684" w:rsidP="00E74684">
      <w:pPr>
        <w:pStyle w:val="a4"/>
        <w:shd w:val="clear" w:color="auto" w:fill="FFFFFF"/>
        <w:spacing w:before="0" w:beforeAutospacing="0" w:after="0" w:afterAutospacing="0"/>
      </w:pPr>
      <w:r w:rsidRPr="00E74684">
        <w:t xml:space="preserve">- относительно </w:t>
      </w:r>
      <w:proofErr w:type="gramStart"/>
      <w:r w:rsidRPr="00E74684">
        <w:t>краткосрочными</w:t>
      </w:r>
      <w:proofErr w:type="gramEnd"/>
      <w:r w:rsidRPr="00E74684">
        <w:t>, т.е. не требовать больших затрат времени;</w:t>
      </w:r>
    </w:p>
    <w:p w:rsidR="00E74684" w:rsidRPr="00E74684" w:rsidRDefault="00E74684" w:rsidP="00E74684">
      <w:pPr>
        <w:pStyle w:val="a4"/>
        <w:shd w:val="clear" w:color="auto" w:fill="FFFFFF"/>
        <w:spacing w:before="0" w:beforeAutospacing="0" w:after="0" w:afterAutospacing="0"/>
      </w:pPr>
      <w:r w:rsidRPr="00E74684">
        <w:lastRenderedPageBreak/>
        <w:t xml:space="preserve">- </w:t>
      </w:r>
      <w:proofErr w:type="gramStart"/>
      <w:r w:rsidRPr="00E74684">
        <w:t>однозначными</w:t>
      </w:r>
      <w:proofErr w:type="gramEnd"/>
      <w:r w:rsidRPr="00E74684">
        <w:t>, т.е. не допускать произвольного толкования тестового задания;</w:t>
      </w:r>
    </w:p>
    <w:p w:rsidR="00E74684" w:rsidRPr="00E74684" w:rsidRDefault="00E74684" w:rsidP="00E74684">
      <w:pPr>
        <w:pStyle w:val="a4"/>
        <w:shd w:val="clear" w:color="auto" w:fill="FFFFFF"/>
        <w:spacing w:before="0" w:beforeAutospacing="0" w:after="0" w:afterAutospacing="0"/>
      </w:pPr>
      <w:r w:rsidRPr="00E74684">
        <w:t xml:space="preserve">- </w:t>
      </w:r>
      <w:proofErr w:type="gramStart"/>
      <w:r w:rsidRPr="00E74684">
        <w:t>стандартными</w:t>
      </w:r>
      <w:proofErr w:type="gramEnd"/>
      <w:r w:rsidRPr="00E74684">
        <w:t>, т.е. пригодными для широкого практического использования.</w:t>
      </w:r>
    </w:p>
    <w:p w:rsidR="006A5FC9" w:rsidRDefault="006A5FC9" w:rsidP="00E74684">
      <w:pPr>
        <w:pStyle w:val="a4"/>
        <w:shd w:val="clear" w:color="auto" w:fill="FFFFFF"/>
        <w:spacing w:before="0" w:beforeAutospacing="0" w:after="0" w:afterAutospacing="0"/>
        <w:rPr>
          <w:rStyle w:val="a5"/>
        </w:rPr>
      </w:pPr>
    </w:p>
    <w:p w:rsidR="00E74684" w:rsidRPr="00E74684" w:rsidRDefault="00E74684" w:rsidP="00E74684">
      <w:pPr>
        <w:pStyle w:val="a4"/>
        <w:shd w:val="clear" w:color="auto" w:fill="FFFFFF"/>
        <w:spacing w:before="0" w:beforeAutospacing="0" w:after="0" w:afterAutospacing="0"/>
      </w:pPr>
      <w:r w:rsidRPr="00E74684">
        <w:rPr>
          <w:rStyle w:val="a5"/>
        </w:rPr>
        <w:t>4. Наблюдение.</w:t>
      </w:r>
    </w:p>
    <w:p w:rsidR="00E74684" w:rsidRPr="00E74684" w:rsidRDefault="00E74684" w:rsidP="00E74684">
      <w:pPr>
        <w:pStyle w:val="a4"/>
        <w:shd w:val="clear" w:color="auto" w:fill="FFFFFF"/>
        <w:spacing w:before="0" w:beforeAutospacing="0" w:after="0" w:afterAutospacing="0"/>
      </w:pPr>
      <w:r w:rsidRPr="00E74684">
        <w:t>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w:t>
      </w:r>
    </w:p>
    <w:p w:rsidR="00E74684" w:rsidRPr="00E74684" w:rsidRDefault="00E74684" w:rsidP="00E74684">
      <w:pPr>
        <w:pStyle w:val="a4"/>
        <w:shd w:val="clear" w:color="auto" w:fill="FFFFFF"/>
        <w:spacing w:before="0" w:beforeAutospacing="0" w:after="0" w:afterAutospacing="0"/>
      </w:pPr>
      <w:r w:rsidRPr="00E74684">
        <w:t>- оно сочетается с воздействием на обучающегося, с его воспитанием (</w:t>
      </w:r>
      <w:proofErr w:type="gramStart"/>
      <w:r w:rsidRPr="00E74684">
        <w:t>фиксируется</w:t>
      </w:r>
      <w:proofErr w:type="gramEnd"/>
      <w:r w:rsidRPr="00E74684">
        <w:t xml:space="preserve"> прежде всего реакция обучающего на различные воспитательные влияния);</w:t>
      </w:r>
    </w:p>
    <w:p w:rsidR="00E74684" w:rsidRPr="00E74684" w:rsidRDefault="00E74684" w:rsidP="00E74684">
      <w:pPr>
        <w:pStyle w:val="a4"/>
        <w:shd w:val="clear" w:color="auto" w:fill="FFFFFF"/>
        <w:spacing w:before="0" w:beforeAutospacing="0" w:after="0" w:afterAutospacing="0"/>
      </w:pPr>
      <w:r w:rsidRPr="00E74684">
        <w:t>- наблюдение осуществляется в определённой системе с учетом ведущей педагогической задачи;</w:t>
      </w:r>
    </w:p>
    <w:p w:rsidR="00E74684" w:rsidRPr="00E74684" w:rsidRDefault="00E74684" w:rsidP="00E74684">
      <w:pPr>
        <w:pStyle w:val="a4"/>
        <w:shd w:val="clear" w:color="auto" w:fill="FFFFFF"/>
        <w:spacing w:before="0" w:beforeAutospacing="0" w:after="0" w:afterAutospacing="0"/>
      </w:pPr>
      <w:r w:rsidRPr="00E74684">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w:t>
      </w:r>
    </w:p>
    <w:p w:rsidR="00E74684" w:rsidRPr="00E74684" w:rsidRDefault="00E74684" w:rsidP="00E74684">
      <w:pPr>
        <w:pStyle w:val="a4"/>
        <w:shd w:val="clear" w:color="auto" w:fill="FFFFFF"/>
        <w:spacing w:before="0" w:beforeAutospacing="0" w:after="0" w:afterAutospacing="0"/>
      </w:pPr>
      <w:r w:rsidRPr="00E74684">
        <w:t>- наблюдение не должно быть субъективным, исследователь обязан фиксировать все факты, а не те, которые его устраивают.</w:t>
      </w:r>
    </w:p>
    <w:p w:rsidR="00E74684" w:rsidRPr="00E74684" w:rsidRDefault="00E74684" w:rsidP="00E74684">
      <w:pPr>
        <w:pStyle w:val="a4"/>
        <w:shd w:val="clear" w:color="auto" w:fill="FFFFFF"/>
        <w:spacing w:before="0" w:beforeAutospacing="0" w:after="0" w:afterAutospacing="0"/>
      </w:pPr>
      <w:r w:rsidRPr="00E74684">
        <w:t>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Поэтому её результаты целесообразно оценить </w:t>
      </w:r>
      <w:r w:rsidRPr="00E74684">
        <w:rPr>
          <w:rStyle w:val="a5"/>
        </w:rPr>
        <w:t>по двум</w:t>
      </w:r>
      <w:r w:rsidRPr="00E74684">
        <w:t> </w:t>
      </w:r>
      <w:r w:rsidRPr="00E74684">
        <w:rPr>
          <w:rStyle w:val="a5"/>
        </w:rPr>
        <w:t>группам</w:t>
      </w:r>
      <w:r w:rsidRPr="00E74684">
        <w:t> </w:t>
      </w:r>
      <w:r w:rsidRPr="00E74684">
        <w:rPr>
          <w:rStyle w:val="a5"/>
        </w:rPr>
        <w:t>показателей</w:t>
      </w:r>
      <w:r w:rsidRPr="00E74684">
        <w:t>:</w:t>
      </w:r>
    </w:p>
    <w:p w:rsidR="00E74684" w:rsidRPr="00E74684" w:rsidRDefault="00E74684" w:rsidP="00E74684">
      <w:pPr>
        <w:shd w:val="clear" w:color="auto" w:fill="FFFFFF"/>
      </w:pPr>
      <w:r>
        <w:rPr>
          <w:rStyle w:val="a6"/>
        </w:rPr>
        <w:t xml:space="preserve">1. </w:t>
      </w:r>
      <w:r w:rsidRPr="00E74684">
        <w:rPr>
          <w:rStyle w:val="a6"/>
        </w:rPr>
        <w:t xml:space="preserve">личностные достижения </w:t>
      </w:r>
      <w:r w:rsidRPr="00E74684">
        <w:t>(выражающие изменения личностных качеств обучающегося под влиянием занятий в данном объединении, кружке, секции) </w:t>
      </w:r>
    </w:p>
    <w:p w:rsidR="00E74684" w:rsidRPr="00E74684" w:rsidRDefault="00E74684" w:rsidP="00E74684">
      <w:pPr>
        <w:shd w:val="clear" w:color="auto" w:fill="FFFFFF"/>
      </w:pPr>
      <w:r>
        <w:rPr>
          <w:rStyle w:val="a6"/>
        </w:rPr>
        <w:t xml:space="preserve">2. </w:t>
      </w:r>
      <w:r w:rsidRPr="00E74684">
        <w:rPr>
          <w:rStyle w:val="a6"/>
        </w:rPr>
        <w:t xml:space="preserve">учебные достижения </w:t>
      </w:r>
      <w:r w:rsidRPr="00E74684">
        <w:t>(фиксирующие   знания, умения и навыки, приобретенные в процессе освоения   программы дополнительного образования) </w:t>
      </w:r>
    </w:p>
    <w:p w:rsidR="00E74684" w:rsidRDefault="00E74684" w:rsidP="001647E7">
      <w:pPr>
        <w:jc w:val="both"/>
        <w:rPr>
          <w:b/>
          <w:bCs/>
        </w:rPr>
      </w:pPr>
    </w:p>
    <w:p w:rsidR="00E74684" w:rsidRDefault="00E74684" w:rsidP="001647E7">
      <w:pPr>
        <w:jc w:val="both"/>
        <w:rPr>
          <w:b/>
          <w:bCs/>
        </w:rPr>
      </w:pPr>
    </w:p>
    <w:p w:rsidR="00FC2E43" w:rsidRPr="00D927E7" w:rsidRDefault="00FC2E43" w:rsidP="00D927E7">
      <w:pPr>
        <w:spacing w:line="360" w:lineRule="auto"/>
        <w:rPr>
          <w:rStyle w:val="StrongEmphasis"/>
          <w:sz w:val="28"/>
          <w:szCs w:val="28"/>
        </w:rPr>
      </w:pPr>
    </w:p>
    <w:p w:rsidR="00FC2E43" w:rsidRPr="00D927E7" w:rsidRDefault="00FC2E43" w:rsidP="00AA00A7">
      <w:pPr>
        <w:pStyle w:val="a9"/>
        <w:rPr>
          <w:b/>
          <w:sz w:val="28"/>
          <w:szCs w:val="28"/>
        </w:rPr>
      </w:pPr>
      <w:r w:rsidRPr="00D927E7">
        <w:rPr>
          <w:rStyle w:val="StrongEmphasis"/>
          <w:b w:val="0"/>
          <w:sz w:val="28"/>
          <w:szCs w:val="28"/>
        </w:rPr>
        <w:t>Список литературы.</w:t>
      </w:r>
    </w:p>
    <w:p w:rsidR="00FC2E43" w:rsidRPr="00AA00A7" w:rsidRDefault="00FC2E43" w:rsidP="00AA00A7">
      <w:pPr>
        <w:pStyle w:val="a9"/>
        <w:rPr>
          <w:b/>
        </w:rPr>
      </w:pPr>
      <w:r w:rsidRPr="00AA00A7">
        <w:rPr>
          <w:rStyle w:val="StrongEmphasis"/>
          <w:b w:val="0"/>
        </w:rPr>
        <w:t>1) для учителя:</w:t>
      </w:r>
    </w:p>
    <w:p w:rsidR="00FC2E43" w:rsidRPr="00AA00A7" w:rsidRDefault="00FC2E43" w:rsidP="00AA00A7">
      <w:pPr>
        <w:pStyle w:val="a9"/>
        <w:rPr>
          <w:rStyle w:val="StrongEmphasis"/>
          <w:b w:val="0"/>
        </w:rPr>
      </w:pPr>
      <w:r w:rsidRPr="00AA00A7">
        <w:rPr>
          <w:rStyle w:val="StrongEmphasis"/>
          <w:b w:val="0"/>
        </w:rPr>
        <w:t>И. Г. Кириллова «Книга для чтения по физике»;</w:t>
      </w:r>
    </w:p>
    <w:p w:rsidR="00FC2E43" w:rsidRDefault="00FC2E43" w:rsidP="00AA00A7">
      <w:pPr>
        <w:pStyle w:val="a9"/>
        <w:rPr>
          <w:b/>
        </w:rPr>
      </w:pPr>
      <w:r w:rsidRPr="00AA00A7">
        <w:rPr>
          <w:rStyle w:val="StrongEmphasis"/>
          <w:b w:val="0"/>
        </w:rPr>
        <w:t>А.А. Покровский «Демонстрационные опыты по физике»;</w:t>
      </w:r>
    </w:p>
    <w:p w:rsidR="00D927E7" w:rsidRDefault="00D927E7" w:rsidP="00AA00A7">
      <w:pPr>
        <w:pStyle w:val="a9"/>
        <w:rPr>
          <w:b/>
        </w:rPr>
      </w:pPr>
      <w:r>
        <w:t xml:space="preserve">Б.Ф. </w:t>
      </w:r>
      <w:proofErr w:type="spellStart"/>
      <w:r>
        <w:t>Билимович</w:t>
      </w:r>
      <w:proofErr w:type="spellEnd"/>
      <w:r>
        <w:t xml:space="preserve">  </w:t>
      </w:r>
      <w:r w:rsidRPr="00D927E7">
        <w:t xml:space="preserve"> «Физ</w:t>
      </w:r>
      <w:r>
        <w:t>ические вечера в средней школе»;</w:t>
      </w:r>
    </w:p>
    <w:p w:rsidR="00D927E7" w:rsidRPr="00D927E7" w:rsidRDefault="00D927E7" w:rsidP="00AA00A7">
      <w:pPr>
        <w:pStyle w:val="a9"/>
      </w:pPr>
      <w:r w:rsidRPr="00D927E7">
        <w:t xml:space="preserve">В.А. </w:t>
      </w:r>
      <w:r w:rsidRPr="00D927E7">
        <w:rPr>
          <w:spacing w:val="-1"/>
        </w:rPr>
        <w:t>Буров  «Практикум по физике  в средней школе»;</w:t>
      </w:r>
    </w:p>
    <w:p w:rsidR="00FC2E43" w:rsidRDefault="00FC2E43" w:rsidP="00AA00A7">
      <w:pPr>
        <w:pStyle w:val="a9"/>
        <w:rPr>
          <w:b/>
        </w:rPr>
      </w:pPr>
      <w:r w:rsidRPr="00AA00A7">
        <w:rPr>
          <w:rStyle w:val="StrongEmphasis"/>
          <w:b w:val="0"/>
        </w:rPr>
        <w:t>И.Я. Ланина «100 игр по физике»</w:t>
      </w:r>
      <w:r w:rsidR="00D927E7">
        <w:rPr>
          <w:rStyle w:val="StrongEmphasis"/>
          <w:b w:val="0"/>
        </w:rPr>
        <w:t>;</w:t>
      </w:r>
    </w:p>
    <w:p w:rsidR="00D927E7" w:rsidRDefault="00D927E7" w:rsidP="00AA00A7">
      <w:pPr>
        <w:pStyle w:val="a9"/>
        <w:rPr>
          <w:b/>
        </w:rPr>
      </w:pPr>
      <w:r w:rsidRPr="00D927E7">
        <w:t>И.Д. Новиков «Эволюция Вселенной».</w:t>
      </w:r>
    </w:p>
    <w:p w:rsidR="00D927E7" w:rsidRPr="00D927E7" w:rsidRDefault="00D927E7" w:rsidP="00AA00A7">
      <w:pPr>
        <w:pStyle w:val="a9"/>
        <w:rPr>
          <w:b/>
        </w:rPr>
      </w:pPr>
    </w:p>
    <w:p w:rsidR="00FC2E43" w:rsidRPr="00AA00A7" w:rsidRDefault="00FC2E43" w:rsidP="00AA00A7">
      <w:pPr>
        <w:pStyle w:val="a9"/>
        <w:rPr>
          <w:i/>
        </w:rPr>
      </w:pPr>
      <w:r w:rsidRPr="00AA00A7">
        <w:rPr>
          <w:rStyle w:val="StrongEmphasis"/>
          <w:i/>
        </w:rPr>
        <w:t>2) для учащихся:</w:t>
      </w:r>
    </w:p>
    <w:p w:rsidR="00FC2E43" w:rsidRPr="00AA00A7" w:rsidRDefault="00FC2E43" w:rsidP="00AA00A7">
      <w:pPr>
        <w:pStyle w:val="a9"/>
        <w:rPr>
          <w:b/>
        </w:rPr>
      </w:pPr>
      <w:r w:rsidRPr="00AA00A7">
        <w:rPr>
          <w:rStyle w:val="StrongEmphasis"/>
          <w:b w:val="0"/>
        </w:rPr>
        <w:t>Я.И. Перельман «Занимательная физика» (1-2ч)</w:t>
      </w:r>
      <w:r w:rsidR="00D927E7">
        <w:rPr>
          <w:rStyle w:val="StrongEmphasis"/>
          <w:b w:val="0"/>
        </w:rPr>
        <w:t>;</w:t>
      </w:r>
    </w:p>
    <w:p w:rsidR="00FC2E43" w:rsidRPr="00AA00A7" w:rsidRDefault="00FC2E43" w:rsidP="00AA00A7">
      <w:pPr>
        <w:pStyle w:val="a9"/>
        <w:rPr>
          <w:b/>
        </w:rPr>
      </w:pPr>
      <w:r w:rsidRPr="00AA00A7">
        <w:rPr>
          <w:rStyle w:val="StrongEmphasis"/>
          <w:b w:val="0"/>
        </w:rPr>
        <w:t>М.И Блудов «Беседы по физике»</w:t>
      </w:r>
      <w:r w:rsidR="00D927E7">
        <w:rPr>
          <w:b/>
        </w:rPr>
        <w:t>;</w:t>
      </w:r>
    </w:p>
    <w:p w:rsidR="00FC2E43" w:rsidRPr="00AA00A7" w:rsidRDefault="00FC2E43" w:rsidP="00AA00A7">
      <w:pPr>
        <w:pStyle w:val="a9"/>
        <w:rPr>
          <w:b/>
        </w:rPr>
      </w:pPr>
      <w:r w:rsidRPr="00AA00A7">
        <w:rPr>
          <w:rStyle w:val="StrongEmphasis"/>
          <w:b w:val="0"/>
        </w:rPr>
        <w:t xml:space="preserve">А.С. </w:t>
      </w:r>
      <w:proofErr w:type="spellStart"/>
      <w:r w:rsidRPr="00AA00A7">
        <w:rPr>
          <w:rStyle w:val="StrongEmphasis"/>
          <w:b w:val="0"/>
        </w:rPr>
        <w:t>Енохович</w:t>
      </w:r>
      <w:proofErr w:type="spellEnd"/>
      <w:r w:rsidRPr="00AA00A7">
        <w:rPr>
          <w:rStyle w:val="StrongEmphasis"/>
          <w:b w:val="0"/>
        </w:rPr>
        <w:t xml:space="preserve"> « Справочник по физике и технике»</w:t>
      </w:r>
      <w:r w:rsidR="00D927E7">
        <w:rPr>
          <w:rStyle w:val="StrongEmphasis"/>
          <w:b w:val="0"/>
        </w:rPr>
        <w:t>;</w:t>
      </w:r>
    </w:p>
    <w:p w:rsidR="00FC2E43" w:rsidRDefault="00FC2E43" w:rsidP="00AA00A7">
      <w:pPr>
        <w:pStyle w:val="a9"/>
        <w:rPr>
          <w:rStyle w:val="StrongEmphasis"/>
          <w:b w:val="0"/>
        </w:rPr>
      </w:pPr>
      <w:r w:rsidRPr="00AA00A7">
        <w:rPr>
          <w:rStyle w:val="StrongEmphasis"/>
          <w:b w:val="0"/>
        </w:rPr>
        <w:t xml:space="preserve">И.И. </w:t>
      </w:r>
      <w:proofErr w:type="spellStart"/>
      <w:r w:rsidRPr="00AA00A7">
        <w:rPr>
          <w:rStyle w:val="StrongEmphasis"/>
          <w:b w:val="0"/>
        </w:rPr>
        <w:t>Эльшанский</w:t>
      </w:r>
      <w:proofErr w:type="spellEnd"/>
      <w:r w:rsidRPr="00AA00A7">
        <w:rPr>
          <w:rStyle w:val="StrongEmphasis"/>
          <w:b w:val="0"/>
        </w:rPr>
        <w:t xml:space="preserve"> «Хочу стать Кулибиным»</w:t>
      </w:r>
      <w:r w:rsidR="00D927E7">
        <w:rPr>
          <w:rStyle w:val="StrongEmphasis"/>
          <w:b w:val="0"/>
        </w:rPr>
        <w:t>;</w:t>
      </w:r>
    </w:p>
    <w:p w:rsidR="00D927E7" w:rsidRDefault="00D927E7" w:rsidP="00D927E7">
      <w:pPr>
        <w:pStyle w:val="a9"/>
      </w:pPr>
      <w:r>
        <w:t xml:space="preserve">Ц.Б. </w:t>
      </w:r>
      <w:proofErr w:type="spellStart"/>
      <w:r w:rsidRPr="008A2D0C">
        <w:t>Кац</w:t>
      </w:r>
      <w:proofErr w:type="spellEnd"/>
      <w:r>
        <w:t xml:space="preserve"> «</w:t>
      </w:r>
      <w:r w:rsidRPr="008A2D0C">
        <w:t>Биофизика на уроках физики</w:t>
      </w:r>
      <w:r>
        <w:t>»</w:t>
      </w:r>
      <w:r w:rsidRPr="008A2D0C">
        <w:t>.</w:t>
      </w:r>
    </w:p>
    <w:p w:rsidR="003C1F9C" w:rsidRDefault="00D927E7" w:rsidP="00D927E7">
      <w:pPr>
        <w:pStyle w:val="a9"/>
        <w:rPr>
          <w:bCs/>
        </w:rPr>
      </w:pPr>
      <w:r>
        <w:t xml:space="preserve">Л.И., </w:t>
      </w:r>
      <w:proofErr w:type="spellStart"/>
      <w:r>
        <w:t>Кирик</w:t>
      </w:r>
      <w:proofErr w:type="spellEnd"/>
      <w:r>
        <w:t xml:space="preserve"> </w:t>
      </w:r>
      <w:r w:rsidR="003C1F9C" w:rsidRPr="00D927E7">
        <w:t xml:space="preserve"> «1001 задача по физике»</w:t>
      </w:r>
      <w:r w:rsidRPr="00D927E7">
        <w:t>.</w:t>
      </w:r>
    </w:p>
    <w:p w:rsidR="00D927E7" w:rsidRPr="00D927E7" w:rsidRDefault="00D927E7" w:rsidP="00D927E7">
      <w:pPr>
        <w:pStyle w:val="a9"/>
        <w:rPr>
          <w:bCs/>
        </w:rPr>
      </w:pPr>
      <w:r>
        <w:t xml:space="preserve">А.А. </w:t>
      </w:r>
      <w:proofErr w:type="spellStart"/>
      <w:r>
        <w:t>Ленович</w:t>
      </w:r>
      <w:proofErr w:type="spellEnd"/>
      <w:r>
        <w:t xml:space="preserve"> </w:t>
      </w:r>
      <w:r w:rsidRPr="00D927E7">
        <w:t xml:space="preserve"> Я познаю мир. Физика.</w:t>
      </w:r>
    </w:p>
    <w:p w:rsidR="00D927E7" w:rsidRDefault="00D927E7" w:rsidP="00D927E7">
      <w:pPr>
        <w:shd w:val="clear" w:color="auto" w:fill="FFFFFF"/>
        <w:autoSpaceDE w:val="0"/>
        <w:autoSpaceDN w:val="0"/>
        <w:adjustRightInd w:val="0"/>
        <w:rPr>
          <w:sz w:val="28"/>
          <w:szCs w:val="28"/>
        </w:rPr>
      </w:pPr>
    </w:p>
    <w:p w:rsidR="006A5FC9" w:rsidRDefault="006A5FC9" w:rsidP="00D927E7">
      <w:pPr>
        <w:shd w:val="clear" w:color="auto" w:fill="FFFFFF"/>
        <w:autoSpaceDE w:val="0"/>
        <w:autoSpaceDN w:val="0"/>
        <w:adjustRightInd w:val="0"/>
      </w:pPr>
    </w:p>
    <w:p w:rsidR="006A5FC9" w:rsidRDefault="006A5FC9" w:rsidP="00D927E7">
      <w:pPr>
        <w:shd w:val="clear" w:color="auto" w:fill="FFFFFF"/>
        <w:autoSpaceDE w:val="0"/>
        <w:autoSpaceDN w:val="0"/>
        <w:adjustRightInd w:val="0"/>
      </w:pPr>
      <w:r w:rsidRPr="006A5FC9">
        <w:rPr>
          <w:u w:val="single"/>
        </w:rPr>
        <w:t>Электронные пособия</w:t>
      </w:r>
      <w:r>
        <w:t>:</w:t>
      </w:r>
    </w:p>
    <w:p w:rsidR="006A5FC9" w:rsidRPr="006A5FC9" w:rsidRDefault="006A5FC9" w:rsidP="00D927E7">
      <w:pPr>
        <w:shd w:val="clear" w:color="auto" w:fill="FFFFFF"/>
        <w:autoSpaceDE w:val="0"/>
        <w:autoSpaceDN w:val="0"/>
        <w:adjustRightInd w:val="0"/>
      </w:pPr>
      <w:r w:rsidRPr="006A5FC9">
        <w:t>Цифровая лаборатория центра «Точка роста»</w:t>
      </w:r>
    </w:p>
    <w:p w:rsidR="00D927E7" w:rsidRPr="00D927E7" w:rsidRDefault="00D927E7" w:rsidP="00D927E7">
      <w:pPr>
        <w:shd w:val="clear" w:color="auto" w:fill="FFFFFF"/>
        <w:autoSpaceDE w:val="0"/>
        <w:autoSpaceDN w:val="0"/>
        <w:adjustRightInd w:val="0"/>
      </w:pPr>
      <w:r w:rsidRPr="00D927E7">
        <w:t xml:space="preserve">Виртуальная школа </w:t>
      </w:r>
      <w:r>
        <w:t xml:space="preserve">Кирилла и </w:t>
      </w:r>
      <w:proofErr w:type="spellStart"/>
      <w:r>
        <w:t>Мефодия</w:t>
      </w:r>
      <w:proofErr w:type="spellEnd"/>
      <w:r>
        <w:t>. 7</w:t>
      </w:r>
      <w:r w:rsidRPr="00D927E7">
        <w:t xml:space="preserve"> </w:t>
      </w:r>
      <w:proofErr w:type="spellStart"/>
      <w:r w:rsidRPr="00D927E7">
        <w:t>кл</w:t>
      </w:r>
      <w:proofErr w:type="spellEnd"/>
      <w:r w:rsidRPr="00D927E7">
        <w:t>.</w:t>
      </w:r>
    </w:p>
    <w:p w:rsidR="000868C3" w:rsidRPr="009C20BB" w:rsidRDefault="000868C3" w:rsidP="000868C3">
      <w:pPr>
        <w:tabs>
          <w:tab w:val="left" w:pos="345"/>
        </w:tabs>
        <w:jc w:val="both"/>
      </w:pPr>
      <w:r w:rsidRPr="006A5FC9">
        <w:rPr>
          <w:u w:val="single"/>
        </w:rPr>
        <w:t>Сайт в интернете</w:t>
      </w:r>
      <w:r w:rsidRPr="009C20BB">
        <w:t xml:space="preserve">: </w:t>
      </w:r>
      <w:hyperlink r:id="rId6">
        <w:r>
          <w:rPr>
            <w:rStyle w:val="InternetLink"/>
            <w:color w:val="0000FF"/>
          </w:rPr>
          <w:t>http</w:t>
        </w:r>
        <w:r w:rsidRPr="009C20BB">
          <w:rPr>
            <w:rStyle w:val="InternetLink"/>
            <w:color w:val="0000FF"/>
          </w:rPr>
          <w:t>://</w:t>
        </w:r>
        <w:r>
          <w:rPr>
            <w:rStyle w:val="InternetLink"/>
            <w:color w:val="0000FF"/>
          </w:rPr>
          <w:t>class</w:t>
        </w:r>
        <w:r w:rsidRPr="009C20BB">
          <w:rPr>
            <w:rStyle w:val="InternetLink"/>
            <w:color w:val="0000FF"/>
          </w:rPr>
          <w:t>-</w:t>
        </w:r>
        <w:r>
          <w:rPr>
            <w:rStyle w:val="InternetLink"/>
            <w:color w:val="0000FF"/>
          </w:rPr>
          <w:t>fizika</w:t>
        </w:r>
        <w:r w:rsidRPr="009C20BB">
          <w:rPr>
            <w:rStyle w:val="InternetLink"/>
            <w:color w:val="0000FF"/>
          </w:rPr>
          <w:t>.</w:t>
        </w:r>
        <w:r>
          <w:rPr>
            <w:rStyle w:val="InternetLink"/>
            <w:color w:val="0000FF"/>
          </w:rPr>
          <w:t>narod</w:t>
        </w:r>
        <w:r w:rsidRPr="009C20BB">
          <w:rPr>
            <w:rStyle w:val="InternetLink"/>
            <w:color w:val="0000FF"/>
          </w:rPr>
          <w:t>.</w:t>
        </w:r>
        <w:r>
          <w:rPr>
            <w:rStyle w:val="InternetLink"/>
            <w:color w:val="0000FF"/>
          </w:rPr>
          <w:t>ru</w:t>
        </w:r>
        <w:r w:rsidRPr="009C20BB">
          <w:rPr>
            <w:rStyle w:val="InternetLink"/>
            <w:color w:val="0000FF"/>
          </w:rPr>
          <w:t>/</w:t>
        </w:r>
      </w:hyperlink>
    </w:p>
    <w:p w:rsidR="00982FC9" w:rsidRPr="00982FC9" w:rsidRDefault="00982FC9" w:rsidP="00982FC9">
      <w:pPr>
        <w:shd w:val="clear" w:color="auto" w:fill="FFFFFF"/>
        <w:rPr>
          <w:rFonts w:ascii="Arial" w:hAnsi="Arial" w:cs="Arial"/>
          <w:color w:val="000000"/>
        </w:rPr>
      </w:pPr>
      <w:r w:rsidRPr="006A5FC9">
        <w:rPr>
          <w:color w:val="000000"/>
          <w:u w:val="single"/>
        </w:rPr>
        <w:t>Сайт федерального центра информационных образовательных ресурсов</w:t>
      </w:r>
      <w:r w:rsidRPr="00982FC9">
        <w:rPr>
          <w:color w:val="000000"/>
        </w:rPr>
        <w:t> </w:t>
      </w:r>
      <w:hyperlink r:id="rId7" w:history="1">
        <w:r w:rsidRPr="00982FC9">
          <w:rPr>
            <w:color w:val="0000FF"/>
            <w:u w:val="single"/>
          </w:rPr>
          <w:t>http://www.fcior.edu.ru/</w:t>
        </w:r>
      </w:hyperlink>
    </w:p>
    <w:p w:rsidR="00FC2E43" w:rsidRPr="00982FC9" w:rsidRDefault="00982FC9" w:rsidP="00982FC9">
      <w:pPr>
        <w:spacing w:line="360" w:lineRule="auto"/>
        <w:ind w:right="638"/>
        <w:rPr>
          <w:rStyle w:val="StrongEmphasis"/>
          <w:b w:val="0"/>
        </w:rPr>
      </w:pPr>
      <w:r w:rsidRPr="006A5FC9">
        <w:rPr>
          <w:color w:val="000000"/>
          <w:u w:val="single"/>
        </w:rPr>
        <w:t>Сайт единой коллекции цифровых образовательных ресурсов</w:t>
      </w:r>
      <w:r w:rsidRPr="00982FC9">
        <w:rPr>
          <w:color w:val="000000"/>
        </w:rPr>
        <w:t> </w:t>
      </w:r>
      <w:hyperlink r:id="rId8" w:history="1">
        <w:r w:rsidRPr="00982FC9">
          <w:rPr>
            <w:color w:val="0000FF"/>
            <w:u w:val="single"/>
          </w:rPr>
          <w:t>http://school-collection.edu.ru/</w:t>
        </w:r>
      </w:hyperlink>
    </w:p>
    <w:p w:rsidR="002638CA" w:rsidRPr="00982FC9" w:rsidRDefault="002638CA" w:rsidP="002638CA">
      <w:pPr>
        <w:jc w:val="both"/>
        <w:rPr>
          <w:b/>
        </w:rPr>
      </w:pPr>
    </w:p>
    <w:p w:rsidR="00423412" w:rsidRPr="00982FC9" w:rsidRDefault="00423412" w:rsidP="002638CA">
      <w:pPr>
        <w:jc w:val="both"/>
        <w:rPr>
          <w:b/>
        </w:rPr>
      </w:pPr>
    </w:p>
    <w:p w:rsidR="00423412" w:rsidRPr="00982FC9" w:rsidRDefault="00423412" w:rsidP="002638CA">
      <w:pPr>
        <w:jc w:val="both"/>
        <w:rPr>
          <w:b/>
        </w:rPr>
      </w:pPr>
    </w:p>
    <w:p w:rsidR="00423412" w:rsidRDefault="00423412" w:rsidP="002638CA">
      <w:pPr>
        <w:jc w:val="both"/>
        <w:rPr>
          <w:b/>
        </w:rPr>
      </w:pPr>
    </w:p>
    <w:p w:rsidR="00423412" w:rsidRDefault="00423412" w:rsidP="002638CA">
      <w:pPr>
        <w:jc w:val="both"/>
        <w:rPr>
          <w:b/>
        </w:rPr>
      </w:pPr>
    </w:p>
    <w:p w:rsidR="004416B8" w:rsidRDefault="004416B8" w:rsidP="002638CA">
      <w:pPr>
        <w:jc w:val="both"/>
        <w:rPr>
          <w:b/>
        </w:rPr>
      </w:pPr>
    </w:p>
    <w:p w:rsidR="00423412" w:rsidRDefault="00423412" w:rsidP="002638CA">
      <w:pPr>
        <w:jc w:val="both"/>
        <w:rPr>
          <w:b/>
        </w:rPr>
      </w:pPr>
    </w:p>
    <w:p w:rsidR="004416B8" w:rsidRDefault="004416B8" w:rsidP="002638CA">
      <w:pPr>
        <w:jc w:val="both"/>
        <w:rPr>
          <w:b/>
        </w:rPr>
      </w:pPr>
    </w:p>
    <w:p w:rsidR="002638CA" w:rsidRDefault="002638CA" w:rsidP="00434587">
      <w:pPr>
        <w:shd w:val="clear" w:color="auto" w:fill="FFFFFF"/>
        <w:rPr>
          <w:b/>
          <w:highlight w:val="yellow"/>
        </w:rPr>
      </w:pPr>
    </w:p>
    <w:p w:rsidR="0027506A" w:rsidRDefault="0027506A" w:rsidP="0027506A"/>
    <w:p w:rsidR="005C44E5" w:rsidRPr="004B52FD" w:rsidRDefault="0027506A" w:rsidP="004B52FD">
      <w:pPr>
        <w:rPr>
          <w:b/>
        </w:rPr>
      </w:pPr>
      <w:r>
        <w:t xml:space="preserve">        </w:t>
      </w:r>
      <w:r w:rsidR="00130D00">
        <w:t xml:space="preserve">       </w:t>
      </w:r>
    </w:p>
    <w:sectPr w:rsidR="005C44E5" w:rsidRPr="004B52FD" w:rsidSect="00A10087">
      <w:pgSz w:w="16838" w:h="11906" w:orient="landscape"/>
      <w:pgMar w:top="567" w:right="678"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decimal"/>
      <w:lvlText w:val="%1."/>
      <w:lvlJc w:val="left"/>
      <w:pPr>
        <w:tabs>
          <w:tab w:val="num" w:pos="495"/>
        </w:tabs>
        <w:ind w:left="495" w:hanging="495"/>
      </w:p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0000005"/>
    <w:multiLevelType w:val="multilevel"/>
    <w:tmpl w:val="00000005"/>
    <w:name w:val="WW8Num5"/>
    <w:lvl w:ilvl="0">
      <w:start w:val="1"/>
      <w:numFmt w:val="decimal"/>
      <w:lvlText w:val="%1."/>
      <w:lvlJc w:val="left"/>
      <w:pPr>
        <w:tabs>
          <w:tab w:val="num" w:pos="495"/>
        </w:tabs>
        <w:ind w:left="495" w:hanging="495"/>
      </w:pPr>
    </w:lvl>
    <w:lvl w:ilvl="1">
      <w:start w:val="1"/>
      <w:numFmt w:val="bullet"/>
      <w:lvlText w:val=""/>
      <w:lvlJc w:val="left"/>
      <w:pPr>
        <w:tabs>
          <w:tab w:val="num" w:pos="1260"/>
        </w:tabs>
        <w:ind w:left="1260" w:hanging="360"/>
      </w:pPr>
      <w:rPr>
        <w:rFonts w:ascii="Wingdings" w:hAnsi="Wingdings"/>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0000007"/>
    <w:multiLevelType w:val="singleLevel"/>
    <w:tmpl w:val="00000007"/>
    <w:name w:val="WW8Num7"/>
    <w:lvl w:ilvl="0">
      <w:start w:val="1"/>
      <w:numFmt w:val="bullet"/>
      <w:lvlText w:val=""/>
      <w:lvlJc w:val="left"/>
      <w:pPr>
        <w:tabs>
          <w:tab w:val="num" w:pos="1440"/>
        </w:tabs>
        <w:ind w:left="1440" w:hanging="360"/>
      </w:pPr>
      <w:rPr>
        <w:rFonts w:ascii="Wingdings" w:hAnsi="Wingdings"/>
      </w:rPr>
    </w:lvl>
  </w:abstractNum>
  <w:abstractNum w:abstractNumId="5">
    <w:nsid w:val="030F026E"/>
    <w:multiLevelType w:val="multilevel"/>
    <w:tmpl w:val="D8888640"/>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8BA7C4B"/>
    <w:multiLevelType w:val="multilevel"/>
    <w:tmpl w:val="5BE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58637D"/>
    <w:multiLevelType w:val="multilevel"/>
    <w:tmpl w:val="E402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A7586"/>
    <w:multiLevelType w:val="hybridMultilevel"/>
    <w:tmpl w:val="6D32A2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83058E"/>
    <w:multiLevelType w:val="hybridMultilevel"/>
    <w:tmpl w:val="76A0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A58A2"/>
    <w:multiLevelType w:val="multilevel"/>
    <w:tmpl w:val="F320CAD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1EF0ACD"/>
    <w:multiLevelType w:val="hybridMultilevel"/>
    <w:tmpl w:val="3C04B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4">
    <w:nsid w:val="531816B7"/>
    <w:multiLevelType w:val="multilevel"/>
    <w:tmpl w:val="28ACBA1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BC97AA0"/>
    <w:multiLevelType w:val="hybridMultilevel"/>
    <w:tmpl w:val="453A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F24509"/>
    <w:multiLevelType w:val="multilevel"/>
    <w:tmpl w:val="74BA754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8245C28"/>
    <w:multiLevelType w:val="multilevel"/>
    <w:tmpl w:val="48C631D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C86A9B"/>
    <w:multiLevelType w:val="multilevel"/>
    <w:tmpl w:val="FCCA67C2"/>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17"/>
  </w:num>
  <w:num w:numId="3">
    <w:abstractNumId w:val="16"/>
  </w:num>
  <w:num w:numId="4">
    <w:abstractNumId w:val="14"/>
  </w:num>
  <w:num w:numId="5">
    <w:abstractNumId w:val="18"/>
  </w:num>
  <w:num w:numId="6">
    <w:abstractNumId w:val="5"/>
  </w:num>
  <w:num w:numId="7">
    <w:abstractNumId w:val="9"/>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3"/>
  </w:num>
  <w:num w:numId="13">
    <w:abstractNumId w:val="12"/>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120"/>
  <w:displayHorizontalDrawingGridEvery w:val="2"/>
  <w:characterSpacingControl w:val="doNotCompress"/>
  <w:compat/>
  <w:rsids>
    <w:rsidRoot w:val="005C44E5"/>
    <w:rsid w:val="00005166"/>
    <w:rsid w:val="00012EF8"/>
    <w:rsid w:val="00014B29"/>
    <w:rsid w:val="00025A57"/>
    <w:rsid w:val="000319EB"/>
    <w:rsid w:val="00036A33"/>
    <w:rsid w:val="00043727"/>
    <w:rsid w:val="000479A0"/>
    <w:rsid w:val="000630FF"/>
    <w:rsid w:val="00067D05"/>
    <w:rsid w:val="00071B57"/>
    <w:rsid w:val="00072D0D"/>
    <w:rsid w:val="000748E0"/>
    <w:rsid w:val="00080883"/>
    <w:rsid w:val="00081EE9"/>
    <w:rsid w:val="000868C3"/>
    <w:rsid w:val="000A4B51"/>
    <w:rsid w:val="000B7084"/>
    <w:rsid w:val="000C11C4"/>
    <w:rsid w:val="000C4E93"/>
    <w:rsid w:val="000D0C9D"/>
    <w:rsid w:val="000D513A"/>
    <w:rsid w:val="000D7793"/>
    <w:rsid w:val="00107710"/>
    <w:rsid w:val="00112E8A"/>
    <w:rsid w:val="00127C2C"/>
    <w:rsid w:val="00130D00"/>
    <w:rsid w:val="00145067"/>
    <w:rsid w:val="00146F55"/>
    <w:rsid w:val="00160FC3"/>
    <w:rsid w:val="0016129C"/>
    <w:rsid w:val="001647E7"/>
    <w:rsid w:val="00173C58"/>
    <w:rsid w:val="00176B27"/>
    <w:rsid w:val="001809AD"/>
    <w:rsid w:val="001B6D52"/>
    <w:rsid w:val="001C08DB"/>
    <w:rsid w:val="001F311A"/>
    <w:rsid w:val="001F38DB"/>
    <w:rsid w:val="001F494F"/>
    <w:rsid w:val="00200B65"/>
    <w:rsid w:val="00206E0D"/>
    <w:rsid w:val="002075E3"/>
    <w:rsid w:val="00210029"/>
    <w:rsid w:val="002125A3"/>
    <w:rsid w:val="00213DD7"/>
    <w:rsid w:val="00214EE0"/>
    <w:rsid w:val="0022377F"/>
    <w:rsid w:val="00224BEB"/>
    <w:rsid w:val="00230978"/>
    <w:rsid w:val="00231067"/>
    <w:rsid w:val="002323F4"/>
    <w:rsid w:val="00247CF1"/>
    <w:rsid w:val="0025367A"/>
    <w:rsid w:val="0025506F"/>
    <w:rsid w:val="002638CA"/>
    <w:rsid w:val="00264E2E"/>
    <w:rsid w:val="002660B6"/>
    <w:rsid w:val="0027506A"/>
    <w:rsid w:val="00276AB2"/>
    <w:rsid w:val="00285A6E"/>
    <w:rsid w:val="00287F4F"/>
    <w:rsid w:val="002A1ED8"/>
    <w:rsid w:val="002A2114"/>
    <w:rsid w:val="002A2577"/>
    <w:rsid w:val="002C00CE"/>
    <w:rsid w:val="002E3D9A"/>
    <w:rsid w:val="002F0C17"/>
    <w:rsid w:val="002F0E9A"/>
    <w:rsid w:val="002F48A4"/>
    <w:rsid w:val="002F5A65"/>
    <w:rsid w:val="002F6ADB"/>
    <w:rsid w:val="00301ED7"/>
    <w:rsid w:val="00302E59"/>
    <w:rsid w:val="00304E98"/>
    <w:rsid w:val="003105ED"/>
    <w:rsid w:val="00314A18"/>
    <w:rsid w:val="00321309"/>
    <w:rsid w:val="003262DA"/>
    <w:rsid w:val="0032666C"/>
    <w:rsid w:val="00341251"/>
    <w:rsid w:val="00363F79"/>
    <w:rsid w:val="0037148E"/>
    <w:rsid w:val="00374DE0"/>
    <w:rsid w:val="00377EBB"/>
    <w:rsid w:val="00381426"/>
    <w:rsid w:val="0038751E"/>
    <w:rsid w:val="003929EF"/>
    <w:rsid w:val="00394295"/>
    <w:rsid w:val="003B0108"/>
    <w:rsid w:val="003B0D65"/>
    <w:rsid w:val="003B6D18"/>
    <w:rsid w:val="003C03DD"/>
    <w:rsid w:val="003C1F9C"/>
    <w:rsid w:val="003C2BDC"/>
    <w:rsid w:val="003C4EE6"/>
    <w:rsid w:val="003C5555"/>
    <w:rsid w:val="003D4BD6"/>
    <w:rsid w:val="003D6EB6"/>
    <w:rsid w:val="003E1B3F"/>
    <w:rsid w:val="003E76AE"/>
    <w:rsid w:val="003E7C93"/>
    <w:rsid w:val="003F0577"/>
    <w:rsid w:val="003F2343"/>
    <w:rsid w:val="00400CDC"/>
    <w:rsid w:val="00402D33"/>
    <w:rsid w:val="0041314F"/>
    <w:rsid w:val="0041763F"/>
    <w:rsid w:val="00422F7C"/>
    <w:rsid w:val="00423412"/>
    <w:rsid w:val="00434587"/>
    <w:rsid w:val="004416B8"/>
    <w:rsid w:val="00441BF3"/>
    <w:rsid w:val="00450DEB"/>
    <w:rsid w:val="00451D32"/>
    <w:rsid w:val="004532B7"/>
    <w:rsid w:val="00462C05"/>
    <w:rsid w:val="00464EC6"/>
    <w:rsid w:val="004A5A85"/>
    <w:rsid w:val="004B0FA8"/>
    <w:rsid w:val="004B4CF9"/>
    <w:rsid w:val="004B52FD"/>
    <w:rsid w:val="004B72ED"/>
    <w:rsid w:val="004D3A0F"/>
    <w:rsid w:val="004D52EA"/>
    <w:rsid w:val="004D7096"/>
    <w:rsid w:val="004E2640"/>
    <w:rsid w:val="004E68F7"/>
    <w:rsid w:val="004F0870"/>
    <w:rsid w:val="005017C1"/>
    <w:rsid w:val="00517662"/>
    <w:rsid w:val="00536325"/>
    <w:rsid w:val="0054031A"/>
    <w:rsid w:val="005423C4"/>
    <w:rsid w:val="00542571"/>
    <w:rsid w:val="005502C0"/>
    <w:rsid w:val="00550554"/>
    <w:rsid w:val="00552C3C"/>
    <w:rsid w:val="00554B1F"/>
    <w:rsid w:val="00565D31"/>
    <w:rsid w:val="00567F1F"/>
    <w:rsid w:val="00570CE4"/>
    <w:rsid w:val="00572AE4"/>
    <w:rsid w:val="00575D48"/>
    <w:rsid w:val="00575EB6"/>
    <w:rsid w:val="00576357"/>
    <w:rsid w:val="00587281"/>
    <w:rsid w:val="0058780F"/>
    <w:rsid w:val="005967D1"/>
    <w:rsid w:val="005A46EB"/>
    <w:rsid w:val="005B08AB"/>
    <w:rsid w:val="005B694D"/>
    <w:rsid w:val="005C42C4"/>
    <w:rsid w:val="005C44E5"/>
    <w:rsid w:val="005C5256"/>
    <w:rsid w:val="005D4187"/>
    <w:rsid w:val="006016DC"/>
    <w:rsid w:val="00607534"/>
    <w:rsid w:val="00610F53"/>
    <w:rsid w:val="006132BF"/>
    <w:rsid w:val="00613C8D"/>
    <w:rsid w:val="00613FB0"/>
    <w:rsid w:val="0061632B"/>
    <w:rsid w:val="00632373"/>
    <w:rsid w:val="00632BFF"/>
    <w:rsid w:val="00670EC6"/>
    <w:rsid w:val="00672B4A"/>
    <w:rsid w:val="00673421"/>
    <w:rsid w:val="00694E41"/>
    <w:rsid w:val="006A3FB1"/>
    <w:rsid w:val="006A5FC9"/>
    <w:rsid w:val="006D23E7"/>
    <w:rsid w:val="006E2295"/>
    <w:rsid w:val="006F166D"/>
    <w:rsid w:val="006F255E"/>
    <w:rsid w:val="007044B8"/>
    <w:rsid w:val="00721D1C"/>
    <w:rsid w:val="007234D0"/>
    <w:rsid w:val="00736373"/>
    <w:rsid w:val="00740767"/>
    <w:rsid w:val="00741F11"/>
    <w:rsid w:val="00741F31"/>
    <w:rsid w:val="00743769"/>
    <w:rsid w:val="00753D31"/>
    <w:rsid w:val="007605FB"/>
    <w:rsid w:val="007619AE"/>
    <w:rsid w:val="00766F44"/>
    <w:rsid w:val="00767C7E"/>
    <w:rsid w:val="00771B23"/>
    <w:rsid w:val="007759AB"/>
    <w:rsid w:val="007832B9"/>
    <w:rsid w:val="00797A61"/>
    <w:rsid w:val="007A1E0D"/>
    <w:rsid w:val="007B19B5"/>
    <w:rsid w:val="007B5258"/>
    <w:rsid w:val="007B75C2"/>
    <w:rsid w:val="007B7C88"/>
    <w:rsid w:val="007C7970"/>
    <w:rsid w:val="007C7A59"/>
    <w:rsid w:val="007D48A9"/>
    <w:rsid w:val="007E0251"/>
    <w:rsid w:val="007E037C"/>
    <w:rsid w:val="007E16C6"/>
    <w:rsid w:val="007E4D46"/>
    <w:rsid w:val="007E7303"/>
    <w:rsid w:val="007F2AF8"/>
    <w:rsid w:val="007F5785"/>
    <w:rsid w:val="008058DF"/>
    <w:rsid w:val="00810266"/>
    <w:rsid w:val="00813075"/>
    <w:rsid w:val="00820E3D"/>
    <w:rsid w:val="00827820"/>
    <w:rsid w:val="00837ADC"/>
    <w:rsid w:val="00842805"/>
    <w:rsid w:val="008468B0"/>
    <w:rsid w:val="008469EB"/>
    <w:rsid w:val="008478CF"/>
    <w:rsid w:val="00857F85"/>
    <w:rsid w:val="00871556"/>
    <w:rsid w:val="00877CC6"/>
    <w:rsid w:val="00884FAB"/>
    <w:rsid w:val="008927C6"/>
    <w:rsid w:val="0089472F"/>
    <w:rsid w:val="008A3B71"/>
    <w:rsid w:val="008B0236"/>
    <w:rsid w:val="008B67F1"/>
    <w:rsid w:val="008C27A2"/>
    <w:rsid w:val="008C3A81"/>
    <w:rsid w:val="008D472F"/>
    <w:rsid w:val="008E0C68"/>
    <w:rsid w:val="008E2C25"/>
    <w:rsid w:val="008E6D0C"/>
    <w:rsid w:val="008F1E28"/>
    <w:rsid w:val="008F519B"/>
    <w:rsid w:val="008F643C"/>
    <w:rsid w:val="00902B10"/>
    <w:rsid w:val="009079E7"/>
    <w:rsid w:val="00915CA9"/>
    <w:rsid w:val="00917028"/>
    <w:rsid w:val="0091747E"/>
    <w:rsid w:val="00943A77"/>
    <w:rsid w:val="0096155B"/>
    <w:rsid w:val="00974112"/>
    <w:rsid w:val="00981044"/>
    <w:rsid w:val="00982FC9"/>
    <w:rsid w:val="00984B18"/>
    <w:rsid w:val="00990D56"/>
    <w:rsid w:val="00993018"/>
    <w:rsid w:val="00995F68"/>
    <w:rsid w:val="009A426E"/>
    <w:rsid w:val="009A6A72"/>
    <w:rsid w:val="009C62B8"/>
    <w:rsid w:val="009D25A7"/>
    <w:rsid w:val="009D7453"/>
    <w:rsid w:val="009D7991"/>
    <w:rsid w:val="009E06D8"/>
    <w:rsid w:val="009E21A0"/>
    <w:rsid w:val="009E5FA0"/>
    <w:rsid w:val="009F1622"/>
    <w:rsid w:val="009F3373"/>
    <w:rsid w:val="009F5316"/>
    <w:rsid w:val="00A0164D"/>
    <w:rsid w:val="00A01ED2"/>
    <w:rsid w:val="00A07DB0"/>
    <w:rsid w:val="00A10087"/>
    <w:rsid w:val="00A1308F"/>
    <w:rsid w:val="00A14B5B"/>
    <w:rsid w:val="00A213E3"/>
    <w:rsid w:val="00A22423"/>
    <w:rsid w:val="00A32D64"/>
    <w:rsid w:val="00A3626B"/>
    <w:rsid w:val="00A4035A"/>
    <w:rsid w:val="00A4371A"/>
    <w:rsid w:val="00A461EA"/>
    <w:rsid w:val="00A5723B"/>
    <w:rsid w:val="00A62770"/>
    <w:rsid w:val="00A64392"/>
    <w:rsid w:val="00A71DF2"/>
    <w:rsid w:val="00A72947"/>
    <w:rsid w:val="00A753EA"/>
    <w:rsid w:val="00A87A00"/>
    <w:rsid w:val="00A97269"/>
    <w:rsid w:val="00AA00A7"/>
    <w:rsid w:val="00AA6F9D"/>
    <w:rsid w:val="00AB2490"/>
    <w:rsid w:val="00AB72F8"/>
    <w:rsid w:val="00AB7F3A"/>
    <w:rsid w:val="00AC7130"/>
    <w:rsid w:val="00AD2A7A"/>
    <w:rsid w:val="00AD33B0"/>
    <w:rsid w:val="00AE7D54"/>
    <w:rsid w:val="00AF202A"/>
    <w:rsid w:val="00AF22A5"/>
    <w:rsid w:val="00AF3CA1"/>
    <w:rsid w:val="00B044A5"/>
    <w:rsid w:val="00B0561A"/>
    <w:rsid w:val="00B07D14"/>
    <w:rsid w:val="00B10781"/>
    <w:rsid w:val="00B11C73"/>
    <w:rsid w:val="00B168B6"/>
    <w:rsid w:val="00B2083D"/>
    <w:rsid w:val="00B257B4"/>
    <w:rsid w:val="00B51A83"/>
    <w:rsid w:val="00B55E83"/>
    <w:rsid w:val="00B64602"/>
    <w:rsid w:val="00B673A3"/>
    <w:rsid w:val="00B676D3"/>
    <w:rsid w:val="00B75BCC"/>
    <w:rsid w:val="00B776E1"/>
    <w:rsid w:val="00B84D51"/>
    <w:rsid w:val="00B867CB"/>
    <w:rsid w:val="00B9014C"/>
    <w:rsid w:val="00B95AF7"/>
    <w:rsid w:val="00BA14B1"/>
    <w:rsid w:val="00BB3681"/>
    <w:rsid w:val="00BB4198"/>
    <w:rsid w:val="00BB43A3"/>
    <w:rsid w:val="00C010A5"/>
    <w:rsid w:val="00C034D6"/>
    <w:rsid w:val="00C063B2"/>
    <w:rsid w:val="00C10014"/>
    <w:rsid w:val="00C1640B"/>
    <w:rsid w:val="00C2228D"/>
    <w:rsid w:val="00C22914"/>
    <w:rsid w:val="00C33DE6"/>
    <w:rsid w:val="00C36446"/>
    <w:rsid w:val="00C528DB"/>
    <w:rsid w:val="00C6007F"/>
    <w:rsid w:val="00C6191F"/>
    <w:rsid w:val="00C63C84"/>
    <w:rsid w:val="00C64C28"/>
    <w:rsid w:val="00C67550"/>
    <w:rsid w:val="00C86EA9"/>
    <w:rsid w:val="00C90ECD"/>
    <w:rsid w:val="00C961F0"/>
    <w:rsid w:val="00CA19E5"/>
    <w:rsid w:val="00CB726C"/>
    <w:rsid w:val="00CC0ABE"/>
    <w:rsid w:val="00CC3268"/>
    <w:rsid w:val="00CC5FF9"/>
    <w:rsid w:val="00CC6F4C"/>
    <w:rsid w:val="00CD08BE"/>
    <w:rsid w:val="00CD0E00"/>
    <w:rsid w:val="00CD4163"/>
    <w:rsid w:val="00CD77FE"/>
    <w:rsid w:val="00CE538F"/>
    <w:rsid w:val="00CF3C88"/>
    <w:rsid w:val="00D00CDC"/>
    <w:rsid w:val="00D05352"/>
    <w:rsid w:val="00D07E1F"/>
    <w:rsid w:val="00D23BF2"/>
    <w:rsid w:val="00D31E26"/>
    <w:rsid w:val="00D37FE1"/>
    <w:rsid w:val="00D47D26"/>
    <w:rsid w:val="00D64745"/>
    <w:rsid w:val="00D72FCB"/>
    <w:rsid w:val="00D74B06"/>
    <w:rsid w:val="00D74EFA"/>
    <w:rsid w:val="00D863D1"/>
    <w:rsid w:val="00D92744"/>
    <w:rsid w:val="00D927E7"/>
    <w:rsid w:val="00D934E9"/>
    <w:rsid w:val="00D93CD3"/>
    <w:rsid w:val="00D94440"/>
    <w:rsid w:val="00DA6C81"/>
    <w:rsid w:val="00DB5573"/>
    <w:rsid w:val="00DC0B91"/>
    <w:rsid w:val="00DC5FF0"/>
    <w:rsid w:val="00DD2604"/>
    <w:rsid w:val="00DD2A63"/>
    <w:rsid w:val="00DD56BF"/>
    <w:rsid w:val="00DD6F76"/>
    <w:rsid w:val="00DF22B3"/>
    <w:rsid w:val="00DF2E7F"/>
    <w:rsid w:val="00DF5C48"/>
    <w:rsid w:val="00E053B1"/>
    <w:rsid w:val="00E056DB"/>
    <w:rsid w:val="00E15093"/>
    <w:rsid w:val="00E153F0"/>
    <w:rsid w:val="00E212F5"/>
    <w:rsid w:val="00E23A95"/>
    <w:rsid w:val="00E26C1B"/>
    <w:rsid w:val="00E3555B"/>
    <w:rsid w:val="00E416C4"/>
    <w:rsid w:val="00E50A86"/>
    <w:rsid w:val="00E537BE"/>
    <w:rsid w:val="00E571DD"/>
    <w:rsid w:val="00E61038"/>
    <w:rsid w:val="00E65DE3"/>
    <w:rsid w:val="00E74684"/>
    <w:rsid w:val="00E76B40"/>
    <w:rsid w:val="00E76E74"/>
    <w:rsid w:val="00E82ABE"/>
    <w:rsid w:val="00E914BC"/>
    <w:rsid w:val="00EA3BD4"/>
    <w:rsid w:val="00EA5F20"/>
    <w:rsid w:val="00EA63C4"/>
    <w:rsid w:val="00EA72B2"/>
    <w:rsid w:val="00EB3AA8"/>
    <w:rsid w:val="00EB5EE7"/>
    <w:rsid w:val="00EB626A"/>
    <w:rsid w:val="00EC79DD"/>
    <w:rsid w:val="00ED0DC6"/>
    <w:rsid w:val="00ED7906"/>
    <w:rsid w:val="00EE003F"/>
    <w:rsid w:val="00EE716D"/>
    <w:rsid w:val="00F04FD2"/>
    <w:rsid w:val="00F06C22"/>
    <w:rsid w:val="00F176C3"/>
    <w:rsid w:val="00F20D77"/>
    <w:rsid w:val="00F244D4"/>
    <w:rsid w:val="00F40F2D"/>
    <w:rsid w:val="00F43B15"/>
    <w:rsid w:val="00F54CB0"/>
    <w:rsid w:val="00F60031"/>
    <w:rsid w:val="00F66908"/>
    <w:rsid w:val="00F708DD"/>
    <w:rsid w:val="00F92848"/>
    <w:rsid w:val="00FA126C"/>
    <w:rsid w:val="00FA6ED8"/>
    <w:rsid w:val="00FC2E43"/>
    <w:rsid w:val="00FD437F"/>
    <w:rsid w:val="00FE13E2"/>
    <w:rsid w:val="00FE1526"/>
    <w:rsid w:val="00FE3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4A5"/>
    <w:rPr>
      <w:sz w:val="24"/>
      <w:szCs w:val="24"/>
    </w:rPr>
  </w:style>
  <w:style w:type="paragraph" w:styleId="1">
    <w:name w:val="heading 1"/>
    <w:basedOn w:val="a"/>
    <w:link w:val="10"/>
    <w:qFormat/>
    <w:rsid w:val="00FA6ED8"/>
    <w:pPr>
      <w:spacing w:before="100" w:beforeAutospacing="1" w:after="75"/>
      <w:outlineLvl w:val="0"/>
    </w:pPr>
    <w:rPr>
      <w:rFonts w:ascii="Arial" w:hAnsi="Arial"/>
      <w:b/>
      <w:bCs/>
      <w:color w:val="841C0E"/>
      <w:kern w:val="36"/>
      <w:sz w:val="28"/>
      <w:szCs w:val="28"/>
    </w:rPr>
  </w:style>
  <w:style w:type="paragraph" w:styleId="3">
    <w:name w:val="heading 3"/>
    <w:basedOn w:val="a"/>
    <w:next w:val="a"/>
    <w:link w:val="30"/>
    <w:unhideWhenUsed/>
    <w:qFormat/>
    <w:rsid w:val="00984B18"/>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BA14B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qFormat/>
    <w:rsid w:val="00753D31"/>
    <w:pPr>
      <w:spacing w:before="100" w:beforeAutospacing="1" w:after="100" w:afterAutospacing="1"/>
    </w:pPr>
  </w:style>
  <w:style w:type="paragraph" w:customStyle="1" w:styleId="21">
    <w:name w:val="21"/>
    <w:basedOn w:val="a"/>
    <w:rsid w:val="00753D31"/>
    <w:pPr>
      <w:spacing w:before="100" w:beforeAutospacing="1" w:after="100" w:afterAutospacing="1"/>
    </w:pPr>
  </w:style>
  <w:style w:type="character" w:customStyle="1" w:styleId="dash041e0431044b0447043d044b0439char1">
    <w:name w:val="dash041e0431044b0447043d044b0439char1"/>
    <w:basedOn w:val="a0"/>
    <w:rsid w:val="00753D31"/>
  </w:style>
  <w:style w:type="character" w:styleId="a5">
    <w:name w:val="Strong"/>
    <w:uiPriority w:val="22"/>
    <w:qFormat/>
    <w:rsid w:val="00B84D51"/>
    <w:rPr>
      <w:b/>
      <w:bCs/>
    </w:rPr>
  </w:style>
  <w:style w:type="character" w:styleId="a6">
    <w:name w:val="Emphasis"/>
    <w:uiPriority w:val="20"/>
    <w:qFormat/>
    <w:rsid w:val="00B84D51"/>
    <w:rPr>
      <w:i/>
      <w:iCs/>
    </w:rPr>
  </w:style>
  <w:style w:type="character" w:customStyle="1" w:styleId="10">
    <w:name w:val="Заголовок 1 Знак"/>
    <w:link w:val="1"/>
    <w:rsid w:val="00FA6ED8"/>
    <w:rPr>
      <w:rFonts w:ascii="Arial" w:hAnsi="Arial" w:cs="Arial"/>
      <w:b/>
      <w:bCs/>
      <w:color w:val="841C0E"/>
      <w:kern w:val="36"/>
      <w:sz w:val="28"/>
      <w:szCs w:val="28"/>
    </w:rPr>
  </w:style>
  <w:style w:type="character" w:customStyle="1" w:styleId="30">
    <w:name w:val="Заголовок 3 Знак"/>
    <w:link w:val="3"/>
    <w:rsid w:val="00984B18"/>
    <w:rPr>
      <w:rFonts w:ascii="Cambria" w:eastAsia="Times New Roman" w:hAnsi="Cambria" w:cs="Times New Roman"/>
      <w:b/>
      <w:bCs/>
      <w:sz w:val="26"/>
      <w:szCs w:val="26"/>
    </w:rPr>
  </w:style>
  <w:style w:type="paragraph" w:styleId="a7">
    <w:name w:val="Body Text Indent"/>
    <w:basedOn w:val="a"/>
    <w:link w:val="a8"/>
    <w:rsid w:val="006016DC"/>
    <w:pPr>
      <w:suppressAutoHyphens/>
      <w:ind w:firstLine="720"/>
      <w:jc w:val="both"/>
    </w:pPr>
    <w:rPr>
      <w:lang w:eastAsia="ar-SA"/>
    </w:rPr>
  </w:style>
  <w:style w:type="character" w:customStyle="1" w:styleId="a8">
    <w:name w:val="Основной текст с отступом Знак"/>
    <w:link w:val="a7"/>
    <w:rsid w:val="006016DC"/>
    <w:rPr>
      <w:sz w:val="24"/>
      <w:szCs w:val="24"/>
      <w:lang w:eastAsia="ar-SA"/>
    </w:rPr>
  </w:style>
  <w:style w:type="paragraph" w:customStyle="1" w:styleId="210">
    <w:name w:val="Основной текст с отступом 21"/>
    <w:basedOn w:val="a"/>
    <w:rsid w:val="008F1E28"/>
    <w:pPr>
      <w:suppressAutoHyphens/>
      <w:spacing w:after="120" w:line="480" w:lineRule="auto"/>
      <w:ind w:left="283"/>
    </w:pPr>
    <w:rPr>
      <w:lang w:eastAsia="ar-SA"/>
    </w:rPr>
  </w:style>
  <w:style w:type="paragraph" w:customStyle="1" w:styleId="ConsNormal">
    <w:name w:val="ConsNormal"/>
    <w:rsid w:val="00EE003F"/>
    <w:pPr>
      <w:suppressAutoHyphens/>
      <w:autoSpaceDE w:val="0"/>
      <w:ind w:right="19772" w:firstLine="720"/>
    </w:pPr>
    <w:rPr>
      <w:rFonts w:ascii="Arial" w:eastAsia="Arial" w:hAnsi="Arial" w:cs="Arial"/>
      <w:lang w:eastAsia="ar-SA"/>
    </w:rPr>
  </w:style>
  <w:style w:type="paragraph" w:customStyle="1" w:styleId="Standard">
    <w:name w:val="Standard"/>
    <w:rsid w:val="001F311A"/>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2">
    <w:name w:val="Heading 2"/>
    <w:basedOn w:val="Standard"/>
    <w:next w:val="Standard"/>
    <w:rsid w:val="00F708DD"/>
    <w:pPr>
      <w:keepNext/>
      <w:spacing w:before="240" w:after="60"/>
      <w:outlineLvl w:val="1"/>
    </w:pPr>
    <w:rPr>
      <w:rFonts w:ascii="Cambria" w:hAnsi="Cambria"/>
      <w:b/>
      <w:bCs/>
      <w:i/>
      <w:iCs/>
      <w:szCs w:val="28"/>
    </w:rPr>
  </w:style>
  <w:style w:type="numbering" w:customStyle="1" w:styleId="WW8Num14">
    <w:name w:val="WW8Num14"/>
    <w:basedOn w:val="a2"/>
    <w:rsid w:val="00F708DD"/>
    <w:pPr>
      <w:numPr>
        <w:numId w:val="1"/>
      </w:numPr>
    </w:pPr>
  </w:style>
  <w:style w:type="numbering" w:customStyle="1" w:styleId="WW8Num15">
    <w:name w:val="WW8Num15"/>
    <w:basedOn w:val="a2"/>
    <w:rsid w:val="00536325"/>
    <w:pPr>
      <w:numPr>
        <w:numId w:val="2"/>
      </w:numPr>
    </w:pPr>
  </w:style>
  <w:style w:type="numbering" w:customStyle="1" w:styleId="WW8Num5">
    <w:name w:val="WW8Num5"/>
    <w:basedOn w:val="a2"/>
    <w:rsid w:val="00536325"/>
    <w:pPr>
      <w:numPr>
        <w:numId w:val="3"/>
      </w:numPr>
    </w:pPr>
  </w:style>
  <w:style w:type="numbering" w:customStyle="1" w:styleId="WW8Num3">
    <w:name w:val="WW8Num3"/>
    <w:basedOn w:val="a2"/>
    <w:rsid w:val="00536325"/>
    <w:pPr>
      <w:numPr>
        <w:numId w:val="4"/>
      </w:numPr>
    </w:pPr>
  </w:style>
  <w:style w:type="numbering" w:customStyle="1" w:styleId="WW8Num20">
    <w:name w:val="WW8Num20"/>
    <w:basedOn w:val="a2"/>
    <w:rsid w:val="00536325"/>
    <w:pPr>
      <w:numPr>
        <w:numId w:val="5"/>
      </w:numPr>
    </w:pPr>
  </w:style>
  <w:style w:type="numbering" w:customStyle="1" w:styleId="WW8Num18">
    <w:name w:val="WW8Num18"/>
    <w:basedOn w:val="a2"/>
    <w:rsid w:val="00536325"/>
    <w:pPr>
      <w:numPr>
        <w:numId w:val="6"/>
      </w:numPr>
    </w:pPr>
  </w:style>
  <w:style w:type="character" w:customStyle="1" w:styleId="50">
    <w:name w:val="Заголовок 5 Знак"/>
    <w:link w:val="5"/>
    <w:semiHidden/>
    <w:rsid w:val="00BA14B1"/>
    <w:rPr>
      <w:rFonts w:ascii="Calibri" w:eastAsia="Times New Roman" w:hAnsi="Calibri" w:cs="Times New Roman"/>
      <w:b/>
      <w:bCs/>
      <w:i/>
      <w:iCs/>
      <w:sz w:val="26"/>
      <w:szCs w:val="26"/>
    </w:rPr>
  </w:style>
  <w:style w:type="paragraph" w:styleId="a9">
    <w:name w:val="No Spacing"/>
    <w:uiPriority w:val="1"/>
    <w:qFormat/>
    <w:rsid w:val="00B676D3"/>
    <w:rPr>
      <w:sz w:val="24"/>
      <w:szCs w:val="24"/>
    </w:rPr>
  </w:style>
  <w:style w:type="character" w:customStyle="1" w:styleId="c2">
    <w:name w:val="c2"/>
    <w:basedOn w:val="a0"/>
    <w:qFormat/>
    <w:rsid w:val="00176B27"/>
  </w:style>
  <w:style w:type="paragraph" w:styleId="aa">
    <w:name w:val="Balloon Text"/>
    <w:basedOn w:val="a"/>
    <w:link w:val="ab"/>
    <w:rsid w:val="00423412"/>
    <w:rPr>
      <w:rFonts w:ascii="Tahoma" w:hAnsi="Tahoma" w:cs="Tahoma"/>
      <w:sz w:val="16"/>
      <w:szCs w:val="16"/>
    </w:rPr>
  </w:style>
  <w:style w:type="character" w:customStyle="1" w:styleId="ab">
    <w:name w:val="Текст выноски Знак"/>
    <w:basedOn w:val="a0"/>
    <w:link w:val="aa"/>
    <w:rsid w:val="00423412"/>
    <w:rPr>
      <w:rFonts w:ascii="Tahoma" w:hAnsi="Tahoma" w:cs="Tahoma"/>
      <w:sz w:val="16"/>
      <w:szCs w:val="16"/>
    </w:rPr>
  </w:style>
  <w:style w:type="character" w:customStyle="1" w:styleId="StrongEmphasis">
    <w:name w:val="Strong Emphasis"/>
    <w:basedOn w:val="a0"/>
    <w:qFormat/>
    <w:rsid w:val="00FC2E43"/>
    <w:rPr>
      <w:b/>
      <w:bCs/>
    </w:rPr>
  </w:style>
  <w:style w:type="paragraph" w:customStyle="1" w:styleId="2">
    <w:name w:val="Заголовок №2"/>
    <w:basedOn w:val="a"/>
    <w:qFormat/>
    <w:rsid w:val="003C1F9C"/>
    <w:pPr>
      <w:widowControl w:val="0"/>
      <w:shd w:val="clear" w:color="auto" w:fill="FFFFFF"/>
      <w:spacing w:after="420" w:line="240" w:lineRule="atLeast"/>
      <w:outlineLvl w:val="1"/>
    </w:pPr>
    <w:rPr>
      <w:rFonts w:ascii="Calibri" w:eastAsia="Calibri" w:hAnsi="Calibri"/>
      <w:b/>
      <w:sz w:val="26"/>
      <w:szCs w:val="20"/>
      <w:lang w:val="en-US" w:eastAsia="zh-CN"/>
    </w:rPr>
  </w:style>
  <w:style w:type="paragraph" w:styleId="ac">
    <w:name w:val="List Paragraph"/>
    <w:basedOn w:val="a"/>
    <w:uiPriority w:val="99"/>
    <w:qFormat/>
    <w:rsid w:val="00D927E7"/>
    <w:pPr>
      <w:spacing w:after="200" w:line="276" w:lineRule="auto"/>
      <w:ind w:left="720"/>
      <w:contextualSpacing/>
    </w:pPr>
    <w:rPr>
      <w:rFonts w:ascii="Calibri" w:hAnsi="Calibri"/>
      <w:sz w:val="22"/>
      <w:szCs w:val="22"/>
    </w:rPr>
  </w:style>
  <w:style w:type="character" w:customStyle="1" w:styleId="InternetLink">
    <w:name w:val="Internet Link"/>
    <w:rsid w:val="000868C3"/>
    <w:rPr>
      <w:color w:val="000080"/>
      <w:u w:val="single"/>
    </w:rPr>
  </w:style>
  <w:style w:type="character" w:customStyle="1" w:styleId="apple-converted-space">
    <w:name w:val="apple-converted-space"/>
    <w:basedOn w:val="a0"/>
    <w:rsid w:val="00E74684"/>
  </w:style>
  <w:style w:type="paragraph" w:customStyle="1" w:styleId="Default">
    <w:name w:val="Default"/>
    <w:rsid w:val="006A5FC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4323565">
      <w:bodyDiv w:val="1"/>
      <w:marLeft w:val="0"/>
      <w:marRight w:val="0"/>
      <w:marTop w:val="0"/>
      <w:marBottom w:val="0"/>
      <w:divBdr>
        <w:top w:val="none" w:sz="0" w:space="0" w:color="auto"/>
        <w:left w:val="none" w:sz="0" w:space="0" w:color="auto"/>
        <w:bottom w:val="none" w:sz="0" w:space="0" w:color="auto"/>
        <w:right w:val="none" w:sz="0" w:space="0" w:color="auto"/>
      </w:divBdr>
      <w:divsChild>
        <w:div w:id="347683194">
          <w:marLeft w:val="0"/>
          <w:marRight w:val="0"/>
          <w:marTop w:val="0"/>
          <w:marBottom w:val="0"/>
          <w:divBdr>
            <w:top w:val="none" w:sz="0" w:space="0" w:color="auto"/>
            <w:left w:val="none" w:sz="0" w:space="0" w:color="auto"/>
            <w:bottom w:val="none" w:sz="0" w:space="0" w:color="auto"/>
            <w:right w:val="none" w:sz="0" w:space="0" w:color="auto"/>
          </w:divBdr>
        </w:div>
        <w:div w:id="253129627">
          <w:marLeft w:val="0"/>
          <w:marRight w:val="0"/>
          <w:marTop w:val="0"/>
          <w:marBottom w:val="0"/>
          <w:divBdr>
            <w:top w:val="none" w:sz="0" w:space="0" w:color="auto"/>
            <w:left w:val="none" w:sz="0" w:space="0" w:color="auto"/>
            <w:bottom w:val="none" w:sz="0" w:space="0" w:color="auto"/>
            <w:right w:val="none" w:sz="0" w:space="0" w:color="auto"/>
          </w:divBdr>
        </w:div>
        <w:div w:id="655107172">
          <w:marLeft w:val="0"/>
          <w:marRight w:val="0"/>
          <w:marTop w:val="0"/>
          <w:marBottom w:val="0"/>
          <w:divBdr>
            <w:top w:val="none" w:sz="0" w:space="0" w:color="auto"/>
            <w:left w:val="none" w:sz="0" w:space="0" w:color="auto"/>
            <w:bottom w:val="none" w:sz="0" w:space="0" w:color="auto"/>
            <w:right w:val="none" w:sz="0" w:space="0" w:color="auto"/>
          </w:divBdr>
        </w:div>
        <w:div w:id="313148404">
          <w:marLeft w:val="0"/>
          <w:marRight w:val="0"/>
          <w:marTop w:val="0"/>
          <w:marBottom w:val="0"/>
          <w:divBdr>
            <w:top w:val="none" w:sz="0" w:space="0" w:color="auto"/>
            <w:left w:val="none" w:sz="0" w:space="0" w:color="auto"/>
            <w:bottom w:val="none" w:sz="0" w:space="0" w:color="auto"/>
            <w:right w:val="none" w:sz="0" w:space="0" w:color="auto"/>
          </w:divBdr>
        </w:div>
        <w:div w:id="5913929">
          <w:marLeft w:val="0"/>
          <w:marRight w:val="0"/>
          <w:marTop w:val="0"/>
          <w:marBottom w:val="0"/>
          <w:divBdr>
            <w:top w:val="none" w:sz="0" w:space="0" w:color="auto"/>
            <w:left w:val="none" w:sz="0" w:space="0" w:color="auto"/>
            <w:bottom w:val="none" w:sz="0" w:space="0" w:color="auto"/>
            <w:right w:val="none" w:sz="0" w:space="0" w:color="auto"/>
          </w:divBdr>
        </w:div>
        <w:div w:id="991447372">
          <w:marLeft w:val="0"/>
          <w:marRight w:val="0"/>
          <w:marTop w:val="0"/>
          <w:marBottom w:val="0"/>
          <w:divBdr>
            <w:top w:val="none" w:sz="0" w:space="0" w:color="auto"/>
            <w:left w:val="none" w:sz="0" w:space="0" w:color="auto"/>
            <w:bottom w:val="none" w:sz="0" w:space="0" w:color="auto"/>
            <w:right w:val="none" w:sz="0" w:space="0" w:color="auto"/>
          </w:divBdr>
        </w:div>
        <w:div w:id="1982684391">
          <w:marLeft w:val="0"/>
          <w:marRight w:val="0"/>
          <w:marTop w:val="0"/>
          <w:marBottom w:val="0"/>
          <w:divBdr>
            <w:top w:val="none" w:sz="0" w:space="0" w:color="auto"/>
            <w:left w:val="none" w:sz="0" w:space="0" w:color="auto"/>
            <w:bottom w:val="none" w:sz="0" w:space="0" w:color="auto"/>
            <w:right w:val="none" w:sz="0" w:space="0" w:color="auto"/>
          </w:divBdr>
        </w:div>
        <w:div w:id="579289356">
          <w:marLeft w:val="0"/>
          <w:marRight w:val="0"/>
          <w:marTop w:val="0"/>
          <w:marBottom w:val="0"/>
          <w:divBdr>
            <w:top w:val="none" w:sz="0" w:space="0" w:color="auto"/>
            <w:left w:val="none" w:sz="0" w:space="0" w:color="auto"/>
            <w:bottom w:val="none" w:sz="0" w:space="0" w:color="auto"/>
            <w:right w:val="none" w:sz="0" w:space="0" w:color="auto"/>
          </w:divBdr>
        </w:div>
        <w:div w:id="136535694">
          <w:marLeft w:val="0"/>
          <w:marRight w:val="0"/>
          <w:marTop w:val="0"/>
          <w:marBottom w:val="0"/>
          <w:divBdr>
            <w:top w:val="none" w:sz="0" w:space="0" w:color="auto"/>
            <w:left w:val="none" w:sz="0" w:space="0" w:color="auto"/>
            <w:bottom w:val="none" w:sz="0" w:space="0" w:color="auto"/>
            <w:right w:val="none" w:sz="0" w:space="0" w:color="auto"/>
          </w:divBdr>
        </w:div>
      </w:divsChild>
    </w:div>
    <w:div w:id="242104063">
      <w:bodyDiv w:val="1"/>
      <w:marLeft w:val="0"/>
      <w:marRight w:val="0"/>
      <w:marTop w:val="0"/>
      <w:marBottom w:val="0"/>
      <w:divBdr>
        <w:top w:val="none" w:sz="0" w:space="0" w:color="auto"/>
        <w:left w:val="none" w:sz="0" w:space="0" w:color="auto"/>
        <w:bottom w:val="none" w:sz="0" w:space="0" w:color="auto"/>
        <w:right w:val="none" w:sz="0" w:space="0" w:color="auto"/>
      </w:divBdr>
    </w:div>
    <w:div w:id="246228976">
      <w:bodyDiv w:val="1"/>
      <w:marLeft w:val="0"/>
      <w:marRight w:val="0"/>
      <w:marTop w:val="0"/>
      <w:marBottom w:val="0"/>
      <w:divBdr>
        <w:top w:val="none" w:sz="0" w:space="0" w:color="auto"/>
        <w:left w:val="none" w:sz="0" w:space="0" w:color="auto"/>
        <w:bottom w:val="none" w:sz="0" w:space="0" w:color="auto"/>
        <w:right w:val="none" w:sz="0" w:space="0" w:color="auto"/>
      </w:divBdr>
    </w:div>
    <w:div w:id="267129742">
      <w:bodyDiv w:val="1"/>
      <w:marLeft w:val="0"/>
      <w:marRight w:val="0"/>
      <w:marTop w:val="0"/>
      <w:marBottom w:val="0"/>
      <w:divBdr>
        <w:top w:val="none" w:sz="0" w:space="0" w:color="auto"/>
        <w:left w:val="none" w:sz="0" w:space="0" w:color="auto"/>
        <w:bottom w:val="none" w:sz="0" w:space="0" w:color="auto"/>
        <w:right w:val="none" w:sz="0" w:space="0" w:color="auto"/>
      </w:divBdr>
    </w:div>
    <w:div w:id="269437252">
      <w:bodyDiv w:val="1"/>
      <w:marLeft w:val="0"/>
      <w:marRight w:val="0"/>
      <w:marTop w:val="0"/>
      <w:marBottom w:val="0"/>
      <w:divBdr>
        <w:top w:val="none" w:sz="0" w:space="0" w:color="auto"/>
        <w:left w:val="none" w:sz="0" w:space="0" w:color="auto"/>
        <w:bottom w:val="none" w:sz="0" w:space="0" w:color="auto"/>
        <w:right w:val="none" w:sz="0" w:space="0" w:color="auto"/>
      </w:divBdr>
    </w:div>
    <w:div w:id="627008895">
      <w:bodyDiv w:val="1"/>
      <w:marLeft w:val="0"/>
      <w:marRight w:val="0"/>
      <w:marTop w:val="0"/>
      <w:marBottom w:val="0"/>
      <w:divBdr>
        <w:top w:val="none" w:sz="0" w:space="0" w:color="auto"/>
        <w:left w:val="none" w:sz="0" w:space="0" w:color="auto"/>
        <w:bottom w:val="none" w:sz="0" w:space="0" w:color="auto"/>
        <w:right w:val="none" w:sz="0" w:space="0" w:color="auto"/>
      </w:divBdr>
    </w:div>
    <w:div w:id="704988553">
      <w:bodyDiv w:val="1"/>
      <w:marLeft w:val="0"/>
      <w:marRight w:val="0"/>
      <w:marTop w:val="0"/>
      <w:marBottom w:val="0"/>
      <w:divBdr>
        <w:top w:val="none" w:sz="0" w:space="0" w:color="auto"/>
        <w:left w:val="none" w:sz="0" w:space="0" w:color="auto"/>
        <w:bottom w:val="none" w:sz="0" w:space="0" w:color="auto"/>
        <w:right w:val="none" w:sz="0" w:space="0" w:color="auto"/>
      </w:divBdr>
    </w:div>
    <w:div w:id="766389956">
      <w:bodyDiv w:val="1"/>
      <w:marLeft w:val="0"/>
      <w:marRight w:val="0"/>
      <w:marTop w:val="0"/>
      <w:marBottom w:val="0"/>
      <w:divBdr>
        <w:top w:val="none" w:sz="0" w:space="0" w:color="auto"/>
        <w:left w:val="none" w:sz="0" w:space="0" w:color="auto"/>
        <w:bottom w:val="none" w:sz="0" w:space="0" w:color="auto"/>
        <w:right w:val="none" w:sz="0" w:space="0" w:color="auto"/>
      </w:divBdr>
      <w:divsChild>
        <w:div w:id="1624801198">
          <w:marLeft w:val="0"/>
          <w:marRight w:val="0"/>
          <w:marTop w:val="0"/>
          <w:marBottom w:val="0"/>
          <w:divBdr>
            <w:top w:val="none" w:sz="0" w:space="0" w:color="auto"/>
            <w:left w:val="none" w:sz="0" w:space="0" w:color="auto"/>
            <w:bottom w:val="none" w:sz="0" w:space="0" w:color="auto"/>
            <w:right w:val="none" w:sz="0" w:space="0" w:color="auto"/>
          </w:divBdr>
        </w:div>
        <w:div w:id="1831016594">
          <w:marLeft w:val="0"/>
          <w:marRight w:val="0"/>
          <w:marTop w:val="0"/>
          <w:marBottom w:val="0"/>
          <w:divBdr>
            <w:top w:val="none" w:sz="0" w:space="0" w:color="auto"/>
            <w:left w:val="none" w:sz="0" w:space="0" w:color="auto"/>
            <w:bottom w:val="none" w:sz="0" w:space="0" w:color="auto"/>
            <w:right w:val="none" w:sz="0" w:space="0" w:color="auto"/>
          </w:divBdr>
        </w:div>
        <w:div w:id="365369762">
          <w:marLeft w:val="0"/>
          <w:marRight w:val="0"/>
          <w:marTop w:val="0"/>
          <w:marBottom w:val="0"/>
          <w:divBdr>
            <w:top w:val="none" w:sz="0" w:space="0" w:color="auto"/>
            <w:left w:val="none" w:sz="0" w:space="0" w:color="auto"/>
            <w:bottom w:val="none" w:sz="0" w:space="0" w:color="auto"/>
            <w:right w:val="none" w:sz="0" w:space="0" w:color="auto"/>
          </w:divBdr>
        </w:div>
        <w:div w:id="1884516655">
          <w:marLeft w:val="0"/>
          <w:marRight w:val="0"/>
          <w:marTop w:val="0"/>
          <w:marBottom w:val="0"/>
          <w:divBdr>
            <w:top w:val="none" w:sz="0" w:space="0" w:color="auto"/>
            <w:left w:val="none" w:sz="0" w:space="0" w:color="auto"/>
            <w:bottom w:val="none" w:sz="0" w:space="0" w:color="auto"/>
            <w:right w:val="none" w:sz="0" w:space="0" w:color="auto"/>
          </w:divBdr>
        </w:div>
        <w:div w:id="1186165311">
          <w:marLeft w:val="0"/>
          <w:marRight w:val="0"/>
          <w:marTop w:val="0"/>
          <w:marBottom w:val="0"/>
          <w:divBdr>
            <w:top w:val="none" w:sz="0" w:space="0" w:color="auto"/>
            <w:left w:val="none" w:sz="0" w:space="0" w:color="auto"/>
            <w:bottom w:val="none" w:sz="0" w:space="0" w:color="auto"/>
            <w:right w:val="none" w:sz="0" w:space="0" w:color="auto"/>
          </w:divBdr>
        </w:div>
        <w:div w:id="2077239409">
          <w:marLeft w:val="0"/>
          <w:marRight w:val="0"/>
          <w:marTop w:val="0"/>
          <w:marBottom w:val="0"/>
          <w:divBdr>
            <w:top w:val="none" w:sz="0" w:space="0" w:color="auto"/>
            <w:left w:val="none" w:sz="0" w:space="0" w:color="auto"/>
            <w:bottom w:val="none" w:sz="0" w:space="0" w:color="auto"/>
            <w:right w:val="none" w:sz="0" w:space="0" w:color="auto"/>
          </w:divBdr>
        </w:div>
        <w:div w:id="338891183">
          <w:marLeft w:val="0"/>
          <w:marRight w:val="0"/>
          <w:marTop w:val="0"/>
          <w:marBottom w:val="0"/>
          <w:divBdr>
            <w:top w:val="none" w:sz="0" w:space="0" w:color="auto"/>
            <w:left w:val="none" w:sz="0" w:space="0" w:color="auto"/>
            <w:bottom w:val="none" w:sz="0" w:space="0" w:color="auto"/>
            <w:right w:val="none" w:sz="0" w:space="0" w:color="auto"/>
          </w:divBdr>
        </w:div>
        <w:div w:id="103694222">
          <w:marLeft w:val="0"/>
          <w:marRight w:val="0"/>
          <w:marTop w:val="0"/>
          <w:marBottom w:val="0"/>
          <w:divBdr>
            <w:top w:val="none" w:sz="0" w:space="0" w:color="auto"/>
            <w:left w:val="none" w:sz="0" w:space="0" w:color="auto"/>
            <w:bottom w:val="none" w:sz="0" w:space="0" w:color="auto"/>
            <w:right w:val="none" w:sz="0" w:space="0" w:color="auto"/>
          </w:divBdr>
        </w:div>
        <w:div w:id="1201627080">
          <w:marLeft w:val="0"/>
          <w:marRight w:val="0"/>
          <w:marTop w:val="0"/>
          <w:marBottom w:val="0"/>
          <w:divBdr>
            <w:top w:val="none" w:sz="0" w:space="0" w:color="auto"/>
            <w:left w:val="none" w:sz="0" w:space="0" w:color="auto"/>
            <w:bottom w:val="none" w:sz="0" w:space="0" w:color="auto"/>
            <w:right w:val="none" w:sz="0" w:space="0" w:color="auto"/>
          </w:divBdr>
        </w:div>
      </w:divsChild>
    </w:div>
    <w:div w:id="881402581">
      <w:bodyDiv w:val="1"/>
      <w:marLeft w:val="0"/>
      <w:marRight w:val="0"/>
      <w:marTop w:val="0"/>
      <w:marBottom w:val="0"/>
      <w:divBdr>
        <w:top w:val="none" w:sz="0" w:space="0" w:color="auto"/>
        <w:left w:val="none" w:sz="0" w:space="0" w:color="auto"/>
        <w:bottom w:val="none" w:sz="0" w:space="0" w:color="auto"/>
        <w:right w:val="none" w:sz="0" w:space="0" w:color="auto"/>
      </w:divBdr>
    </w:div>
    <w:div w:id="968820727">
      <w:bodyDiv w:val="1"/>
      <w:marLeft w:val="0"/>
      <w:marRight w:val="0"/>
      <w:marTop w:val="0"/>
      <w:marBottom w:val="0"/>
      <w:divBdr>
        <w:top w:val="none" w:sz="0" w:space="0" w:color="auto"/>
        <w:left w:val="none" w:sz="0" w:space="0" w:color="auto"/>
        <w:bottom w:val="none" w:sz="0" w:space="0" w:color="auto"/>
        <w:right w:val="none" w:sz="0" w:space="0" w:color="auto"/>
      </w:divBdr>
    </w:div>
    <w:div w:id="998579960">
      <w:bodyDiv w:val="1"/>
      <w:marLeft w:val="0"/>
      <w:marRight w:val="0"/>
      <w:marTop w:val="0"/>
      <w:marBottom w:val="0"/>
      <w:divBdr>
        <w:top w:val="none" w:sz="0" w:space="0" w:color="auto"/>
        <w:left w:val="none" w:sz="0" w:space="0" w:color="auto"/>
        <w:bottom w:val="none" w:sz="0" w:space="0" w:color="auto"/>
        <w:right w:val="none" w:sz="0" w:space="0" w:color="auto"/>
      </w:divBdr>
      <w:divsChild>
        <w:div w:id="1467966087">
          <w:marLeft w:val="0"/>
          <w:marRight w:val="0"/>
          <w:marTop w:val="0"/>
          <w:marBottom w:val="0"/>
          <w:divBdr>
            <w:top w:val="none" w:sz="0" w:space="0" w:color="auto"/>
            <w:left w:val="none" w:sz="0" w:space="0" w:color="auto"/>
            <w:bottom w:val="none" w:sz="0" w:space="0" w:color="auto"/>
            <w:right w:val="none" w:sz="0" w:space="0" w:color="auto"/>
          </w:divBdr>
        </w:div>
        <w:div w:id="1758819580">
          <w:marLeft w:val="0"/>
          <w:marRight w:val="0"/>
          <w:marTop w:val="0"/>
          <w:marBottom w:val="0"/>
          <w:divBdr>
            <w:top w:val="none" w:sz="0" w:space="0" w:color="auto"/>
            <w:left w:val="none" w:sz="0" w:space="0" w:color="auto"/>
            <w:bottom w:val="none" w:sz="0" w:space="0" w:color="auto"/>
            <w:right w:val="none" w:sz="0" w:space="0" w:color="auto"/>
          </w:divBdr>
        </w:div>
        <w:div w:id="126318298">
          <w:marLeft w:val="0"/>
          <w:marRight w:val="0"/>
          <w:marTop w:val="0"/>
          <w:marBottom w:val="0"/>
          <w:divBdr>
            <w:top w:val="none" w:sz="0" w:space="0" w:color="auto"/>
            <w:left w:val="none" w:sz="0" w:space="0" w:color="auto"/>
            <w:bottom w:val="none" w:sz="0" w:space="0" w:color="auto"/>
            <w:right w:val="none" w:sz="0" w:space="0" w:color="auto"/>
          </w:divBdr>
        </w:div>
        <w:div w:id="1124734334">
          <w:marLeft w:val="0"/>
          <w:marRight w:val="0"/>
          <w:marTop w:val="0"/>
          <w:marBottom w:val="0"/>
          <w:divBdr>
            <w:top w:val="none" w:sz="0" w:space="0" w:color="auto"/>
            <w:left w:val="none" w:sz="0" w:space="0" w:color="auto"/>
            <w:bottom w:val="none" w:sz="0" w:space="0" w:color="auto"/>
            <w:right w:val="none" w:sz="0" w:space="0" w:color="auto"/>
          </w:divBdr>
        </w:div>
        <w:div w:id="568737486">
          <w:marLeft w:val="0"/>
          <w:marRight w:val="0"/>
          <w:marTop w:val="0"/>
          <w:marBottom w:val="0"/>
          <w:divBdr>
            <w:top w:val="none" w:sz="0" w:space="0" w:color="auto"/>
            <w:left w:val="none" w:sz="0" w:space="0" w:color="auto"/>
            <w:bottom w:val="none" w:sz="0" w:space="0" w:color="auto"/>
            <w:right w:val="none" w:sz="0" w:space="0" w:color="auto"/>
          </w:divBdr>
        </w:div>
        <w:div w:id="2081977053">
          <w:marLeft w:val="0"/>
          <w:marRight w:val="0"/>
          <w:marTop w:val="0"/>
          <w:marBottom w:val="0"/>
          <w:divBdr>
            <w:top w:val="none" w:sz="0" w:space="0" w:color="auto"/>
            <w:left w:val="none" w:sz="0" w:space="0" w:color="auto"/>
            <w:bottom w:val="none" w:sz="0" w:space="0" w:color="auto"/>
            <w:right w:val="none" w:sz="0" w:space="0" w:color="auto"/>
          </w:divBdr>
        </w:div>
      </w:divsChild>
    </w:div>
    <w:div w:id="1134525913">
      <w:bodyDiv w:val="1"/>
      <w:marLeft w:val="0"/>
      <w:marRight w:val="0"/>
      <w:marTop w:val="0"/>
      <w:marBottom w:val="0"/>
      <w:divBdr>
        <w:top w:val="none" w:sz="0" w:space="0" w:color="auto"/>
        <w:left w:val="none" w:sz="0" w:space="0" w:color="auto"/>
        <w:bottom w:val="none" w:sz="0" w:space="0" w:color="auto"/>
        <w:right w:val="none" w:sz="0" w:space="0" w:color="auto"/>
      </w:divBdr>
      <w:divsChild>
        <w:div w:id="2116360326">
          <w:marLeft w:val="0"/>
          <w:marRight w:val="0"/>
          <w:marTop w:val="0"/>
          <w:marBottom w:val="0"/>
          <w:divBdr>
            <w:top w:val="none" w:sz="0" w:space="0" w:color="auto"/>
            <w:left w:val="none" w:sz="0" w:space="0" w:color="auto"/>
            <w:bottom w:val="none" w:sz="0" w:space="0" w:color="auto"/>
            <w:right w:val="none" w:sz="0" w:space="0" w:color="auto"/>
          </w:divBdr>
        </w:div>
        <w:div w:id="1772965312">
          <w:marLeft w:val="0"/>
          <w:marRight w:val="0"/>
          <w:marTop w:val="0"/>
          <w:marBottom w:val="0"/>
          <w:divBdr>
            <w:top w:val="none" w:sz="0" w:space="0" w:color="auto"/>
            <w:left w:val="none" w:sz="0" w:space="0" w:color="auto"/>
            <w:bottom w:val="none" w:sz="0" w:space="0" w:color="auto"/>
            <w:right w:val="none" w:sz="0" w:space="0" w:color="auto"/>
          </w:divBdr>
        </w:div>
        <w:div w:id="1403063925">
          <w:marLeft w:val="0"/>
          <w:marRight w:val="0"/>
          <w:marTop w:val="0"/>
          <w:marBottom w:val="0"/>
          <w:divBdr>
            <w:top w:val="none" w:sz="0" w:space="0" w:color="auto"/>
            <w:left w:val="none" w:sz="0" w:space="0" w:color="auto"/>
            <w:bottom w:val="none" w:sz="0" w:space="0" w:color="auto"/>
            <w:right w:val="none" w:sz="0" w:space="0" w:color="auto"/>
          </w:divBdr>
        </w:div>
        <w:div w:id="778715621">
          <w:marLeft w:val="0"/>
          <w:marRight w:val="0"/>
          <w:marTop w:val="0"/>
          <w:marBottom w:val="0"/>
          <w:divBdr>
            <w:top w:val="none" w:sz="0" w:space="0" w:color="auto"/>
            <w:left w:val="none" w:sz="0" w:space="0" w:color="auto"/>
            <w:bottom w:val="none" w:sz="0" w:space="0" w:color="auto"/>
            <w:right w:val="none" w:sz="0" w:space="0" w:color="auto"/>
          </w:divBdr>
        </w:div>
        <w:div w:id="320089380">
          <w:marLeft w:val="0"/>
          <w:marRight w:val="0"/>
          <w:marTop w:val="0"/>
          <w:marBottom w:val="0"/>
          <w:divBdr>
            <w:top w:val="none" w:sz="0" w:space="0" w:color="auto"/>
            <w:left w:val="none" w:sz="0" w:space="0" w:color="auto"/>
            <w:bottom w:val="none" w:sz="0" w:space="0" w:color="auto"/>
            <w:right w:val="none" w:sz="0" w:space="0" w:color="auto"/>
          </w:divBdr>
        </w:div>
        <w:div w:id="1549956593">
          <w:marLeft w:val="0"/>
          <w:marRight w:val="0"/>
          <w:marTop w:val="0"/>
          <w:marBottom w:val="0"/>
          <w:divBdr>
            <w:top w:val="none" w:sz="0" w:space="0" w:color="auto"/>
            <w:left w:val="none" w:sz="0" w:space="0" w:color="auto"/>
            <w:bottom w:val="none" w:sz="0" w:space="0" w:color="auto"/>
            <w:right w:val="none" w:sz="0" w:space="0" w:color="auto"/>
          </w:divBdr>
        </w:div>
      </w:divsChild>
    </w:div>
    <w:div w:id="1289894544">
      <w:bodyDiv w:val="1"/>
      <w:marLeft w:val="0"/>
      <w:marRight w:val="0"/>
      <w:marTop w:val="0"/>
      <w:marBottom w:val="0"/>
      <w:divBdr>
        <w:top w:val="none" w:sz="0" w:space="0" w:color="auto"/>
        <w:left w:val="none" w:sz="0" w:space="0" w:color="auto"/>
        <w:bottom w:val="none" w:sz="0" w:space="0" w:color="auto"/>
        <w:right w:val="none" w:sz="0" w:space="0" w:color="auto"/>
      </w:divBdr>
    </w:div>
    <w:div w:id="1315450857">
      <w:bodyDiv w:val="1"/>
      <w:marLeft w:val="0"/>
      <w:marRight w:val="0"/>
      <w:marTop w:val="0"/>
      <w:marBottom w:val="0"/>
      <w:divBdr>
        <w:top w:val="none" w:sz="0" w:space="0" w:color="auto"/>
        <w:left w:val="none" w:sz="0" w:space="0" w:color="auto"/>
        <w:bottom w:val="none" w:sz="0" w:space="0" w:color="auto"/>
        <w:right w:val="none" w:sz="0" w:space="0" w:color="auto"/>
      </w:divBdr>
      <w:divsChild>
        <w:div w:id="1440443051">
          <w:marLeft w:val="0"/>
          <w:marRight w:val="0"/>
          <w:marTop w:val="0"/>
          <w:marBottom w:val="0"/>
          <w:divBdr>
            <w:top w:val="none" w:sz="0" w:space="0" w:color="auto"/>
            <w:left w:val="none" w:sz="0" w:space="0" w:color="auto"/>
            <w:bottom w:val="none" w:sz="0" w:space="0" w:color="auto"/>
            <w:right w:val="none" w:sz="0" w:space="0" w:color="auto"/>
          </w:divBdr>
        </w:div>
        <w:div w:id="1373379803">
          <w:marLeft w:val="0"/>
          <w:marRight w:val="0"/>
          <w:marTop w:val="0"/>
          <w:marBottom w:val="0"/>
          <w:divBdr>
            <w:top w:val="none" w:sz="0" w:space="0" w:color="auto"/>
            <w:left w:val="none" w:sz="0" w:space="0" w:color="auto"/>
            <w:bottom w:val="none" w:sz="0" w:space="0" w:color="auto"/>
            <w:right w:val="none" w:sz="0" w:space="0" w:color="auto"/>
          </w:divBdr>
        </w:div>
        <w:div w:id="295257524">
          <w:marLeft w:val="0"/>
          <w:marRight w:val="0"/>
          <w:marTop w:val="0"/>
          <w:marBottom w:val="0"/>
          <w:divBdr>
            <w:top w:val="none" w:sz="0" w:space="0" w:color="auto"/>
            <w:left w:val="none" w:sz="0" w:space="0" w:color="auto"/>
            <w:bottom w:val="none" w:sz="0" w:space="0" w:color="auto"/>
            <w:right w:val="none" w:sz="0" w:space="0" w:color="auto"/>
          </w:divBdr>
        </w:div>
        <w:div w:id="741681029">
          <w:marLeft w:val="0"/>
          <w:marRight w:val="0"/>
          <w:marTop w:val="0"/>
          <w:marBottom w:val="0"/>
          <w:divBdr>
            <w:top w:val="none" w:sz="0" w:space="0" w:color="auto"/>
            <w:left w:val="none" w:sz="0" w:space="0" w:color="auto"/>
            <w:bottom w:val="none" w:sz="0" w:space="0" w:color="auto"/>
            <w:right w:val="none" w:sz="0" w:space="0" w:color="auto"/>
          </w:divBdr>
        </w:div>
        <w:div w:id="659503707">
          <w:marLeft w:val="0"/>
          <w:marRight w:val="0"/>
          <w:marTop w:val="0"/>
          <w:marBottom w:val="0"/>
          <w:divBdr>
            <w:top w:val="none" w:sz="0" w:space="0" w:color="auto"/>
            <w:left w:val="none" w:sz="0" w:space="0" w:color="auto"/>
            <w:bottom w:val="none" w:sz="0" w:space="0" w:color="auto"/>
            <w:right w:val="none" w:sz="0" w:space="0" w:color="auto"/>
          </w:divBdr>
        </w:div>
        <w:div w:id="1284923311">
          <w:marLeft w:val="0"/>
          <w:marRight w:val="0"/>
          <w:marTop w:val="0"/>
          <w:marBottom w:val="0"/>
          <w:divBdr>
            <w:top w:val="none" w:sz="0" w:space="0" w:color="auto"/>
            <w:left w:val="none" w:sz="0" w:space="0" w:color="auto"/>
            <w:bottom w:val="none" w:sz="0" w:space="0" w:color="auto"/>
            <w:right w:val="none" w:sz="0" w:space="0" w:color="auto"/>
          </w:divBdr>
        </w:div>
      </w:divsChild>
    </w:div>
    <w:div w:id="1430589665">
      <w:bodyDiv w:val="1"/>
      <w:marLeft w:val="0"/>
      <w:marRight w:val="0"/>
      <w:marTop w:val="0"/>
      <w:marBottom w:val="0"/>
      <w:divBdr>
        <w:top w:val="none" w:sz="0" w:space="0" w:color="auto"/>
        <w:left w:val="none" w:sz="0" w:space="0" w:color="auto"/>
        <w:bottom w:val="none" w:sz="0" w:space="0" w:color="auto"/>
        <w:right w:val="none" w:sz="0" w:space="0" w:color="auto"/>
      </w:divBdr>
      <w:divsChild>
        <w:div w:id="923025735">
          <w:marLeft w:val="0"/>
          <w:marRight w:val="0"/>
          <w:marTop w:val="0"/>
          <w:marBottom w:val="0"/>
          <w:divBdr>
            <w:top w:val="none" w:sz="0" w:space="0" w:color="auto"/>
            <w:left w:val="none" w:sz="0" w:space="0" w:color="auto"/>
            <w:bottom w:val="none" w:sz="0" w:space="0" w:color="auto"/>
            <w:right w:val="none" w:sz="0" w:space="0" w:color="auto"/>
          </w:divBdr>
          <w:divsChild>
            <w:div w:id="1946184963">
              <w:marLeft w:val="0"/>
              <w:marRight w:val="0"/>
              <w:marTop w:val="0"/>
              <w:marBottom w:val="0"/>
              <w:divBdr>
                <w:top w:val="none" w:sz="0" w:space="0" w:color="auto"/>
                <w:left w:val="none" w:sz="0" w:space="0" w:color="auto"/>
                <w:bottom w:val="none" w:sz="0" w:space="0" w:color="auto"/>
                <w:right w:val="none" w:sz="0" w:space="0" w:color="auto"/>
              </w:divBdr>
            </w:div>
          </w:divsChild>
        </w:div>
        <w:div w:id="1551378539">
          <w:marLeft w:val="0"/>
          <w:marRight w:val="0"/>
          <w:marTop w:val="0"/>
          <w:marBottom w:val="0"/>
          <w:divBdr>
            <w:top w:val="none" w:sz="0" w:space="0" w:color="auto"/>
            <w:left w:val="none" w:sz="0" w:space="0" w:color="auto"/>
            <w:bottom w:val="none" w:sz="0" w:space="0" w:color="auto"/>
            <w:right w:val="none" w:sz="0" w:space="0" w:color="auto"/>
          </w:divBdr>
          <w:divsChild>
            <w:div w:id="2017220823">
              <w:marLeft w:val="0"/>
              <w:marRight w:val="0"/>
              <w:marTop w:val="0"/>
              <w:marBottom w:val="0"/>
              <w:divBdr>
                <w:top w:val="none" w:sz="0" w:space="0" w:color="auto"/>
                <w:left w:val="none" w:sz="0" w:space="0" w:color="auto"/>
                <w:bottom w:val="none" w:sz="0" w:space="0" w:color="auto"/>
                <w:right w:val="none" w:sz="0" w:space="0" w:color="auto"/>
              </w:divBdr>
            </w:div>
          </w:divsChild>
        </w:div>
        <w:div w:id="1477380408">
          <w:marLeft w:val="0"/>
          <w:marRight w:val="0"/>
          <w:marTop w:val="0"/>
          <w:marBottom w:val="0"/>
          <w:divBdr>
            <w:top w:val="none" w:sz="0" w:space="0" w:color="auto"/>
            <w:left w:val="none" w:sz="0" w:space="0" w:color="auto"/>
            <w:bottom w:val="none" w:sz="0" w:space="0" w:color="auto"/>
            <w:right w:val="none" w:sz="0" w:space="0" w:color="auto"/>
          </w:divBdr>
          <w:divsChild>
            <w:div w:id="72826144">
              <w:marLeft w:val="0"/>
              <w:marRight w:val="0"/>
              <w:marTop w:val="0"/>
              <w:marBottom w:val="0"/>
              <w:divBdr>
                <w:top w:val="none" w:sz="0" w:space="0" w:color="auto"/>
                <w:left w:val="none" w:sz="0" w:space="0" w:color="auto"/>
                <w:bottom w:val="none" w:sz="0" w:space="0" w:color="auto"/>
                <w:right w:val="none" w:sz="0" w:space="0" w:color="auto"/>
              </w:divBdr>
            </w:div>
            <w:div w:id="1211041740">
              <w:marLeft w:val="0"/>
              <w:marRight w:val="0"/>
              <w:marTop w:val="0"/>
              <w:marBottom w:val="0"/>
              <w:divBdr>
                <w:top w:val="none" w:sz="0" w:space="0" w:color="auto"/>
                <w:left w:val="none" w:sz="0" w:space="0" w:color="auto"/>
                <w:bottom w:val="none" w:sz="0" w:space="0" w:color="auto"/>
                <w:right w:val="none" w:sz="0" w:space="0" w:color="auto"/>
              </w:divBdr>
            </w:div>
            <w:div w:id="1601451221">
              <w:marLeft w:val="0"/>
              <w:marRight w:val="0"/>
              <w:marTop w:val="0"/>
              <w:marBottom w:val="0"/>
              <w:divBdr>
                <w:top w:val="none" w:sz="0" w:space="0" w:color="auto"/>
                <w:left w:val="none" w:sz="0" w:space="0" w:color="auto"/>
                <w:bottom w:val="none" w:sz="0" w:space="0" w:color="auto"/>
                <w:right w:val="none" w:sz="0" w:space="0" w:color="auto"/>
              </w:divBdr>
            </w:div>
          </w:divsChild>
        </w:div>
        <w:div w:id="987906482">
          <w:marLeft w:val="0"/>
          <w:marRight w:val="0"/>
          <w:marTop w:val="0"/>
          <w:marBottom w:val="0"/>
          <w:divBdr>
            <w:top w:val="none" w:sz="0" w:space="0" w:color="auto"/>
            <w:left w:val="none" w:sz="0" w:space="0" w:color="auto"/>
            <w:bottom w:val="none" w:sz="0" w:space="0" w:color="auto"/>
            <w:right w:val="none" w:sz="0" w:space="0" w:color="auto"/>
          </w:divBdr>
          <w:divsChild>
            <w:div w:id="620109524">
              <w:marLeft w:val="0"/>
              <w:marRight w:val="0"/>
              <w:marTop w:val="0"/>
              <w:marBottom w:val="0"/>
              <w:divBdr>
                <w:top w:val="none" w:sz="0" w:space="0" w:color="auto"/>
                <w:left w:val="none" w:sz="0" w:space="0" w:color="auto"/>
                <w:bottom w:val="none" w:sz="0" w:space="0" w:color="auto"/>
                <w:right w:val="none" w:sz="0" w:space="0" w:color="auto"/>
              </w:divBdr>
            </w:div>
            <w:div w:id="1823811730">
              <w:marLeft w:val="0"/>
              <w:marRight w:val="0"/>
              <w:marTop w:val="0"/>
              <w:marBottom w:val="0"/>
              <w:divBdr>
                <w:top w:val="none" w:sz="0" w:space="0" w:color="auto"/>
                <w:left w:val="none" w:sz="0" w:space="0" w:color="auto"/>
                <w:bottom w:val="none" w:sz="0" w:space="0" w:color="auto"/>
                <w:right w:val="none" w:sz="0" w:space="0" w:color="auto"/>
              </w:divBdr>
            </w:div>
            <w:div w:id="110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999">
      <w:bodyDiv w:val="1"/>
      <w:marLeft w:val="0"/>
      <w:marRight w:val="0"/>
      <w:marTop w:val="0"/>
      <w:marBottom w:val="0"/>
      <w:divBdr>
        <w:top w:val="none" w:sz="0" w:space="0" w:color="auto"/>
        <w:left w:val="none" w:sz="0" w:space="0" w:color="auto"/>
        <w:bottom w:val="none" w:sz="0" w:space="0" w:color="auto"/>
        <w:right w:val="none" w:sz="0" w:space="0" w:color="auto"/>
      </w:divBdr>
      <w:divsChild>
        <w:div w:id="644429619">
          <w:marLeft w:val="0"/>
          <w:marRight w:val="0"/>
          <w:marTop w:val="0"/>
          <w:marBottom w:val="0"/>
          <w:divBdr>
            <w:top w:val="none" w:sz="0" w:space="0" w:color="auto"/>
            <w:left w:val="none" w:sz="0" w:space="0" w:color="auto"/>
            <w:bottom w:val="none" w:sz="0" w:space="0" w:color="auto"/>
            <w:right w:val="none" w:sz="0" w:space="0" w:color="auto"/>
          </w:divBdr>
        </w:div>
        <w:div w:id="1009986141">
          <w:marLeft w:val="0"/>
          <w:marRight w:val="0"/>
          <w:marTop w:val="0"/>
          <w:marBottom w:val="0"/>
          <w:divBdr>
            <w:top w:val="none" w:sz="0" w:space="0" w:color="auto"/>
            <w:left w:val="none" w:sz="0" w:space="0" w:color="auto"/>
            <w:bottom w:val="none" w:sz="0" w:space="0" w:color="auto"/>
            <w:right w:val="none" w:sz="0" w:space="0" w:color="auto"/>
          </w:divBdr>
        </w:div>
        <w:div w:id="928543125">
          <w:marLeft w:val="0"/>
          <w:marRight w:val="0"/>
          <w:marTop w:val="0"/>
          <w:marBottom w:val="0"/>
          <w:divBdr>
            <w:top w:val="none" w:sz="0" w:space="0" w:color="auto"/>
            <w:left w:val="none" w:sz="0" w:space="0" w:color="auto"/>
            <w:bottom w:val="none" w:sz="0" w:space="0" w:color="auto"/>
            <w:right w:val="none" w:sz="0" w:space="0" w:color="auto"/>
          </w:divBdr>
        </w:div>
        <w:div w:id="147749292">
          <w:marLeft w:val="0"/>
          <w:marRight w:val="0"/>
          <w:marTop w:val="0"/>
          <w:marBottom w:val="0"/>
          <w:divBdr>
            <w:top w:val="none" w:sz="0" w:space="0" w:color="auto"/>
            <w:left w:val="none" w:sz="0" w:space="0" w:color="auto"/>
            <w:bottom w:val="none" w:sz="0" w:space="0" w:color="auto"/>
            <w:right w:val="none" w:sz="0" w:space="0" w:color="auto"/>
          </w:divBdr>
        </w:div>
        <w:div w:id="1532958926">
          <w:marLeft w:val="0"/>
          <w:marRight w:val="0"/>
          <w:marTop w:val="0"/>
          <w:marBottom w:val="0"/>
          <w:divBdr>
            <w:top w:val="none" w:sz="0" w:space="0" w:color="auto"/>
            <w:left w:val="none" w:sz="0" w:space="0" w:color="auto"/>
            <w:bottom w:val="none" w:sz="0" w:space="0" w:color="auto"/>
            <w:right w:val="none" w:sz="0" w:space="0" w:color="auto"/>
          </w:divBdr>
        </w:div>
        <w:div w:id="641227828">
          <w:marLeft w:val="0"/>
          <w:marRight w:val="0"/>
          <w:marTop w:val="0"/>
          <w:marBottom w:val="0"/>
          <w:divBdr>
            <w:top w:val="none" w:sz="0" w:space="0" w:color="auto"/>
            <w:left w:val="none" w:sz="0" w:space="0" w:color="auto"/>
            <w:bottom w:val="none" w:sz="0" w:space="0" w:color="auto"/>
            <w:right w:val="none" w:sz="0" w:space="0" w:color="auto"/>
          </w:divBdr>
        </w:div>
      </w:divsChild>
    </w:div>
    <w:div w:id="1560941346">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2136562877">
          <w:marLeft w:val="0"/>
          <w:marRight w:val="0"/>
          <w:marTop w:val="0"/>
          <w:marBottom w:val="0"/>
          <w:divBdr>
            <w:top w:val="none" w:sz="0" w:space="0" w:color="auto"/>
            <w:left w:val="none" w:sz="0" w:space="0" w:color="auto"/>
            <w:bottom w:val="none" w:sz="0" w:space="0" w:color="auto"/>
            <w:right w:val="none" w:sz="0" w:space="0" w:color="auto"/>
          </w:divBdr>
          <w:divsChild>
            <w:div w:id="1255213884">
              <w:marLeft w:val="0"/>
              <w:marRight w:val="0"/>
              <w:marTop w:val="0"/>
              <w:marBottom w:val="0"/>
              <w:divBdr>
                <w:top w:val="none" w:sz="0" w:space="0" w:color="auto"/>
                <w:left w:val="none" w:sz="0" w:space="0" w:color="auto"/>
                <w:bottom w:val="none" w:sz="0" w:space="0" w:color="auto"/>
                <w:right w:val="none" w:sz="0" w:space="0" w:color="auto"/>
              </w:divBdr>
            </w:div>
          </w:divsChild>
        </w:div>
        <w:div w:id="1113282376">
          <w:marLeft w:val="0"/>
          <w:marRight w:val="0"/>
          <w:marTop w:val="0"/>
          <w:marBottom w:val="0"/>
          <w:divBdr>
            <w:top w:val="none" w:sz="0" w:space="0" w:color="auto"/>
            <w:left w:val="none" w:sz="0" w:space="0" w:color="auto"/>
            <w:bottom w:val="none" w:sz="0" w:space="0" w:color="auto"/>
            <w:right w:val="none" w:sz="0" w:space="0" w:color="auto"/>
          </w:divBdr>
          <w:divsChild>
            <w:div w:id="702556772">
              <w:marLeft w:val="0"/>
              <w:marRight w:val="0"/>
              <w:marTop w:val="0"/>
              <w:marBottom w:val="0"/>
              <w:divBdr>
                <w:top w:val="none" w:sz="0" w:space="0" w:color="auto"/>
                <w:left w:val="none" w:sz="0" w:space="0" w:color="auto"/>
                <w:bottom w:val="none" w:sz="0" w:space="0" w:color="auto"/>
                <w:right w:val="none" w:sz="0" w:space="0" w:color="auto"/>
              </w:divBdr>
            </w:div>
          </w:divsChild>
        </w:div>
        <w:div w:id="729773242">
          <w:marLeft w:val="0"/>
          <w:marRight w:val="0"/>
          <w:marTop w:val="0"/>
          <w:marBottom w:val="0"/>
          <w:divBdr>
            <w:top w:val="none" w:sz="0" w:space="0" w:color="auto"/>
            <w:left w:val="none" w:sz="0" w:space="0" w:color="auto"/>
            <w:bottom w:val="none" w:sz="0" w:space="0" w:color="auto"/>
            <w:right w:val="none" w:sz="0" w:space="0" w:color="auto"/>
          </w:divBdr>
          <w:divsChild>
            <w:div w:id="939410236">
              <w:marLeft w:val="0"/>
              <w:marRight w:val="0"/>
              <w:marTop w:val="0"/>
              <w:marBottom w:val="0"/>
              <w:divBdr>
                <w:top w:val="none" w:sz="0" w:space="0" w:color="auto"/>
                <w:left w:val="none" w:sz="0" w:space="0" w:color="auto"/>
                <w:bottom w:val="none" w:sz="0" w:space="0" w:color="auto"/>
                <w:right w:val="none" w:sz="0" w:space="0" w:color="auto"/>
              </w:divBdr>
            </w:div>
            <w:div w:id="731074511">
              <w:marLeft w:val="0"/>
              <w:marRight w:val="0"/>
              <w:marTop w:val="0"/>
              <w:marBottom w:val="0"/>
              <w:divBdr>
                <w:top w:val="none" w:sz="0" w:space="0" w:color="auto"/>
                <w:left w:val="none" w:sz="0" w:space="0" w:color="auto"/>
                <w:bottom w:val="none" w:sz="0" w:space="0" w:color="auto"/>
                <w:right w:val="none" w:sz="0" w:space="0" w:color="auto"/>
              </w:divBdr>
            </w:div>
            <w:div w:id="224419331">
              <w:marLeft w:val="0"/>
              <w:marRight w:val="0"/>
              <w:marTop w:val="0"/>
              <w:marBottom w:val="0"/>
              <w:divBdr>
                <w:top w:val="none" w:sz="0" w:space="0" w:color="auto"/>
                <w:left w:val="none" w:sz="0" w:space="0" w:color="auto"/>
                <w:bottom w:val="none" w:sz="0" w:space="0" w:color="auto"/>
                <w:right w:val="none" w:sz="0" w:space="0" w:color="auto"/>
              </w:divBdr>
            </w:div>
          </w:divsChild>
        </w:div>
        <w:div w:id="789276338">
          <w:marLeft w:val="0"/>
          <w:marRight w:val="0"/>
          <w:marTop w:val="0"/>
          <w:marBottom w:val="0"/>
          <w:divBdr>
            <w:top w:val="none" w:sz="0" w:space="0" w:color="auto"/>
            <w:left w:val="none" w:sz="0" w:space="0" w:color="auto"/>
            <w:bottom w:val="none" w:sz="0" w:space="0" w:color="auto"/>
            <w:right w:val="none" w:sz="0" w:space="0" w:color="auto"/>
          </w:divBdr>
          <w:divsChild>
            <w:div w:id="693072306">
              <w:marLeft w:val="0"/>
              <w:marRight w:val="0"/>
              <w:marTop w:val="0"/>
              <w:marBottom w:val="0"/>
              <w:divBdr>
                <w:top w:val="none" w:sz="0" w:space="0" w:color="auto"/>
                <w:left w:val="none" w:sz="0" w:space="0" w:color="auto"/>
                <w:bottom w:val="none" w:sz="0" w:space="0" w:color="auto"/>
                <w:right w:val="none" w:sz="0" w:space="0" w:color="auto"/>
              </w:divBdr>
            </w:div>
            <w:div w:id="620840323">
              <w:marLeft w:val="0"/>
              <w:marRight w:val="0"/>
              <w:marTop w:val="0"/>
              <w:marBottom w:val="0"/>
              <w:divBdr>
                <w:top w:val="none" w:sz="0" w:space="0" w:color="auto"/>
                <w:left w:val="none" w:sz="0" w:space="0" w:color="auto"/>
                <w:bottom w:val="none" w:sz="0" w:space="0" w:color="auto"/>
                <w:right w:val="none" w:sz="0" w:space="0" w:color="auto"/>
              </w:divBdr>
            </w:div>
            <w:div w:id="10340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3910">
      <w:bodyDiv w:val="1"/>
      <w:marLeft w:val="0"/>
      <w:marRight w:val="0"/>
      <w:marTop w:val="0"/>
      <w:marBottom w:val="0"/>
      <w:divBdr>
        <w:top w:val="none" w:sz="0" w:space="0" w:color="auto"/>
        <w:left w:val="none" w:sz="0" w:space="0" w:color="auto"/>
        <w:bottom w:val="none" w:sz="0" w:space="0" w:color="auto"/>
        <w:right w:val="none" w:sz="0" w:space="0" w:color="auto"/>
      </w:divBdr>
    </w:div>
    <w:div w:id="2035182535">
      <w:bodyDiv w:val="1"/>
      <w:marLeft w:val="0"/>
      <w:marRight w:val="0"/>
      <w:marTop w:val="0"/>
      <w:marBottom w:val="0"/>
      <w:divBdr>
        <w:top w:val="none" w:sz="0" w:space="0" w:color="auto"/>
        <w:left w:val="none" w:sz="0" w:space="0" w:color="auto"/>
        <w:bottom w:val="none" w:sz="0" w:space="0" w:color="auto"/>
        <w:right w:val="none" w:sz="0" w:space="0" w:color="auto"/>
      </w:divBdr>
    </w:div>
    <w:div w:id="2045252495">
      <w:bodyDiv w:val="1"/>
      <w:marLeft w:val="0"/>
      <w:marRight w:val="0"/>
      <w:marTop w:val="0"/>
      <w:marBottom w:val="0"/>
      <w:divBdr>
        <w:top w:val="none" w:sz="0" w:space="0" w:color="auto"/>
        <w:left w:val="none" w:sz="0" w:space="0" w:color="auto"/>
        <w:bottom w:val="none" w:sz="0" w:space="0" w:color="auto"/>
        <w:right w:val="none" w:sz="0" w:space="0" w:color="auto"/>
      </w:divBdr>
    </w:div>
    <w:div w:id="20841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amp;sa=D&amp;usg=AFQjCNFg8Gtfo1eBcnPP8_6-OMVeXyUWZw" TargetMode="External"/><Relationship Id="rId3" Type="http://schemas.openxmlformats.org/officeDocument/2006/relationships/styles" Target="styles.xml"/><Relationship Id="rId7" Type="http://schemas.openxmlformats.org/officeDocument/2006/relationships/hyperlink" Target="https://www.google.com/url?q=http://www.fcior.edu.ru/&amp;sa=D&amp;usg=AFQjCNFpaTSmSPhpqRSTWq5F7nd8J_YmF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ass-fizika.naro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6147F-86D2-42D2-9E72-3368FC0D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6796</Words>
  <Characters>38739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45445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Teacher1</cp:lastModifiedBy>
  <cp:revision>4</cp:revision>
  <cp:lastPrinted>2017-09-13T04:19:00Z</cp:lastPrinted>
  <dcterms:created xsi:type="dcterms:W3CDTF">2022-06-21T08:32:00Z</dcterms:created>
  <dcterms:modified xsi:type="dcterms:W3CDTF">2022-06-21T09:16:00Z</dcterms:modified>
</cp:coreProperties>
</file>