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F4" w:rsidRDefault="00166AF4" w:rsidP="00166AF4">
      <w:pPr>
        <w:jc w:val="center"/>
        <w:rPr>
          <w:b/>
        </w:rPr>
      </w:pPr>
      <w:r>
        <w:rPr>
          <w:b/>
        </w:rPr>
        <w:t xml:space="preserve">Управление образования, опеки и попечительства администрации </w:t>
      </w:r>
    </w:p>
    <w:p w:rsidR="00166AF4" w:rsidRDefault="00166AF4" w:rsidP="00166AF4">
      <w:pPr>
        <w:jc w:val="center"/>
        <w:rPr>
          <w:b/>
        </w:rPr>
      </w:pPr>
      <w:r>
        <w:rPr>
          <w:b/>
        </w:rPr>
        <w:t>МО Октябрьский район</w:t>
      </w:r>
    </w:p>
    <w:p w:rsidR="00166AF4" w:rsidRDefault="00166AF4" w:rsidP="00166AF4">
      <w:pPr>
        <w:jc w:val="center"/>
        <w:rPr>
          <w:rFonts w:ascii="Calibri" w:hAnsi="Calibri"/>
          <w:b/>
        </w:rPr>
      </w:pPr>
      <w:proofErr w:type="gramStart"/>
      <w:r>
        <w:rPr>
          <w:b/>
        </w:rPr>
        <w:t>МБУДО  «</w:t>
      </w:r>
      <w:proofErr w:type="gramEnd"/>
      <w:r>
        <w:rPr>
          <w:b/>
        </w:rPr>
        <w:t>Центр дополнительного образования Октябрьского района»</w:t>
      </w:r>
    </w:p>
    <w:p w:rsidR="00166AF4" w:rsidRDefault="00166AF4" w:rsidP="00166AF4">
      <w:pPr>
        <w:jc w:val="center"/>
      </w:pPr>
      <w:r>
        <w:t xml:space="preserve">                                                                                      </w:t>
      </w:r>
    </w:p>
    <w:p w:rsidR="00166AF4" w:rsidRDefault="00166AF4" w:rsidP="00166AF4">
      <w:pPr>
        <w:jc w:val="center"/>
      </w:pPr>
      <w:r>
        <w:t xml:space="preserve">Рассмотрено                                                                                                                           </w:t>
      </w:r>
      <w:proofErr w:type="gramStart"/>
      <w:r>
        <w:t xml:space="preserve">   «</w:t>
      </w:r>
      <w:proofErr w:type="gramEnd"/>
      <w:r>
        <w:t>Утверждаю»:</w:t>
      </w:r>
    </w:p>
    <w:p w:rsidR="00166AF4" w:rsidRDefault="00166AF4" w:rsidP="00166AF4">
      <w:pPr>
        <w:jc w:val="center"/>
      </w:pPr>
      <w:r>
        <w:t>на Педагогическом Совете                                                                                                        Директор МБУДО ЦДО</w:t>
      </w:r>
    </w:p>
    <w:p w:rsidR="00166AF4" w:rsidRDefault="00166AF4" w:rsidP="00166AF4">
      <w:pPr>
        <w:jc w:val="center"/>
      </w:pPr>
      <w:r>
        <w:t>дата________ протокол №______                                                                                             ___________</w:t>
      </w:r>
      <w:r w:rsidRPr="00166AF4">
        <w:t xml:space="preserve"> </w:t>
      </w:r>
      <w:proofErr w:type="spellStart"/>
      <w:r>
        <w:t>Ракова</w:t>
      </w:r>
      <w:proofErr w:type="spellEnd"/>
      <w:r>
        <w:t xml:space="preserve"> Л.С.</w:t>
      </w:r>
    </w:p>
    <w:p w:rsidR="00166AF4" w:rsidRDefault="00166AF4" w:rsidP="00166AF4">
      <w:pPr>
        <w:jc w:val="center"/>
      </w:pPr>
      <w:r>
        <w:t xml:space="preserve">                                                                                                                                                 Приказ№ _____дата______</w:t>
      </w:r>
    </w:p>
    <w:p w:rsidR="00166AF4" w:rsidRDefault="00166AF4" w:rsidP="00166AF4"/>
    <w:p w:rsidR="00166AF4" w:rsidRDefault="00166AF4" w:rsidP="00166AF4">
      <w:pPr>
        <w:rPr>
          <w:rFonts w:ascii="Calibri" w:hAnsi="Calibri"/>
        </w:rPr>
      </w:pPr>
    </w:p>
    <w:p w:rsidR="00166AF4" w:rsidRDefault="00166AF4" w:rsidP="00613C8D">
      <w:pPr>
        <w:ind w:left="720"/>
        <w:jc w:val="center"/>
        <w:rPr>
          <w:b/>
          <w:sz w:val="28"/>
          <w:szCs w:val="28"/>
        </w:rPr>
      </w:pPr>
    </w:p>
    <w:p w:rsidR="00166AF4" w:rsidRDefault="00166AF4" w:rsidP="00613C8D">
      <w:pPr>
        <w:ind w:left="720"/>
        <w:jc w:val="center"/>
        <w:rPr>
          <w:b/>
          <w:sz w:val="28"/>
          <w:szCs w:val="28"/>
        </w:rPr>
      </w:pPr>
    </w:p>
    <w:p w:rsidR="00166AF4" w:rsidRDefault="00166AF4" w:rsidP="00613C8D">
      <w:pPr>
        <w:ind w:left="720"/>
        <w:jc w:val="center"/>
        <w:rPr>
          <w:b/>
          <w:sz w:val="28"/>
          <w:szCs w:val="28"/>
        </w:rPr>
      </w:pPr>
    </w:p>
    <w:p w:rsidR="00613C8D" w:rsidRPr="00613C8D" w:rsidRDefault="00613C8D" w:rsidP="00613C8D">
      <w:pPr>
        <w:ind w:left="720"/>
        <w:jc w:val="center"/>
        <w:rPr>
          <w:b/>
          <w:sz w:val="28"/>
          <w:szCs w:val="28"/>
        </w:rPr>
      </w:pPr>
      <w:r w:rsidRPr="00613C8D">
        <w:rPr>
          <w:b/>
          <w:sz w:val="28"/>
          <w:szCs w:val="28"/>
        </w:rPr>
        <w:t>Дополнительная общеобразовательная общеразвивающая программа</w:t>
      </w:r>
    </w:p>
    <w:p w:rsidR="00450DEB" w:rsidRPr="00B64602" w:rsidRDefault="00BA6AB9" w:rsidP="00450DEB">
      <w:pPr>
        <w:jc w:val="center"/>
        <w:rPr>
          <w:b/>
          <w:sz w:val="28"/>
          <w:szCs w:val="28"/>
        </w:rPr>
      </w:pPr>
      <w:r>
        <w:rPr>
          <w:b/>
          <w:sz w:val="28"/>
          <w:szCs w:val="28"/>
        </w:rPr>
        <w:t>«</w:t>
      </w:r>
      <w:r w:rsidR="00681CB4">
        <w:rPr>
          <w:b/>
          <w:sz w:val="28"/>
          <w:szCs w:val="28"/>
        </w:rPr>
        <w:t>Лаборатория юных исследователей</w:t>
      </w:r>
      <w:r w:rsidR="00450DEB" w:rsidRPr="00B64602">
        <w:rPr>
          <w:b/>
          <w:sz w:val="28"/>
          <w:szCs w:val="28"/>
        </w:rPr>
        <w:t>»</w:t>
      </w:r>
    </w:p>
    <w:p w:rsidR="00450DEB" w:rsidRPr="00B64602" w:rsidRDefault="00681CB4" w:rsidP="00450DEB">
      <w:pPr>
        <w:spacing w:line="240" w:lineRule="atLeast"/>
        <w:jc w:val="center"/>
        <w:rPr>
          <w:b/>
          <w:sz w:val="28"/>
          <w:szCs w:val="28"/>
        </w:rPr>
      </w:pPr>
      <w:r>
        <w:rPr>
          <w:b/>
          <w:sz w:val="28"/>
          <w:szCs w:val="28"/>
        </w:rPr>
        <w:t>творческого объединения «ЮНИС</w:t>
      </w:r>
      <w:r w:rsidR="00450DEB" w:rsidRPr="00B64602">
        <w:rPr>
          <w:b/>
          <w:sz w:val="28"/>
          <w:szCs w:val="28"/>
        </w:rPr>
        <w:t>»</w:t>
      </w:r>
    </w:p>
    <w:p w:rsidR="003E0782" w:rsidRPr="003E0782" w:rsidRDefault="003E0782" w:rsidP="003E0782">
      <w:pPr>
        <w:jc w:val="center"/>
        <w:rPr>
          <w:b/>
          <w:i/>
          <w:color w:val="C00000"/>
        </w:rPr>
      </w:pPr>
      <w:r w:rsidRPr="003E0782">
        <w:rPr>
          <w:b/>
          <w:i/>
          <w:color w:val="C00000"/>
        </w:rPr>
        <w:t>(с использованием оборудования центра «Точка роста»)</w:t>
      </w:r>
    </w:p>
    <w:p w:rsidR="00450DEB" w:rsidRDefault="00833F62" w:rsidP="00450DEB">
      <w:pPr>
        <w:spacing w:line="360" w:lineRule="auto"/>
        <w:jc w:val="center"/>
        <w:rPr>
          <w:b/>
        </w:rPr>
      </w:pPr>
      <w:r w:rsidRPr="00790446">
        <w:rPr>
          <w:noProof/>
        </w:rPr>
        <w:drawing>
          <wp:inline distT="0" distB="0" distL="0" distR="0" wp14:anchorId="6D195DEE" wp14:editId="01355938">
            <wp:extent cx="2124075" cy="1353537"/>
            <wp:effectExtent l="0" t="0" r="0" b="0"/>
            <wp:docPr id="2"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6961" cy="1361748"/>
                    </a:xfrm>
                    <a:prstGeom prst="rect">
                      <a:avLst/>
                    </a:prstGeom>
                    <a:noFill/>
                    <a:ln>
                      <a:noFill/>
                    </a:ln>
                  </pic:spPr>
                </pic:pic>
              </a:graphicData>
            </a:graphic>
          </wp:inline>
        </w:drawing>
      </w:r>
    </w:p>
    <w:p w:rsidR="00450DEB" w:rsidRDefault="00450DEB" w:rsidP="00450DEB">
      <w:pPr>
        <w:spacing w:line="240" w:lineRule="atLeast"/>
        <w:jc w:val="right"/>
        <w:rPr>
          <w:sz w:val="28"/>
          <w:szCs w:val="28"/>
        </w:rPr>
      </w:pPr>
    </w:p>
    <w:p w:rsidR="00450DEB" w:rsidRDefault="00450DEB" w:rsidP="00BA6AB9">
      <w:pPr>
        <w:spacing w:line="240" w:lineRule="atLeast"/>
        <w:rPr>
          <w:sz w:val="28"/>
          <w:szCs w:val="28"/>
        </w:rPr>
      </w:pPr>
    </w:p>
    <w:p w:rsidR="00450DEB" w:rsidRPr="00B64602" w:rsidRDefault="00450DEB" w:rsidP="00450DEB">
      <w:pPr>
        <w:spacing w:line="240" w:lineRule="atLeast"/>
        <w:jc w:val="right"/>
        <w:rPr>
          <w:sz w:val="28"/>
          <w:szCs w:val="28"/>
        </w:rPr>
      </w:pPr>
      <w:r>
        <w:rPr>
          <w:sz w:val="28"/>
          <w:szCs w:val="28"/>
        </w:rPr>
        <w:t>Программа ориентирова</w:t>
      </w:r>
      <w:r w:rsidR="00681CB4">
        <w:rPr>
          <w:sz w:val="28"/>
          <w:szCs w:val="28"/>
        </w:rPr>
        <w:t>на на детей от 13</w:t>
      </w:r>
      <w:r w:rsidR="00166AF4">
        <w:rPr>
          <w:sz w:val="28"/>
          <w:szCs w:val="28"/>
        </w:rPr>
        <w:t xml:space="preserve"> до 1</w:t>
      </w:r>
      <w:r w:rsidR="00400550">
        <w:rPr>
          <w:sz w:val="28"/>
          <w:szCs w:val="28"/>
        </w:rPr>
        <w:t>5</w:t>
      </w:r>
      <w:r w:rsidR="00570CE4">
        <w:rPr>
          <w:sz w:val="28"/>
          <w:szCs w:val="28"/>
        </w:rPr>
        <w:t xml:space="preserve"> </w:t>
      </w:r>
      <w:r w:rsidRPr="00B64602">
        <w:rPr>
          <w:sz w:val="28"/>
          <w:szCs w:val="28"/>
        </w:rPr>
        <w:t>лет.</w:t>
      </w:r>
    </w:p>
    <w:p w:rsidR="00450DEB" w:rsidRPr="00B64602" w:rsidRDefault="00400550" w:rsidP="00450DEB">
      <w:pPr>
        <w:tabs>
          <w:tab w:val="left" w:pos="9639"/>
        </w:tabs>
        <w:spacing w:line="240" w:lineRule="atLeast"/>
        <w:jc w:val="right"/>
        <w:rPr>
          <w:sz w:val="28"/>
          <w:szCs w:val="28"/>
        </w:rPr>
      </w:pPr>
      <w:r>
        <w:rPr>
          <w:sz w:val="28"/>
          <w:szCs w:val="28"/>
        </w:rPr>
        <w:t>Срок реализации - 2</w:t>
      </w:r>
      <w:r w:rsidR="00450DEB" w:rsidRPr="00B64602">
        <w:rPr>
          <w:sz w:val="28"/>
          <w:szCs w:val="28"/>
        </w:rPr>
        <w:t xml:space="preserve"> год</w:t>
      </w:r>
      <w:r w:rsidR="00166AF4">
        <w:rPr>
          <w:sz w:val="28"/>
          <w:szCs w:val="28"/>
        </w:rPr>
        <w:t>а</w:t>
      </w:r>
    </w:p>
    <w:p w:rsidR="00005166" w:rsidRDefault="00450DEB" w:rsidP="00450DEB">
      <w:pPr>
        <w:spacing w:line="240" w:lineRule="atLeast"/>
        <w:jc w:val="right"/>
        <w:rPr>
          <w:sz w:val="28"/>
          <w:szCs w:val="28"/>
        </w:rPr>
      </w:pPr>
      <w:r w:rsidRPr="00B64602">
        <w:rPr>
          <w:sz w:val="28"/>
          <w:szCs w:val="28"/>
        </w:rPr>
        <w:t xml:space="preserve">                                                           </w:t>
      </w:r>
      <w:r w:rsidR="00BA6AB9">
        <w:rPr>
          <w:sz w:val="28"/>
          <w:szCs w:val="28"/>
        </w:rPr>
        <w:t xml:space="preserve">           Программу разработал: </w:t>
      </w:r>
      <w:r w:rsidR="00166AF4">
        <w:rPr>
          <w:sz w:val="28"/>
          <w:szCs w:val="28"/>
        </w:rPr>
        <w:t>Федосова О.А.</w:t>
      </w:r>
    </w:p>
    <w:p w:rsidR="00450DEB" w:rsidRPr="00B64602" w:rsidRDefault="00005166" w:rsidP="00450DEB">
      <w:pPr>
        <w:spacing w:line="240" w:lineRule="atLeast"/>
        <w:jc w:val="right"/>
        <w:rPr>
          <w:sz w:val="28"/>
          <w:szCs w:val="28"/>
        </w:rPr>
      </w:pPr>
      <w:r>
        <w:rPr>
          <w:sz w:val="28"/>
          <w:szCs w:val="28"/>
        </w:rPr>
        <w:t>учитель физики</w:t>
      </w:r>
      <w:r w:rsidR="00450DEB" w:rsidRPr="00B64602">
        <w:rPr>
          <w:sz w:val="28"/>
          <w:szCs w:val="28"/>
        </w:rPr>
        <w:t xml:space="preserve">    </w:t>
      </w:r>
    </w:p>
    <w:p w:rsidR="00BA6AB9" w:rsidRDefault="00450DEB" w:rsidP="00450DEB">
      <w:pPr>
        <w:spacing w:line="240" w:lineRule="atLeast"/>
        <w:jc w:val="right"/>
        <w:rPr>
          <w:sz w:val="28"/>
          <w:szCs w:val="28"/>
        </w:rPr>
      </w:pPr>
      <w:r w:rsidRPr="00B64602">
        <w:rPr>
          <w:sz w:val="28"/>
          <w:szCs w:val="28"/>
        </w:rPr>
        <w:t xml:space="preserve">                                                                            </w:t>
      </w:r>
      <w:r w:rsidR="00005166">
        <w:rPr>
          <w:sz w:val="28"/>
          <w:szCs w:val="28"/>
        </w:rPr>
        <w:t xml:space="preserve"> </w:t>
      </w:r>
      <w:r w:rsidRPr="00B64602">
        <w:rPr>
          <w:sz w:val="28"/>
          <w:szCs w:val="28"/>
        </w:rPr>
        <w:t xml:space="preserve">                                высшей </w:t>
      </w:r>
      <w:r w:rsidR="00BA6AB9" w:rsidRPr="00B64602">
        <w:rPr>
          <w:sz w:val="28"/>
          <w:szCs w:val="28"/>
        </w:rPr>
        <w:t>квалификационной категории</w:t>
      </w:r>
    </w:p>
    <w:p w:rsidR="00450DEB" w:rsidRPr="00B64602" w:rsidRDefault="00BA6AB9" w:rsidP="00450DEB">
      <w:pPr>
        <w:spacing w:line="240" w:lineRule="atLeast"/>
        <w:jc w:val="right"/>
        <w:rPr>
          <w:sz w:val="28"/>
          <w:szCs w:val="28"/>
        </w:rPr>
      </w:pPr>
      <w:r>
        <w:rPr>
          <w:sz w:val="28"/>
          <w:szCs w:val="28"/>
        </w:rPr>
        <w:t>ПДО-совместитель</w:t>
      </w:r>
      <w:r w:rsidR="00450DEB" w:rsidRPr="00B64602">
        <w:rPr>
          <w:sz w:val="28"/>
          <w:szCs w:val="28"/>
        </w:rPr>
        <w:t xml:space="preserve">                                 </w:t>
      </w:r>
    </w:p>
    <w:p w:rsidR="00450DEB" w:rsidRPr="00166AF4" w:rsidRDefault="00A97269" w:rsidP="00BA6AB9">
      <w:pPr>
        <w:spacing w:line="360" w:lineRule="auto"/>
        <w:jc w:val="right"/>
        <w:rPr>
          <w:sz w:val="28"/>
          <w:szCs w:val="28"/>
        </w:rPr>
      </w:pPr>
      <w:r w:rsidRPr="00166AF4">
        <w:rPr>
          <w:sz w:val="28"/>
          <w:szCs w:val="28"/>
        </w:rPr>
        <w:t>Срок реа</w:t>
      </w:r>
      <w:r w:rsidR="003E0782">
        <w:rPr>
          <w:sz w:val="28"/>
          <w:szCs w:val="28"/>
        </w:rPr>
        <w:t>лизации: 01.09.22</w:t>
      </w:r>
      <w:r w:rsidR="00D94440" w:rsidRPr="00166AF4">
        <w:rPr>
          <w:sz w:val="28"/>
          <w:szCs w:val="28"/>
        </w:rPr>
        <w:t>-</w:t>
      </w:r>
      <w:r w:rsidR="000C11C4" w:rsidRPr="00166AF4">
        <w:rPr>
          <w:sz w:val="28"/>
          <w:szCs w:val="28"/>
        </w:rPr>
        <w:t>31.05</w:t>
      </w:r>
      <w:r w:rsidR="003E0782">
        <w:rPr>
          <w:sz w:val="28"/>
          <w:szCs w:val="28"/>
        </w:rPr>
        <w:t>.24</w:t>
      </w:r>
      <w:r w:rsidR="00450DEB" w:rsidRPr="00166AF4">
        <w:rPr>
          <w:sz w:val="28"/>
          <w:szCs w:val="28"/>
        </w:rPr>
        <w:t xml:space="preserve">                                        </w:t>
      </w:r>
    </w:p>
    <w:p w:rsidR="00166AF4" w:rsidRDefault="00166AF4" w:rsidP="00BA6AB9">
      <w:pPr>
        <w:jc w:val="center"/>
        <w:rPr>
          <w:sz w:val="28"/>
          <w:szCs w:val="28"/>
        </w:rPr>
      </w:pPr>
    </w:p>
    <w:p w:rsidR="00741F31" w:rsidRPr="00450DEB" w:rsidRDefault="00450DEB" w:rsidP="00BA6AB9">
      <w:pPr>
        <w:jc w:val="center"/>
        <w:rPr>
          <w:sz w:val="28"/>
          <w:szCs w:val="28"/>
        </w:rPr>
      </w:pPr>
      <w:r w:rsidRPr="00B64602">
        <w:rPr>
          <w:sz w:val="28"/>
          <w:szCs w:val="28"/>
        </w:rPr>
        <w:t xml:space="preserve">п. </w:t>
      </w:r>
      <w:r w:rsidR="003E0782">
        <w:rPr>
          <w:sz w:val="28"/>
          <w:szCs w:val="28"/>
        </w:rPr>
        <w:t>Краснооктябрьский, 2022</w:t>
      </w:r>
      <w:r w:rsidR="00A97269">
        <w:rPr>
          <w:sz w:val="28"/>
          <w:szCs w:val="28"/>
        </w:rPr>
        <w:t xml:space="preserve"> </w:t>
      </w:r>
      <w:r w:rsidRPr="00B64602">
        <w:rPr>
          <w:sz w:val="28"/>
          <w:szCs w:val="28"/>
        </w:rPr>
        <w:t>г.</w:t>
      </w:r>
    </w:p>
    <w:p w:rsidR="00374DE0" w:rsidRDefault="00374DE0" w:rsidP="00741F31">
      <w:pPr>
        <w:spacing w:line="240" w:lineRule="atLeast"/>
        <w:jc w:val="right"/>
        <w:rPr>
          <w:sz w:val="28"/>
          <w:szCs w:val="28"/>
        </w:rPr>
        <w:sectPr w:rsidR="00374DE0" w:rsidSect="00BA6AB9">
          <w:footerReference w:type="default" r:id="rId9"/>
          <w:pgSz w:w="16838" w:h="11906" w:orient="landscape"/>
          <w:pgMar w:top="567" w:right="678" w:bottom="284" w:left="1134" w:header="708" w:footer="708" w:gutter="0"/>
          <w:cols w:space="708"/>
          <w:titlePg/>
          <w:docGrid w:linePitch="360"/>
        </w:sectPr>
      </w:pPr>
    </w:p>
    <w:p w:rsidR="00166AF4" w:rsidRPr="00B64602" w:rsidRDefault="00166AF4" w:rsidP="009966A9">
      <w:pPr>
        <w:pStyle w:val="3"/>
        <w:jc w:val="center"/>
        <w:rPr>
          <w:sz w:val="24"/>
          <w:szCs w:val="24"/>
        </w:rPr>
      </w:pPr>
      <w:r w:rsidRPr="00B64602">
        <w:rPr>
          <w:sz w:val="24"/>
          <w:szCs w:val="24"/>
        </w:rPr>
        <w:lastRenderedPageBreak/>
        <w:t>СОДЕРЖАНИЕ</w:t>
      </w:r>
    </w:p>
    <w:p w:rsidR="00374DE0" w:rsidRDefault="00374DE0" w:rsidP="00374DE0">
      <w:pPr>
        <w:shd w:val="clear" w:color="auto" w:fill="FFFFFF"/>
        <w:ind w:right="-17" w:firstLine="720"/>
        <w:jc w:val="both"/>
        <w:rPr>
          <w:b/>
          <w:color w:val="000000"/>
          <w:kern w:val="1"/>
          <w:highlight w:val="yellow"/>
        </w:rPr>
      </w:pPr>
    </w:p>
    <w:p w:rsidR="00166AF4" w:rsidRPr="00166AF4" w:rsidRDefault="00166AF4" w:rsidP="00166AF4">
      <w:pPr>
        <w:pStyle w:val="a4"/>
        <w:spacing w:before="0" w:beforeAutospacing="0" w:after="0" w:afterAutospacing="0"/>
        <w:rPr>
          <w:b/>
          <w:color w:val="000000"/>
          <w:sz w:val="28"/>
          <w:szCs w:val="28"/>
        </w:rPr>
      </w:pPr>
      <w:r w:rsidRPr="00166AF4">
        <w:rPr>
          <w:color w:val="000000"/>
          <w:sz w:val="28"/>
          <w:szCs w:val="28"/>
        </w:rPr>
        <w:t>1</w:t>
      </w:r>
      <w:r w:rsidRPr="00166AF4">
        <w:rPr>
          <w:b/>
          <w:color w:val="000000"/>
          <w:sz w:val="28"/>
          <w:szCs w:val="28"/>
        </w:rPr>
        <w:t>. Комплекс основных характеристик дополнительной общеобразовательной общеразвивающей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1.</w:t>
      </w:r>
      <w:proofErr w:type="gramStart"/>
      <w:r w:rsidRPr="00166AF4">
        <w:rPr>
          <w:color w:val="000000"/>
          <w:sz w:val="28"/>
          <w:szCs w:val="28"/>
        </w:rPr>
        <w:t>1.Пояснительная</w:t>
      </w:r>
      <w:proofErr w:type="gramEnd"/>
      <w:r w:rsidRPr="00166AF4">
        <w:rPr>
          <w:color w:val="000000"/>
          <w:sz w:val="28"/>
          <w:szCs w:val="28"/>
        </w:rPr>
        <w:t xml:space="preserve"> записка (общая характеристика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направленность (профиль)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актуальность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отличительные особенности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адресат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объем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формы обучения и виды занятий по программе</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срок освоения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режим занятий</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1.</w:t>
      </w:r>
      <w:proofErr w:type="gramStart"/>
      <w:r w:rsidRPr="00166AF4">
        <w:rPr>
          <w:color w:val="000000"/>
          <w:sz w:val="28"/>
          <w:szCs w:val="28"/>
        </w:rPr>
        <w:t>2.Цель</w:t>
      </w:r>
      <w:proofErr w:type="gramEnd"/>
      <w:r w:rsidRPr="00166AF4">
        <w:rPr>
          <w:color w:val="000000"/>
          <w:sz w:val="28"/>
          <w:szCs w:val="28"/>
        </w:rPr>
        <w:t xml:space="preserve"> и задачи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цель</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задачи</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1.</w:t>
      </w:r>
      <w:proofErr w:type="gramStart"/>
      <w:r w:rsidRPr="00166AF4">
        <w:rPr>
          <w:color w:val="000000"/>
          <w:sz w:val="28"/>
          <w:szCs w:val="28"/>
        </w:rPr>
        <w:t>3.Содержание</w:t>
      </w:r>
      <w:proofErr w:type="gramEnd"/>
      <w:r w:rsidRPr="00166AF4">
        <w:rPr>
          <w:color w:val="000000"/>
          <w:sz w:val="28"/>
          <w:szCs w:val="28"/>
        </w:rPr>
        <w:t xml:space="preserve"> программы:</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учебный план.</w:t>
      </w:r>
    </w:p>
    <w:p w:rsidR="00166AF4" w:rsidRPr="00166AF4" w:rsidRDefault="00166AF4" w:rsidP="00166AF4">
      <w:pPr>
        <w:pStyle w:val="a4"/>
        <w:spacing w:before="0" w:beforeAutospacing="0" w:after="0" w:afterAutospacing="0"/>
        <w:rPr>
          <w:color w:val="000000"/>
          <w:sz w:val="28"/>
          <w:szCs w:val="28"/>
        </w:rPr>
      </w:pPr>
      <w:r w:rsidRPr="00166AF4">
        <w:rPr>
          <w:color w:val="000000"/>
          <w:sz w:val="28"/>
          <w:szCs w:val="28"/>
        </w:rPr>
        <w:t>- содержание учебно-тематического плана.</w:t>
      </w:r>
    </w:p>
    <w:p w:rsidR="00166AF4" w:rsidRPr="00166AF4" w:rsidRDefault="0093222D" w:rsidP="00166AF4">
      <w:pPr>
        <w:pStyle w:val="a4"/>
        <w:spacing w:before="0" w:beforeAutospacing="0" w:after="0" w:afterAutospacing="0"/>
        <w:rPr>
          <w:color w:val="000000"/>
          <w:sz w:val="28"/>
          <w:szCs w:val="28"/>
        </w:rPr>
      </w:pPr>
      <w:r>
        <w:rPr>
          <w:color w:val="000000"/>
          <w:sz w:val="28"/>
          <w:szCs w:val="28"/>
        </w:rPr>
        <w:t>1.</w:t>
      </w:r>
      <w:proofErr w:type="gramStart"/>
      <w:r>
        <w:rPr>
          <w:color w:val="000000"/>
          <w:sz w:val="28"/>
          <w:szCs w:val="28"/>
        </w:rPr>
        <w:t>4.Планируемые</w:t>
      </w:r>
      <w:proofErr w:type="gramEnd"/>
      <w:r>
        <w:rPr>
          <w:color w:val="000000"/>
          <w:sz w:val="28"/>
          <w:szCs w:val="28"/>
        </w:rPr>
        <w:t xml:space="preserve"> результаты</w:t>
      </w:r>
    </w:p>
    <w:p w:rsidR="00166AF4" w:rsidRPr="00166AF4" w:rsidRDefault="00166AF4" w:rsidP="00166AF4">
      <w:pPr>
        <w:pStyle w:val="a4"/>
        <w:spacing w:before="0" w:beforeAutospacing="0" w:after="0" w:afterAutospacing="0"/>
        <w:rPr>
          <w:b/>
          <w:color w:val="000000"/>
          <w:sz w:val="28"/>
          <w:szCs w:val="28"/>
        </w:rPr>
      </w:pPr>
      <w:r w:rsidRPr="00166AF4">
        <w:rPr>
          <w:b/>
          <w:color w:val="000000"/>
          <w:sz w:val="28"/>
          <w:szCs w:val="28"/>
        </w:rPr>
        <w:t>2.Комплекс организационно-педагогических условий:</w:t>
      </w:r>
    </w:p>
    <w:p w:rsidR="00166AF4" w:rsidRPr="00166AF4" w:rsidRDefault="00081F84" w:rsidP="00166AF4">
      <w:pPr>
        <w:pStyle w:val="a4"/>
        <w:spacing w:before="0" w:beforeAutospacing="0" w:after="0" w:afterAutospacing="0"/>
        <w:rPr>
          <w:color w:val="000000"/>
          <w:sz w:val="28"/>
          <w:szCs w:val="28"/>
        </w:rPr>
      </w:pPr>
      <w:r>
        <w:rPr>
          <w:color w:val="000000"/>
          <w:sz w:val="28"/>
          <w:szCs w:val="28"/>
        </w:rPr>
        <w:t>2.1 Календарный учебный график</w:t>
      </w:r>
    </w:p>
    <w:p w:rsidR="00166AF4" w:rsidRPr="00166AF4" w:rsidRDefault="00081F84" w:rsidP="00166AF4">
      <w:pPr>
        <w:pStyle w:val="a4"/>
        <w:spacing w:before="0" w:beforeAutospacing="0" w:after="0" w:afterAutospacing="0"/>
        <w:rPr>
          <w:color w:val="000000"/>
          <w:sz w:val="28"/>
          <w:szCs w:val="28"/>
        </w:rPr>
      </w:pPr>
      <w:r>
        <w:rPr>
          <w:color w:val="000000"/>
          <w:sz w:val="28"/>
          <w:szCs w:val="28"/>
        </w:rPr>
        <w:t>2.2 У</w:t>
      </w:r>
      <w:r w:rsidR="00166AF4" w:rsidRPr="00166AF4">
        <w:rPr>
          <w:color w:val="000000"/>
          <w:sz w:val="28"/>
          <w:szCs w:val="28"/>
        </w:rPr>
        <w:t>словия реализации программы</w:t>
      </w:r>
    </w:p>
    <w:p w:rsidR="00166AF4" w:rsidRPr="00166AF4" w:rsidRDefault="00081F84" w:rsidP="00166AF4">
      <w:pPr>
        <w:pStyle w:val="a4"/>
        <w:spacing w:before="0" w:beforeAutospacing="0" w:after="0" w:afterAutospacing="0"/>
        <w:rPr>
          <w:color w:val="000000"/>
          <w:sz w:val="28"/>
          <w:szCs w:val="28"/>
        </w:rPr>
      </w:pPr>
      <w:r>
        <w:rPr>
          <w:color w:val="000000"/>
          <w:sz w:val="28"/>
          <w:szCs w:val="28"/>
        </w:rPr>
        <w:t>2.3 Ф</w:t>
      </w:r>
      <w:r w:rsidR="00166AF4" w:rsidRPr="00166AF4">
        <w:rPr>
          <w:color w:val="000000"/>
          <w:sz w:val="28"/>
          <w:szCs w:val="28"/>
        </w:rPr>
        <w:t>ормы аттестации/контроля</w:t>
      </w:r>
    </w:p>
    <w:p w:rsidR="00166AF4" w:rsidRPr="00166AF4" w:rsidRDefault="00081F84" w:rsidP="00166AF4">
      <w:pPr>
        <w:pStyle w:val="a4"/>
        <w:spacing w:before="0" w:beforeAutospacing="0" w:after="0" w:afterAutospacing="0"/>
        <w:rPr>
          <w:color w:val="000000"/>
          <w:sz w:val="28"/>
          <w:szCs w:val="28"/>
        </w:rPr>
      </w:pPr>
      <w:r>
        <w:rPr>
          <w:color w:val="000000"/>
          <w:sz w:val="28"/>
          <w:szCs w:val="28"/>
        </w:rPr>
        <w:t>2.4 О</w:t>
      </w:r>
      <w:r w:rsidR="00166AF4" w:rsidRPr="00166AF4">
        <w:rPr>
          <w:color w:val="000000"/>
          <w:sz w:val="28"/>
          <w:szCs w:val="28"/>
        </w:rPr>
        <w:t>ценочные материалы</w:t>
      </w:r>
    </w:p>
    <w:p w:rsidR="00166AF4" w:rsidRPr="00166AF4" w:rsidRDefault="00081F84" w:rsidP="00166AF4">
      <w:pPr>
        <w:pStyle w:val="a4"/>
        <w:spacing w:before="0" w:beforeAutospacing="0" w:after="0" w:afterAutospacing="0"/>
        <w:rPr>
          <w:color w:val="000000"/>
          <w:sz w:val="28"/>
          <w:szCs w:val="28"/>
        </w:rPr>
      </w:pPr>
      <w:r>
        <w:rPr>
          <w:color w:val="000000"/>
          <w:sz w:val="28"/>
          <w:szCs w:val="28"/>
        </w:rPr>
        <w:t>2.5 М</w:t>
      </w:r>
      <w:r w:rsidR="00166AF4" w:rsidRPr="00166AF4">
        <w:rPr>
          <w:color w:val="000000"/>
          <w:sz w:val="28"/>
          <w:szCs w:val="28"/>
        </w:rPr>
        <w:t>етодические материалы</w:t>
      </w:r>
    </w:p>
    <w:p w:rsidR="00166AF4" w:rsidRPr="00081F84" w:rsidRDefault="00166AF4" w:rsidP="00166AF4">
      <w:pPr>
        <w:pStyle w:val="a4"/>
        <w:spacing w:before="0" w:beforeAutospacing="0" w:after="0" w:afterAutospacing="0"/>
        <w:rPr>
          <w:b/>
          <w:color w:val="000000"/>
          <w:sz w:val="28"/>
          <w:szCs w:val="28"/>
        </w:rPr>
      </w:pPr>
      <w:r w:rsidRPr="00081F84">
        <w:rPr>
          <w:b/>
          <w:color w:val="000000"/>
          <w:sz w:val="28"/>
          <w:szCs w:val="28"/>
        </w:rPr>
        <w:t>3.Список литературы.</w:t>
      </w:r>
    </w:p>
    <w:p w:rsidR="00374DE0" w:rsidRPr="00166AF4" w:rsidRDefault="00374DE0" w:rsidP="00166AF4">
      <w:pPr>
        <w:jc w:val="right"/>
        <w:rPr>
          <w:sz w:val="28"/>
          <w:szCs w:val="28"/>
        </w:rPr>
      </w:pPr>
    </w:p>
    <w:p w:rsidR="00166AF4" w:rsidRPr="00166AF4" w:rsidRDefault="00166AF4" w:rsidP="00166AF4">
      <w:pPr>
        <w:jc w:val="right"/>
        <w:rPr>
          <w:sz w:val="28"/>
          <w:szCs w:val="28"/>
        </w:rPr>
      </w:pPr>
    </w:p>
    <w:p w:rsidR="00166AF4" w:rsidRPr="00166AF4" w:rsidRDefault="00166AF4" w:rsidP="00166AF4">
      <w:pPr>
        <w:jc w:val="right"/>
        <w:rPr>
          <w:sz w:val="28"/>
          <w:szCs w:val="28"/>
        </w:rPr>
        <w:sectPr w:rsidR="00166AF4" w:rsidRPr="00166AF4" w:rsidSect="00374DE0">
          <w:pgSz w:w="11906" w:h="16838"/>
          <w:pgMar w:top="680" w:right="284" w:bottom="1134" w:left="567" w:header="709" w:footer="709" w:gutter="0"/>
          <w:cols w:space="708"/>
          <w:docGrid w:linePitch="360"/>
        </w:sectPr>
      </w:pPr>
    </w:p>
    <w:p w:rsidR="00067D05" w:rsidRPr="00BA6AB9" w:rsidRDefault="00BA6AB9" w:rsidP="00437B9A">
      <w:pPr>
        <w:pStyle w:val="ac"/>
        <w:numPr>
          <w:ilvl w:val="0"/>
          <w:numId w:val="14"/>
        </w:numPr>
        <w:rPr>
          <w:b/>
        </w:rPr>
      </w:pPr>
      <w:r w:rsidRPr="00BA6AB9">
        <w:rPr>
          <w:rFonts w:ascii="Times New Roman" w:hAnsi="Times New Roman"/>
          <w:b/>
          <w:sz w:val="28"/>
          <w:szCs w:val="28"/>
        </w:rPr>
        <w:lastRenderedPageBreak/>
        <w:t>КОМПЛЕКС ОСНОВНЫХ</w:t>
      </w:r>
      <w:r>
        <w:rPr>
          <w:b/>
        </w:rPr>
        <w:t xml:space="preserve"> </w:t>
      </w:r>
      <w:r w:rsidRPr="00BA6AB9">
        <w:rPr>
          <w:rFonts w:ascii="Times New Roman" w:hAnsi="Times New Roman"/>
          <w:b/>
          <w:sz w:val="28"/>
          <w:szCs w:val="28"/>
        </w:rPr>
        <w:t>ХАРАКТЕРИСТИК ДОПОЛНИТЕЛЬНОЙ ОБЩЕОБРАЗОВАТЕЛЬНОЙ ОБЩЕРАЗВИВАЮЩЕЙ ПРОГРАММЫ</w:t>
      </w:r>
    </w:p>
    <w:p w:rsidR="00067D05" w:rsidRDefault="00067D05" w:rsidP="00984B18">
      <w:pPr>
        <w:jc w:val="center"/>
        <w:rPr>
          <w:b/>
        </w:rPr>
      </w:pPr>
    </w:p>
    <w:p w:rsidR="00984B18" w:rsidRPr="00BA6AB9" w:rsidRDefault="00113C0D" w:rsidP="00437B9A">
      <w:pPr>
        <w:pStyle w:val="ac"/>
        <w:numPr>
          <w:ilvl w:val="1"/>
          <w:numId w:val="14"/>
        </w:numPr>
        <w:jc w:val="center"/>
        <w:rPr>
          <w:rFonts w:ascii="Times New Roman" w:hAnsi="Times New Roman"/>
          <w:b/>
          <w:sz w:val="28"/>
          <w:szCs w:val="28"/>
        </w:rPr>
      </w:pPr>
      <w:r>
        <w:rPr>
          <w:rFonts w:ascii="Times New Roman" w:hAnsi="Times New Roman"/>
          <w:b/>
          <w:sz w:val="28"/>
          <w:szCs w:val="28"/>
        </w:rPr>
        <w:t>Пояснительная записка</w:t>
      </w:r>
      <w:r w:rsidR="00984B18" w:rsidRPr="00BA6AB9">
        <w:rPr>
          <w:rFonts w:ascii="Times New Roman" w:hAnsi="Times New Roman"/>
          <w:b/>
          <w:sz w:val="28"/>
          <w:szCs w:val="28"/>
        </w:rPr>
        <w:t xml:space="preserve"> </w:t>
      </w:r>
    </w:p>
    <w:p w:rsidR="00C57A28" w:rsidRPr="00C737F2" w:rsidRDefault="00C57A28" w:rsidP="00C737F2">
      <w:pPr>
        <w:pStyle w:val="a4"/>
        <w:shd w:val="clear" w:color="auto" w:fill="FFFFFF"/>
        <w:spacing w:before="75" w:beforeAutospacing="0" w:after="75" w:afterAutospacing="0"/>
        <w:ind w:left="360"/>
        <w:jc w:val="right"/>
        <w:rPr>
          <w:color w:val="303F50"/>
        </w:rPr>
      </w:pPr>
      <w:r w:rsidRPr="00C737F2">
        <w:rPr>
          <w:rStyle w:val="a5"/>
          <w:color w:val="303F50"/>
        </w:rPr>
        <w:t>Расскажи – и я забуду,</w:t>
      </w:r>
    </w:p>
    <w:p w:rsidR="00C57A28" w:rsidRPr="00C737F2" w:rsidRDefault="00C57A28" w:rsidP="00C737F2">
      <w:pPr>
        <w:pStyle w:val="a4"/>
        <w:shd w:val="clear" w:color="auto" w:fill="FFFFFF"/>
        <w:spacing w:before="75" w:beforeAutospacing="0" w:after="75" w:afterAutospacing="0"/>
        <w:ind w:left="360"/>
        <w:jc w:val="right"/>
        <w:rPr>
          <w:color w:val="303F50"/>
        </w:rPr>
      </w:pPr>
      <w:r w:rsidRPr="00C737F2">
        <w:rPr>
          <w:rStyle w:val="a5"/>
          <w:color w:val="303F50"/>
        </w:rPr>
        <w:t>Покажи – и я запомню,</w:t>
      </w:r>
    </w:p>
    <w:p w:rsidR="00C57A28" w:rsidRPr="00C737F2" w:rsidRDefault="00C57A28" w:rsidP="00C737F2">
      <w:pPr>
        <w:pStyle w:val="a4"/>
        <w:shd w:val="clear" w:color="auto" w:fill="FFFFFF"/>
        <w:spacing w:before="75" w:beforeAutospacing="0" w:after="75" w:afterAutospacing="0"/>
        <w:ind w:left="360"/>
        <w:jc w:val="right"/>
        <w:rPr>
          <w:color w:val="303F50"/>
        </w:rPr>
      </w:pPr>
      <w:r w:rsidRPr="00C737F2">
        <w:rPr>
          <w:rStyle w:val="a5"/>
          <w:color w:val="303F50"/>
        </w:rPr>
        <w:t>Дай попробовать – и я пойму.</w:t>
      </w:r>
    </w:p>
    <w:p w:rsidR="00C57A28" w:rsidRPr="00C737F2" w:rsidRDefault="00C57A28" w:rsidP="00C737F2">
      <w:pPr>
        <w:pStyle w:val="a4"/>
        <w:shd w:val="clear" w:color="auto" w:fill="FFFFFF"/>
        <w:spacing w:before="75" w:beforeAutospacing="0" w:after="75" w:afterAutospacing="0"/>
        <w:ind w:left="360"/>
        <w:jc w:val="right"/>
        <w:rPr>
          <w:color w:val="303F50"/>
        </w:rPr>
      </w:pPr>
      <w:r w:rsidRPr="00C737F2">
        <w:rPr>
          <w:rStyle w:val="a6"/>
          <w:color w:val="303F50"/>
        </w:rPr>
        <w:t>Китайская пословица</w:t>
      </w:r>
    </w:p>
    <w:p w:rsidR="005B694D" w:rsidRPr="00C737F2" w:rsidRDefault="005B694D" w:rsidP="00C737F2">
      <w:pPr>
        <w:rPr>
          <w:b/>
        </w:rPr>
      </w:pPr>
    </w:p>
    <w:p w:rsidR="00987244" w:rsidRDefault="00987244" w:rsidP="00987244">
      <w:pPr>
        <w:shd w:val="clear" w:color="auto" w:fill="FFFFFF"/>
        <w:rPr>
          <w:rFonts w:ascii="Arial" w:hAnsi="Arial" w:cs="Arial"/>
          <w:color w:val="181818"/>
          <w:sz w:val="21"/>
          <w:szCs w:val="21"/>
        </w:rPr>
      </w:pPr>
      <w:r>
        <w:rPr>
          <w:b/>
          <w:bCs/>
          <w:color w:val="181818"/>
        </w:rPr>
        <w:t>Пояснительная записка</w:t>
      </w:r>
    </w:p>
    <w:p w:rsidR="00987244" w:rsidRPr="00A7227A" w:rsidRDefault="00987244" w:rsidP="00987244">
      <w:pPr>
        <w:shd w:val="clear" w:color="auto" w:fill="FFFFFF"/>
        <w:rPr>
          <w:rFonts w:ascii="Arial" w:hAnsi="Arial" w:cs="Arial"/>
          <w:sz w:val="21"/>
          <w:szCs w:val="21"/>
        </w:rPr>
      </w:pPr>
      <w:r>
        <w:rPr>
          <w:b/>
          <w:bCs/>
          <w:color w:val="181818"/>
        </w:rPr>
        <w:br/>
      </w:r>
      <w:r>
        <w:rPr>
          <w:color w:val="181818"/>
        </w:rPr>
        <w:t xml:space="preserve">       </w:t>
      </w:r>
      <w:r w:rsidRPr="00A7227A">
        <w:t>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w:t>
      </w:r>
      <w:r w:rsidRPr="00A7227A">
        <w:br/>
        <w:t>       </w:t>
      </w:r>
      <w:r w:rsidRPr="00A7227A">
        <w:rPr>
          <w:b/>
          <w:bCs/>
        </w:rPr>
        <w:t>Цель и задачи</w:t>
      </w:r>
      <w:r w:rsidRPr="00A7227A">
        <w:b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Pr="00A7227A">
        <w:br/>
        <w:t xml:space="preserve">• Разработка и реализация </w:t>
      </w:r>
      <w:proofErr w:type="spellStart"/>
      <w:r w:rsidRPr="00A7227A">
        <w:t>разноуровневых</w:t>
      </w:r>
      <w:proofErr w:type="spellEnd"/>
      <w:r w:rsidRPr="00A7227A">
        <w:t xml:space="preserve"> дополнительных общеобразовательных программ естественно-научной направленности, а также иных программ, в том числе в каникулярный период.</w:t>
      </w:r>
      <w:r w:rsidRPr="00A7227A">
        <w:br/>
        <w:t>• Вовлечение учащихся и педагогических работников в проектную деятельность.</w:t>
      </w:r>
      <w:r w:rsidRPr="00A7227A">
        <w:br/>
        <w:t xml:space="preserve">• Организация </w:t>
      </w:r>
      <w:proofErr w:type="spellStart"/>
      <w:r w:rsidRPr="00A7227A">
        <w:t>внеучебной</w:t>
      </w:r>
      <w:proofErr w:type="spellEnd"/>
      <w:r w:rsidRPr="00A7227A">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учреждениями в каникулярный период.</w:t>
      </w:r>
      <w:r w:rsidRPr="00A7227A">
        <w:br/>
        <w:t>• Повышение профессионального мастерства педагогических работников центра, реализующих основные и дополнительные общеобразовательные программы.</w:t>
      </w:r>
      <w:r w:rsidRPr="00A7227A">
        <w:br/>
        <w:t>•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Pr="00A7227A">
        <w:br/>
        <w:t>• оборудованием, средствами обучения и воспитания для изучения (в том числе экспериментального) предметов, курсов, дисциплин (модулей) естественно-научной</w:t>
      </w:r>
      <w:r w:rsidRPr="00A7227A">
        <w:br/>
        <w:t>направленности при реализации основных общеобразовательных программ и дополнительных общеобразовательных программ, в том числе для расширения со-</w:t>
      </w:r>
      <w:r w:rsidRPr="00A7227A">
        <w:br/>
        <w:t>держания учебных предметов «Физика», «Химия», «Биология»;</w:t>
      </w:r>
      <w:r w:rsidRPr="00A7227A">
        <w:br/>
        <w:t>• оборудованием, средствами обучения и воспитания для реализации программ дополнительного образования естественно-научной направленностей;</w:t>
      </w:r>
      <w:r w:rsidRPr="00A7227A">
        <w:br/>
        <w:t>• компьютерным и иным оборудованием.</w:t>
      </w:r>
      <w:r w:rsidRPr="00A7227A">
        <w:br/>
        <w:t>        Профильный комплект оборудования может быть выбран для общеобразовательных</w:t>
      </w:r>
      <w:r w:rsidRPr="00A7227A">
        <w:br/>
        <w:t>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учебных предметов «Физика».</w:t>
      </w:r>
      <w:r w:rsidRPr="00A7227A">
        <w:br/>
        <w:t xml:space="preserve">        Минимально необходимые функциональные и 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w:t>
      </w:r>
      <w:r w:rsidRPr="00A7227A">
        <w:lastRenderedPageBreak/>
        <w:t>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w:t>
      </w:r>
      <w:r w:rsidRPr="00A7227A">
        <w:br/>
        <w:t>        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987244" w:rsidRPr="00A7227A" w:rsidRDefault="00987244" w:rsidP="00A7227A">
      <w:pPr>
        <w:shd w:val="clear" w:color="auto" w:fill="FFFFFF"/>
        <w:jc w:val="both"/>
        <w:rPr>
          <w:rFonts w:ascii="Arial" w:hAnsi="Arial" w:cs="Arial"/>
          <w:sz w:val="21"/>
          <w:szCs w:val="21"/>
        </w:rPr>
      </w:pPr>
      <w:r w:rsidRPr="00A7227A">
        <w:t> 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w:t>
      </w:r>
      <w:r w:rsidRPr="00A7227A">
        <w:br/>
        <w:t xml:space="preserve">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w:t>
      </w:r>
      <w:proofErr w:type="spellStart"/>
      <w:r w:rsidRPr="00A7227A">
        <w:t>приборов».Учебный</w:t>
      </w:r>
      <w:proofErr w:type="spellEnd"/>
      <w:r w:rsidRPr="00A7227A">
        <w:t xml:space="preserve">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r w:rsidRPr="00A7227A">
        <w:br/>
        <w:t>• традиционное школьное оборудование из-за ограничения технических возможно-</w:t>
      </w:r>
      <w:r w:rsidRPr="00A7227A">
        <w:br/>
      </w:r>
      <w:proofErr w:type="spellStart"/>
      <w:r w:rsidRPr="00A7227A">
        <w:t>стей</w:t>
      </w:r>
      <w:proofErr w:type="spellEnd"/>
      <w:r w:rsidRPr="00A7227A">
        <w:t xml:space="preserve"> не позволяет проводить многие количественные исследования;</w:t>
      </w:r>
      <w:r w:rsidRPr="00A7227A">
        <w:br/>
        <w:t>• длительность проведения физических исследований не всегда согласуется с дли-</w:t>
      </w:r>
      <w:r w:rsidRPr="00A7227A">
        <w:br/>
      </w:r>
      <w:proofErr w:type="spellStart"/>
      <w:r w:rsidRPr="00A7227A">
        <w:t>тельностью</w:t>
      </w:r>
      <w:proofErr w:type="spellEnd"/>
      <w:r w:rsidRPr="00A7227A">
        <w:t xml:space="preserve"> учебных занятий;</w:t>
      </w:r>
      <w:r w:rsidRPr="00A7227A">
        <w:br/>
        <w:t xml:space="preserve">• возможность проведения многих физических исследований ограничивается </w:t>
      </w:r>
      <w:proofErr w:type="spellStart"/>
      <w:r w:rsidRPr="00A7227A">
        <w:t>требо</w:t>
      </w:r>
      <w:proofErr w:type="spellEnd"/>
      <w:r w:rsidRPr="00A7227A">
        <w:t>-</w:t>
      </w:r>
      <w:r w:rsidRPr="00A7227A">
        <w:br/>
      </w:r>
      <w:proofErr w:type="spellStart"/>
      <w:r w:rsidRPr="00A7227A">
        <w:t>ваниями</w:t>
      </w:r>
      <w:proofErr w:type="spellEnd"/>
      <w:r w:rsidRPr="00A7227A">
        <w:t xml:space="preserve"> техники безопасности и др.</w:t>
      </w:r>
    </w:p>
    <w:p w:rsidR="00987244" w:rsidRPr="00A7227A" w:rsidRDefault="00987244" w:rsidP="00A7227A">
      <w:pPr>
        <w:shd w:val="clear" w:color="auto" w:fill="FFFFFF"/>
        <w:jc w:val="both"/>
        <w:rPr>
          <w:rFonts w:ascii="Arial" w:hAnsi="Arial" w:cs="Arial"/>
          <w:sz w:val="21"/>
          <w:szCs w:val="21"/>
        </w:rPr>
      </w:pPr>
      <w:r w:rsidRPr="00A7227A">
        <w:br/>
        <w:t>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w:t>
      </w:r>
      <w:r w:rsidRPr="00A7227A">
        <w:br/>
        <w:t>экспериментатора. При этом измеряемые данные и результаты их обработки отображаются непосредственно на экране компьютера.</w:t>
      </w:r>
    </w:p>
    <w:p w:rsidR="00987244" w:rsidRPr="00A7227A" w:rsidRDefault="00987244" w:rsidP="00A7227A">
      <w:pPr>
        <w:shd w:val="clear" w:color="auto" w:fill="FFFFFF"/>
        <w:jc w:val="both"/>
        <w:rPr>
          <w:rFonts w:ascii="Arial" w:hAnsi="Arial" w:cs="Arial"/>
          <w:sz w:val="21"/>
          <w:szCs w:val="21"/>
        </w:rPr>
      </w:pPr>
      <w:r w:rsidRPr="00A7227A">
        <w:br/>
        <w:t>           В процессе формирования экспериментальных умений по физике учащийся учится</w:t>
      </w:r>
      <w:r w:rsidRPr="00A7227A">
        <w:br/>
        <w:t>представлять информацию об исследовании в четырёх видах:</w:t>
      </w:r>
      <w:r w:rsidRPr="00A7227A">
        <w:br/>
        <w:t>• в вербальном: описывать эксперимент, создавать словесную модель эксперимента,</w:t>
      </w:r>
      <w:r w:rsidRPr="00A7227A">
        <w:br/>
        <w:t>фиксировать внимание на измеряемых физических величинах, терминологии;</w:t>
      </w:r>
      <w:r w:rsidRPr="00A7227A">
        <w:br/>
        <w:t>• в табличном: заполнять таблицы данных, лежащих в основе построения графиков</w:t>
      </w:r>
      <w:r w:rsidRPr="00A7227A">
        <w:br/>
        <w:t>(при этом у учащихся возникает первичное представление о масштабах величин);</w:t>
      </w:r>
      <w:r w:rsidRPr="00A7227A">
        <w:br/>
        <w:t>•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w:t>
      </w:r>
      <w:r w:rsidRPr="00A7227A">
        <w:br/>
        <w:t>этом учитель показывает преимущество в визуализации зависимостей между величинами, наглядность и многомерность);</w:t>
      </w:r>
      <w:r w:rsidRPr="00A7227A">
        <w:br/>
        <w:t>• в аналитическом (в виде математических уравнений): приводить математическое</w:t>
      </w:r>
      <w:r w:rsidRPr="00A7227A">
        <w:br/>
        <w:t>описание взаимосвязи физических величин, математическое обобщение полученных результатов.</w:t>
      </w:r>
    </w:p>
    <w:p w:rsidR="00987244" w:rsidRPr="00A7227A" w:rsidRDefault="00987244" w:rsidP="00A7227A">
      <w:pPr>
        <w:shd w:val="clear" w:color="auto" w:fill="FFFFFF"/>
        <w:jc w:val="both"/>
        <w:rPr>
          <w:rFonts w:ascii="Arial" w:hAnsi="Arial" w:cs="Arial"/>
          <w:sz w:val="21"/>
          <w:szCs w:val="21"/>
        </w:rPr>
      </w:pPr>
      <w:r w:rsidRPr="00A7227A">
        <w:br/>
        <w:t>         Переход к каждому этапу представления информации занимает достаточно большой</w:t>
      </w:r>
      <w:r w:rsidRPr="00A7227A">
        <w:br/>
        <w:t>промежуток времени. Безусловно, в 7—9 классах этот процесс необходим, но в старших</w:t>
      </w:r>
      <w:r w:rsidRPr="00A7227A">
        <w:br/>
      </w:r>
      <w:r w:rsidRPr="00A7227A">
        <w:lastRenderedPageBreak/>
        <w:t>классах это время можно было бы отвести на решение более важных задач. В этом плане</w:t>
      </w:r>
      <w:r w:rsidRPr="00A7227A">
        <w:br/>
        <w:t>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w:t>
      </w:r>
      <w:r w:rsidRPr="00A7227A">
        <w:br/>
        <w:t>действиях:</w:t>
      </w:r>
      <w:r w:rsidRPr="00A7227A">
        <w:br/>
        <w:t>• определение проблемы;</w:t>
      </w:r>
      <w:r w:rsidRPr="00A7227A">
        <w:br/>
        <w:t>• постановка исследовательской задачи;</w:t>
      </w:r>
      <w:r w:rsidRPr="00A7227A">
        <w:br/>
        <w:t>• планирование решения задачи;</w:t>
      </w:r>
    </w:p>
    <w:p w:rsidR="00987244" w:rsidRPr="00A7227A" w:rsidRDefault="00987244" w:rsidP="00A7227A">
      <w:pPr>
        <w:shd w:val="clear" w:color="auto" w:fill="FFFFFF"/>
        <w:jc w:val="both"/>
        <w:rPr>
          <w:rFonts w:ascii="Arial" w:hAnsi="Arial" w:cs="Arial"/>
          <w:sz w:val="21"/>
          <w:szCs w:val="21"/>
        </w:rPr>
      </w:pPr>
      <w:r w:rsidRPr="00A7227A">
        <w:t>• построение</w:t>
      </w:r>
      <w:r w:rsidRPr="00A7227A">
        <w:rPr>
          <w:spacing w:val="49"/>
        </w:rPr>
        <w:t> </w:t>
      </w:r>
      <w:r w:rsidRPr="00A7227A">
        <w:t>моделей;</w:t>
      </w:r>
    </w:p>
    <w:p w:rsidR="00987244" w:rsidRPr="00A7227A" w:rsidRDefault="00987244" w:rsidP="00A7227A">
      <w:pPr>
        <w:shd w:val="clear" w:color="auto" w:fill="FFFFFF"/>
        <w:jc w:val="both"/>
        <w:rPr>
          <w:rFonts w:ascii="Arial" w:hAnsi="Arial" w:cs="Arial"/>
          <w:sz w:val="21"/>
          <w:szCs w:val="21"/>
        </w:rPr>
      </w:pPr>
      <w:r w:rsidRPr="00A7227A">
        <w:t>• </w:t>
      </w:r>
      <w:proofErr w:type="gramStart"/>
      <w:r w:rsidRPr="00A7227A">
        <w:t>выдвижение </w:t>
      </w:r>
      <w:r w:rsidRPr="00A7227A">
        <w:rPr>
          <w:spacing w:val="9"/>
        </w:rPr>
        <w:t> </w:t>
      </w:r>
      <w:r w:rsidRPr="00A7227A">
        <w:t>гип</w:t>
      </w:r>
      <w:r w:rsidRPr="00A7227A">
        <w:rPr>
          <w:spacing w:val="-4"/>
        </w:rPr>
        <w:t>о</w:t>
      </w:r>
      <w:r w:rsidRPr="00A7227A">
        <w:rPr>
          <w:spacing w:val="-5"/>
        </w:rPr>
        <w:t>т</w:t>
      </w:r>
      <w:r w:rsidRPr="00A7227A">
        <w:t>ез</w:t>
      </w:r>
      <w:proofErr w:type="gramEnd"/>
      <w:r w:rsidRPr="00A7227A">
        <w:t>;</w:t>
      </w:r>
    </w:p>
    <w:p w:rsidR="00987244" w:rsidRPr="00A7227A" w:rsidRDefault="00987244" w:rsidP="00A7227A">
      <w:pPr>
        <w:shd w:val="clear" w:color="auto" w:fill="FFFFFF"/>
        <w:jc w:val="both"/>
        <w:rPr>
          <w:rFonts w:ascii="Arial" w:hAnsi="Arial" w:cs="Arial"/>
          <w:sz w:val="21"/>
          <w:szCs w:val="21"/>
        </w:rPr>
      </w:pPr>
      <w:r w:rsidRPr="00A7227A">
        <w:t>• эксперимен</w:t>
      </w:r>
      <w:r w:rsidRPr="00A7227A">
        <w:rPr>
          <w:spacing w:val="-6"/>
        </w:rPr>
        <w:t>т</w:t>
      </w:r>
      <w:r w:rsidRPr="00A7227A">
        <w:t>ал</w:t>
      </w:r>
      <w:r w:rsidRPr="00A7227A">
        <w:rPr>
          <w:spacing w:val="-5"/>
        </w:rPr>
        <w:t>ь</w:t>
      </w:r>
      <w:r w:rsidRPr="00A7227A">
        <w:t>ная</w:t>
      </w:r>
      <w:r w:rsidRPr="00A7227A">
        <w:rPr>
          <w:spacing w:val="56"/>
        </w:rPr>
        <w:t> </w:t>
      </w:r>
      <w:r w:rsidRPr="00A7227A">
        <w:t>проверка</w:t>
      </w:r>
      <w:r w:rsidRPr="00A7227A">
        <w:rPr>
          <w:spacing w:val="56"/>
        </w:rPr>
        <w:t> </w:t>
      </w:r>
      <w:r w:rsidRPr="00A7227A">
        <w:t>гип</w:t>
      </w:r>
      <w:r w:rsidRPr="00A7227A">
        <w:rPr>
          <w:spacing w:val="-4"/>
        </w:rPr>
        <w:t>о</w:t>
      </w:r>
      <w:r w:rsidRPr="00A7227A">
        <w:rPr>
          <w:spacing w:val="-5"/>
        </w:rPr>
        <w:t>т</w:t>
      </w:r>
      <w:r w:rsidRPr="00A7227A">
        <w:t>ез;</w:t>
      </w:r>
    </w:p>
    <w:p w:rsidR="00987244" w:rsidRPr="00A7227A" w:rsidRDefault="00987244" w:rsidP="00A7227A">
      <w:pPr>
        <w:shd w:val="clear" w:color="auto" w:fill="FFFFFF"/>
        <w:jc w:val="both"/>
        <w:rPr>
          <w:rFonts w:ascii="Arial" w:hAnsi="Arial" w:cs="Arial"/>
          <w:sz w:val="21"/>
          <w:szCs w:val="21"/>
        </w:rPr>
      </w:pPr>
      <w:r w:rsidRPr="00A7227A">
        <w:t>• анализ</w:t>
      </w:r>
      <w:r w:rsidRPr="00A7227A">
        <w:rPr>
          <w:spacing w:val="24"/>
        </w:rPr>
        <w:t> </w:t>
      </w:r>
      <w:r w:rsidRPr="00A7227A">
        <w:t>данных</w:t>
      </w:r>
      <w:r w:rsidRPr="00A7227A">
        <w:rPr>
          <w:spacing w:val="24"/>
        </w:rPr>
        <w:t> </w:t>
      </w:r>
      <w:r w:rsidRPr="00A7227A">
        <w:t>эксперимен</w:t>
      </w:r>
      <w:r w:rsidRPr="00A7227A">
        <w:rPr>
          <w:spacing w:val="-4"/>
        </w:rPr>
        <w:t>т</w:t>
      </w:r>
      <w:r w:rsidRPr="00A7227A">
        <w:t>ов</w:t>
      </w:r>
      <w:r w:rsidRPr="00A7227A">
        <w:rPr>
          <w:spacing w:val="24"/>
        </w:rPr>
        <w:t> </w:t>
      </w:r>
      <w:r w:rsidRPr="00A7227A">
        <w:t>или</w:t>
      </w:r>
      <w:r w:rsidRPr="00A7227A">
        <w:rPr>
          <w:spacing w:val="24"/>
        </w:rPr>
        <w:t> </w:t>
      </w:r>
      <w:r w:rsidRPr="00A7227A">
        <w:t>наблюдений;</w:t>
      </w:r>
    </w:p>
    <w:p w:rsidR="00987244" w:rsidRPr="00A7227A" w:rsidRDefault="00987244" w:rsidP="00A7227A">
      <w:pPr>
        <w:shd w:val="clear" w:color="auto" w:fill="FFFFFF"/>
        <w:jc w:val="both"/>
        <w:rPr>
          <w:rFonts w:ascii="Arial" w:hAnsi="Arial" w:cs="Arial"/>
          <w:sz w:val="21"/>
          <w:szCs w:val="21"/>
        </w:rPr>
      </w:pPr>
      <w:proofErr w:type="gramStart"/>
      <w:r w:rsidRPr="00A7227A">
        <w:t>форм</w:t>
      </w:r>
      <w:r w:rsidRPr="00A7227A">
        <w:rPr>
          <w:spacing w:val="-6"/>
        </w:rPr>
        <w:t>у</w:t>
      </w:r>
      <w:r w:rsidRPr="00A7227A">
        <w:t>лирование  выводов</w:t>
      </w:r>
      <w:proofErr w:type="gramEnd"/>
      <w:r w:rsidRPr="00A7227A">
        <w:t>.</w:t>
      </w:r>
    </w:p>
    <w:p w:rsidR="00987244" w:rsidRPr="00A7227A" w:rsidRDefault="00987244" w:rsidP="00A7227A">
      <w:pPr>
        <w:shd w:val="clear" w:color="auto" w:fill="FFFFFF"/>
        <w:jc w:val="both"/>
        <w:rPr>
          <w:rFonts w:ascii="Arial" w:hAnsi="Arial" w:cs="Arial"/>
          <w:sz w:val="21"/>
          <w:szCs w:val="21"/>
        </w:rPr>
      </w:pPr>
      <w:r w:rsidRPr="00A7227A">
        <w:t>По</w:t>
      </w:r>
      <w:r w:rsidRPr="00A7227A">
        <w:rPr>
          <w:spacing w:val="1"/>
        </w:rPr>
        <w:t>с</w:t>
      </w:r>
      <w:r w:rsidRPr="00A7227A">
        <w:t>ледние</w:t>
      </w:r>
      <w:r w:rsidRPr="00A7227A">
        <w:rPr>
          <w:spacing w:val="39"/>
        </w:rPr>
        <w:t> </w:t>
      </w:r>
      <w:r w:rsidRPr="00A7227A">
        <w:rPr>
          <w:spacing w:val="-8"/>
        </w:rPr>
        <w:t>г</w:t>
      </w:r>
      <w:r w:rsidRPr="00A7227A">
        <w:t>оды</w:t>
      </w:r>
      <w:r w:rsidRPr="00A7227A">
        <w:rPr>
          <w:spacing w:val="40"/>
        </w:rPr>
        <w:t> </w:t>
      </w:r>
      <w:r w:rsidRPr="00A7227A">
        <w:t>у</w:t>
      </w:r>
      <w:r w:rsidRPr="00A7227A">
        <w:rPr>
          <w:spacing w:val="40"/>
        </w:rPr>
        <w:t> </w:t>
      </w:r>
      <w:r w:rsidRPr="00A7227A">
        <w:rPr>
          <w:spacing w:val="-5"/>
        </w:rPr>
        <w:t>у</w:t>
      </w:r>
      <w:r w:rsidRPr="00A7227A">
        <w:t>чащи</w:t>
      </w:r>
      <w:r w:rsidRPr="00A7227A">
        <w:rPr>
          <w:spacing w:val="-7"/>
        </w:rPr>
        <w:t>х</w:t>
      </w:r>
      <w:r w:rsidRPr="00A7227A">
        <w:rPr>
          <w:spacing w:val="-3"/>
        </w:rPr>
        <w:t>с</w:t>
      </w:r>
      <w:r w:rsidRPr="00A7227A">
        <w:t>я</w:t>
      </w:r>
      <w:r w:rsidRPr="00A7227A">
        <w:rPr>
          <w:spacing w:val="40"/>
        </w:rPr>
        <w:t> </w:t>
      </w:r>
      <w:r w:rsidRPr="00A7227A">
        <w:t>наблюдае</w:t>
      </w:r>
      <w:r w:rsidRPr="00A7227A">
        <w:rPr>
          <w:spacing w:val="-5"/>
        </w:rPr>
        <w:t>т</w:t>
      </w:r>
      <w:r w:rsidRPr="00A7227A">
        <w:rPr>
          <w:spacing w:val="-3"/>
        </w:rPr>
        <w:t>с</w:t>
      </w:r>
      <w:r w:rsidRPr="00A7227A">
        <w:t>я</w:t>
      </w:r>
      <w:r w:rsidRPr="00A7227A">
        <w:rPr>
          <w:spacing w:val="40"/>
        </w:rPr>
        <w:t> </w:t>
      </w:r>
      <w:r w:rsidRPr="00A7227A">
        <w:t>низкая</w:t>
      </w:r>
      <w:r w:rsidRPr="00A7227A">
        <w:rPr>
          <w:spacing w:val="40"/>
        </w:rPr>
        <w:t> </w:t>
      </w:r>
      <w:r w:rsidRPr="00A7227A">
        <w:t>м</w:t>
      </w:r>
      <w:r w:rsidRPr="00A7227A">
        <w:rPr>
          <w:spacing w:val="-5"/>
        </w:rPr>
        <w:t>о</w:t>
      </w:r>
      <w:r w:rsidRPr="00A7227A">
        <w:t>тивация</w:t>
      </w:r>
      <w:r w:rsidRPr="00A7227A">
        <w:rPr>
          <w:spacing w:val="40"/>
        </w:rPr>
        <w:t> </w:t>
      </w:r>
      <w:r w:rsidRPr="00A7227A">
        <w:t>и</w:t>
      </w:r>
      <w:r w:rsidRPr="00A7227A">
        <w:rPr>
          <w:spacing w:val="-5"/>
        </w:rPr>
        <w:t>зу</w:t>
      </w:r>
      <w:r w:rsidRPr="00A7227A">
        <w:t>чения</w:t>
      </w:r>
      <w:r w:rsidRPr="00A7227A">
        <w:rPr>
          <w:spacing w:val="40"/>
        </w:rPr>
        <w:t> </w:t>
      </w:r>
      <w:proofErr w:type="gramStart"/>
      <w:r w:rsidRPr="00A7227A">
        <w:t>ес</w:t>
      </w:r>
      <w:r w:rsidRPr="00A7227A">
        <w:rPr>
          <w:spacing w:val="-5"/>
        </w:rPr>
        <w:t>т</w:t>
      </w:r>
      <w:r w:rsidRPr="00A7227A">
        <w:t>ествен-нон</w:t>
      </w:r>
      <w:r w:rsidRPr="00A7227A">
        <w:rPr>
          <w:spacing w:val="-6"/>
        </w:rPr>
        <w:t>а</w:t>
      </w:r>
      <w:r w:rsidRPr="00A7227A">
        <w:rPr>
          <w:spacing w:val="-5"/>
        </w:rPr>
        <w:t>у</w:t>
      </w:r>
      <w:r w:rsidRPr="00A7227A">
        <w:t>чных</w:t>
      </w:r>
      <w:proofErr w:type="gramEnd"/>
      <w:r w:rsidRPr="00A7227A">
        <w:rPr>
          <w:spacing w:val="-23"/>
        </w:rPr>
        <w:t> </w:t>
      </w:r>
      <w:r w:rsidRPr="00A7227A">
        <w:t>дисциплин</w:t>
      </w:r>
      <w:r w:rsidRPr="00A7227A">
        <w:rPr>
          <w:spacing w:val="-22"/>
        </w:rPr>
        <w:t> </w:t>
      </w:r>
      <w:r w:rsidRPr="00A7227A">
        <w:t>и,</w:t>
      </w:r>
      <w:r w:rsidRPr="00A7227A">
        <w:rPr>
          <w:spacing w:val="-22"/>
        </w:rPr>
        <w:t> </w:t>
      </w:r>
      <w:r w:rsidRPr="00A7227A">
        <w:t>как</w:t>
      </w:r>
      <w:r w:rsidRPr="00A7227A">
        <w:rPr>
          <w:spacing w:val="-22"/>
        </w:rPr>
        <w:t> </w:t>
      </w:r>
      <w:r w:rsidRPr="00A7227A">
        <w:rPr>
          <w:spacing w:val="1"/>
        </w:rPr>
        <w:t>с</w:t>
      </w:r>
      <w:r w:rsidRPr="00A7227A">
        <w:t>ледствие,</w:t>
      </w:r>
      <w:r w:rsidRPr="00A7227A">
        <w:rPr>
          <w:spacing w:val="-23"/>
        </w:rPr>
        <w:t> </w:t>
      </w:r>
      <w:r w:rsidRPr="00A7227A">
        <w:t>падение</w:t>
      </w:r>
      <w:r w:rsidRPr="00A7227A">
        <w:rPr>
          <w:spacing w:val="-22"/>
        </w:rPr>
        <w:t> </w:t>
      </w:r>
      <w:r w:rsidRPr="00A7227A">
        <w:t>к</w:t>
      </w:r>
      <w:r w:rsidRPr="00A7227A">
        <w:rPr>
          <w:spacing w:val="-6"/>
        </w:rPr>
        <w:t>а</w:t>
      </w:r>
      <w:r w:rsidRPr="00A7227A">
        <w:t>чества</w:t>
      </w:r>
      <w:r w:rsidRPr="00A7227A">
        <w:rPr>
          <w:spacing w:val="-22"/>
        </w:rPr>
        <w:t> </w:t>
      </w:r>
      <w:r w:rsidRPr="00A7227A">
        <w:t>образования.</w:t>
      </w:r>
      <w:r w:rsidRPr="00A7227A">
        <w:rPr>
          <w:spacing w:val="-22"/>
        </w:rPr>
        <w:t> </w:t>
      </w:r>
      <w:r w:rsidRPr="00A7227A">
        <w:t>Цифровое</w:t>
      </w:r>
      <w:r w:rsidRPr="00A7227A">
        <w:rPr>
          <w:spacing w:val="-22"/>
        </w:rPr>
        <w:t> </w:t>
      </w:r>
      <w:r w:rsidRPr="00A7227A">
        <w:rPr>
          <w:spacing w:val="-5"/>
        </w:rPr>
        <w:t>у</w:t>
      </w:r>
      <w:r w:rsidRPr="00A7227A">
        <w:t>че</w:t>
      </w:r>
      <w:r w:rsidRPr="00A7227A">
        <w:rPr>
          <w:spacing w:val="-2"/>
        </w:rPr>
        <w:t>б</w:t>
      </w:r>
      <w:r w:rsidRPr="00A7227A">
        <w:t>ное</w:t>
      </w:r>
      <w:r w:rsidRPr="00A7227A">
        <w:rPr>
          <w:spacing w:val="-14"/>
        </w:rPr>
        <w:t> </w:t>
      </w:r>
      <w:r w:rsidRPr="00A7227A">
        <w:t>обор</w:t>
      </w:r>
      <w:r w:rsidRPr="00A7227A">
        <w:rPr>
          <w:spacing w:val="-6"/>
        </w:rPr>
        <w:t>у</w:t>
      </w:r>
      <w:r w:rsidRPr="00A7227A">
        <w:t>дование</w:t>
      </w:r>
      <w:r w:rsidRPr="00A7227A">
        <w:rPr>
          <w:spacing w:val="-13"/>
        </w:rPr>
        <w:t> </w:t>
      </w:r>
      <w:r w:rsidRPr="00A7227A">
        <w:t>позволяет</w:t>
      </w:r>
      <w:r w:rsidRPr="00A7227A">
        <w:rPr>
          <w:spacing w:val="-13"/>
        </w:rPr>
        <w:t> </w:t>
      </w:r>
      <w:r w:rsidRPr="00A7227A">
        <w:rPr>
          <w:spacing w:val="-5"/>
        </w:rPr>
        <w:t>у</w:t>
      </w:r>
      <w:r w:rsidRPr="00A7227A">
        <w:t>чащим</w:t>
      </w:r>
      <w:r w:rsidRPr="00A7227A">
        <w:rPr>
          <w:spacing w:val="-3"/>
        </w:rPr>
        <w:t>с</w:t>
      </w:r>
      <w:r w:rsidRPr="00A7227A">
        <w:t>я</w:t>
      </w:r>
      <w:r w:rsidRPr="00A7227A">
        <w:rPr>
          <w:spacing w:val="-14"/>
        </w:rPr>
        <w:t> </w:t>
      </w:r>
      <w:r w:rsidRPr="00A7227A">
        <w:t>ознакомить</w:t>
      </w:r>
      <w:r w:rsidRPr="00A7227A">
        <w:rPr>
          <w:spacing w:val="-3"/>
        </w:rPr>
        <w:t>с</w:t>
      </w:r>
      <w:r w:rsidRPr="00A7227A">
        <w:t>я</w:t>
      </w:r>
      <w:r w:rsidRPr="00A7227A">
        <w:rPr>
          <w:spacing w:val="-13"/>
        </w:rPr>
        <w:t> </w:t>
      </w:r>
      <w:r w:rsidRPr="00A7227A">
        <w:t>с</w:t>
      </w:r>
      <w:r w:rsidRPr="00A7227A">
        <w:rPr>
          <w:spacing w:val="-13"/>
        </w:rPr>
        <w:t> </w:t>
      </w:r>
      <w:r w:rsidRPr="00A7227A">
        <w:rPr>
          <w:spacing w:val="-7"/>
        </w:rPr>
        <w:t>с</w:t>
      </w:r>
      <w:r w:rsidRPr="00A7227A">
        <w:t>овременными</w:t>
      </w:r>
      <w:r w:rsidRPr="00A7227A">
        <w:rPr>
          <w:spacing w:val="-14"/>
        </w:rPr>
        <w:t> </w:t>
      </w:r>
      <w:r w:rsidRPr="00A7227A">
        <w:t>ме</w:t>
      </w:r>
      <w:r w:rsidRPr="00A7227A">
        <w:rPr>
          <w:spacing w:val="-5"/>
        </w:rPr>
        <w:t>т</w:t>
      </w:r>
      <w:r w:rsidRPr="00A7227A">
        <w:t>одами</w:t>
      </w:r>
      <w:r w:rsidRPr="00A7227A">
        <w:rPr>
          <w:spacing w:val="-13"/>
        </w:rPr>
        <w:t> </w:t>
      </w:r>
      <w:r w:rsidRPr="00A7227A">
        <w:t>и</w:t>
      </w:r>
      <w:r w:rsidRPr="00A7227A">
        <w:rPr>
          <w:spacing w:val="-7"/>
        </w:rPr>
        <w:t>с</w:t>
      </w:r>
      <w:r w:rsidRPr="00A7227A">
        <w:rPr>
          <w:spacing w:val="1"/>
        </w:rPr>
        <w:t>с</w:t>
      </w:r>
      <w:r w:rsidRPr="00A7227A">
        <w:t>л</w:t>
      </w:r>
      <w:r w:rsidRPr="00A7227A">
        <w:rPr>
          <w:spacing w:val="-2"/>
        </w:rPr>
        <w:t>е</w:t>
      </w:r>
      <w:r w:rsidRPr="00A7227A">
        <w:t>дования,</w:t>
      </w:r>
      <w:r w:rsidRPr="00A7227A">
        <w:rPr>
          <w:spacing w:val="-31"/>
        </w:rPr>
        <w:t> </w:t>
      </w:r>
      <w:r w:rsidRPr="00A7227A">
        <w:t>применяемыми</w:t>
      </w:r>
      <w:r w:rsidRPr="00A7227A">
        <w:rPr>
          <w:spacing w:val="-31"/>
        </w:rPr>
        <w:t> </w:t>
      </w:r>
      <w:r w:rsidRPr="00A7227A">
        <w:t>в</w:t>
      </w:r>
      <w:r w:rsidRPr="00A7227A">
        <w:rPr>
          <w:spacing w:val="-30"/>
        </w:rPr>
        <w:t> </w:t>
      </w:r>
      <w:r w:rsidRPr="00A7227A">
        <w:t>н</w:t>
      </w:r>
      <w:r w:rsidRPr="00A7227A">
        <w:rPr>
          <w:spacing w:val="-7"/>
        </w:rPr>
        <w:t>а</w:t>
      </w:r>
      <w:r w:rsidRPr="00A7227A">
        <w:t>уке,</w:t>
      </w:r>
      <w:r w:rsidRPr="00A7227A">
        <w:rPr>
          <w:spacing w:val="-31"/>
        </w:rPr>
        <w:t> </w:t>
      </w:r>
      <w:r w:rsidRPr="00A7227A">
        <w:t>а</w:t>
      </w:r>
      <w:r w:rsidRPr="00A7227A">
        <w:rPr>
          <w:spacing w:val="-31"/>
        </w:rPr>
        <w:t> </w:t>
      </w:r>
      <w:r w:rsidRPr="00A7227A">
        <w:rPr>
          <w:spacing w:val="-5"/>
        </w:rPr>
        <w:t>у</w:t>
      </w:r>
      <w:r w:rsidRPr="00A7227A">
        <w:t>чи</w:t>
      </w:r>
      <w:r w:rsidRPr="00A7227A">
        <w:rPr>
          <w:spacing w:val="-5"/>
        </w:rPr>
        <w:t>т</w:t>
      </w:r>
      <w:r w:rsidRPr="00A7227A">
        <w:t>елю</w:t>
      </w:r>
      <w:r w:rsidRPr="00A7227A">
        <w:rPr>
          <w:spacing w:val="-30"/>
        </w:rPr>
        <w:t> </w:t>
      </w:r>
      <w:r w:rsidRPr="00A7227A">
        <w:t>—</w:t>
      </w:r>
      <w:r w:rsidRPr="00A7227A">
        <w:rPr>
          <w:spacing w:val="-31"/>
        </w:rPr>
        <w:t> </w:t>
      </w:r>
      <w:r w:rsidRPr="00A7227A">
        <w:t>применять</w:t>
      </w:r>
      <w:r w:rsidRPr="00A7227A">
        <w:rPr>
          <w:spacing w:val="-30"/>
        </w:rPr>
        <w:t> </w:t>
      </w:r>
      <w:r w:rsidRPr="00A7227A">
        <w:t>на</w:t>
      </w:r>
      <w:r w:rsidRPr="00A7227A">
        <w:rPr>
          <w:spacing w:val="-31"/>
        </w:rPr>
        <w:t> </w:t>
      </w:r>
      <w:r w:rsidRPr="00A7227A">
        <w:t>пра</w:t>
      </w:r>
      <w:r w:rsidRPr="00A7227A">
        <w:rPr>
          <w:spacing w:val="1"/>
        </w:rPr>
        <w:t>к</w:t>
      </w:r>
      <w:r w:rsidRPr="00A7227A">
        <w:t>тике</w:t>
      </w:r>
      <w:r w:rsidRPr="00A7227A">
        <w:rPr>
          <w:spacing w:val="-30"/>
        </w:rPr>
        <w:t> </w:t>
      </w:r>
      <w:r w:rsidRPr="00A7227A">
        <w:rPr>
          <w:spacing w:val="-7"/>
        </w:rPr>
        <w:t>с</w:t>
      </w:r>
      <w:r w:rsidRPr="00A7227A">
        <w:t>овременные</w:t>
      </w:r>
      <w:r w:rsidRPr="00A7227A">
        <w:rPr>
          <w:spacing w:val="-31"/>
        </w:rPr>
        <w:t> </w:t>
      </w:r>
      <w:r w:rsidRPr="00A7227A">
        <w:t>пед</w:t>
      </w:r>
      <w:r w:rsidRPr="00A7227A">
        <w:rPr>
          <w:spacing w:val="9"/>
        </w:rPr>
        <w:t>а</w:t>
      </w:r>
      <w:r w:rsidRPr="00A7227A">
        <w:rPr>
          <w:spacing w:val="-8"/>
        </w:rPr>
        <w:t>г</w:t>
      </w:r>
      <w:r w:rsidRPr="00A7227A">
        <w:t>огические</w:t>
      </w:r>
      <w:r w:rsidRPr="00A7227A">
        <w:rPr>
          <w:spacing w:val="24"/>
        </w:rPr>
        <w:t> </w:t>
      </w:r>
      <w:r w:rsidRPr="00A7227A">
        <w:rPr>
          <w:spacing w:val="-5"/>
        </w:rPr>
        <w:t>т</w:t>
      </w:r>
      <w:r w:rsidRPr="00A7227A">
        <w:rPr>
          <w:spacing w:val="-7"/>
        </w:rPr>
        <w:t>е</w:t>
      </w:r>
      <w:r w:rsidRPr="00A7227A">
        <w:rPr>
          <w:spacing w:val="-6"/>
        </w:rPr>
        <w:t>х</w:t>
      </w:r>
      <w:r w:rsidRPr="00A7227A">
        <w:t>нологии.</w:t>
      </w:r>
      <w:r w:rsidRPr="00A7227A">
        <w:rPr>
          <w:spacing w:val="25"/>
        </w:rPr>
        <w:t> </w:t>
      </w:r>
      <w:r w:rsidRPr="00A7227A">
        <w:t>П</w:t>
      </w:r>
      <w:r w:rsidRPr="00A7227A">
        <w:rPr>
          <w:spacing w:val="-9"/>
        </w:rPr>
        <w:t>о</w:t>
      </w:r>
      <w:r w:rsidRPr="00A7227A">
        <w:t>э</w:t>
      </w:r>
      <w:r w:rsidRPr="00A7227A">
        <w:rPr>
          <w:spacing w:val="-5"/>
        </w:rPr>
        <w:t>т</w:t>
      </w:r>
      <w:r w:rsidRPr="00A7227A">
        <w:t>ому</w:t>
      </w:r>
      <w:r w:rsidRPr="00A7227A">
        <w:rPr>
          <w:spacing w:val="25"/>
        </w:rPr>
        <w:t> </w:t>
      </w:r>
      <w:r w:rsidRPr="00A7227A">
        <w:rPr>
          <w:spacing w:val="-14"/>
        </w:rPr>
        <w:t>г</w:t>
      </w:r>
      <w:r w:rsidRPr="00A7227A">
        <w:t>лавной</w:t>
      </w:r>
      <w:r w:rsidRPr="00A7227A">
        <w:rPr>
          <w:spacing w:val="25"/>
        </w:rPr>
        <w:t> </w:t>
      </w:r>
      <w:r w:rsidRPr="00A7227A">
        <w:rPr>
          <w:spacing w:val="-7"/>
        </w:rPr>
        <w:t>с</w:t>
      </w:r>
      <w:r w:rsidRPr="00A7227A">
        <w:t>ос</w:t>
      </w:r>
      <w:r w:rsidRPr="00A7227A">
        <w:rPr>
          <w:spacing w:val="-7"/>
        </w:rPr>
        <w:t>т</w:t>
      </w:r>
      <w:r w:rsidRPr="00A7227A">
        <w:t>авляющей</w:t>
      </w:r>
      <w:r w:rsidRPr="00A7227A">
        <w:rPr>
          <w:spacing w:val="24"/>
        </w:rPr>
        <w:t> </w:t>
      </w:r>
      <w:r w:rsidRPr="00A7227A">
        <w:t>компле</w:t>
      </w:r>
      <w:r w:rsidRPr="00A7227A">
        <w:rPr>
          <w:spacing w:val="1"/>
        </w:rPr>
        <w:t>к</w:t>
      </w:r>
      <w:r w:rsidRPr="00A7227A">
        <w:rPr>
          <w:spacing w:val="-7"/>
        </w:rPr>
        <w:t>т</w:t>
      </w:r>
      <w:r w:rsidRPr="00A7227A">
        <w:t>а</w:t>
      </w:r>
      <w:r w:rsidRPr="00A7227A">
        <w:rPr>
          <w:spacing w:val="25"/>
        </w:rPr>
        <w:t> </w:t>
      </w:r>
      <w:r w:rsidRPr="00A7227A">
        <w:t>«Школ</w:t>
      </w:r>
      <w:r w:rsidRPr="00A7227A">
        <w:rPr>
          <w:spacing w:val="-4"/>
        </w:rPr>
        <w:t>ь</w:t>
      </w:r>
      <w:r w:rsidRPr="00A7227A">
        <w:t>но</w:t>
      </w:r>
      <w:r w:rsidRPr="00A7227A">
        <w:rPr>
          <w:spacing w:val="-8"/>
        </w:rPr>
        <w:t>г</w:t>
      </w:r>
      <w:r w:rsidRPr="00A7227A">
        <w:t>о </w:t>
      </w:r>
      <w:r w:rsidRPr="00A7227A">
        <w:rPr>
          <w:spacing w:val="-7"/>
        </w:rPr>
        <w:t>К</w:t>
      </w:r>
      <w:r w:rsidRPr="00A7227A">
        <w:t>ван</w:t>
      </w:r>
      <w:r w:rsidRPr="00A7227A">
        <w:rPr>
          <w:spacing w:val="-5"/>
        </w:rPr>
        <w:t>т</w:t>
      </w:r>
      <w:r w:rsidRPr="00A7227A">
        <w:t>ориума»</w:t>
      </w:r>
      <w:r w:rsidRPr="00A7227A">
        <w:rPr>
          <w:spacing w:val="35"/>
        </w:rPr>
        <w:t> </w:t>
      </w:r>
      <w:r w:rsidRPr="00A7227A">
        <w:t>являю</w:t>
      </w:r>
      <w:r w:rsidRPr="00A7227A">
        <w:rPr>
          <w:spacing w:val="-4"/>
        </w:rPr>
        <w:t>т</w:t>
      </w:r>
      <w:r w:rsidRPr="00A7227A">
        <w:rPr>
          <w:spacing w:val="-2"/>
        </w:rPr>
        <w:t>с</w:t>
      </w:r>
      <w:r w:rsidRPr="00A7227A">
        <w:t>я</w:t>
      </w:r>
      <w:r w:rsidRPr="00A7227A">
        <w:rPr>
          <w:spacing w:val="35"/>
        </w:rPr>
        <w:t> </w:t>
      </w:r>
      <w:r w:rsidRPr="00A7227A">
        <w:t>цифровые</w:t>
      </w:r>
      <w:r w:rsidRPr="00A7227A">
        <w:rPr>
          <w:spacing w:val="35"/>
        </w:rPr>
        <w:t> </w:t>
      </w:r>
      <w:r w:rsidRPr="00A7227A">
        <w:t>лабор</w:t>
      </w:r>
      <w:r w:rsidRPr="00A7227A">
        <w:rPr>
          <w:spacing w:val="-6"/>
        </w:rPr>
        <w:t>а</w:t>
      </w:r>
      <w:r w:rsidRPr="00A7227A">
        <w:rPr>
          <w:spacing w:val="-5"/>
        </w:rPr>
        <w:t>т</w:t>
      </w:r>
      <w:r w:rsidRPr="00A7227A">
        <w:t>ории.</w:t>
      </w:r>
    </w:p>
    <w:p w:rsidR="00987244" w:rsidRPr="00A7227A" w:rsidRDefault="00987244" w:rsidP="00A7227A">
      <w:pPr>
        <w:shd w:val="clear" w:color="auto" w:fill="FFFFFF"/>
        <w:jc w:val="both"/>
        <w:rPr>
          <w:rFonts w:ascii="Arial" w:hAnsi="Arial" w:cs="Arial"/>
          <w:sz w:val="21"/>
          <w:szCs w:val="21"/>
        </w:rPr>
      </w:pPr>
      <w:r w:rsidRPr="00A7227A">
        <w:t>Часть</w:t>
      </w:r>
      <w:r w:rsidRPr="00A7227A">
        <w:rPr>
          <w:spacing w:val="-30"/>
        </w:rPr>
        <w:t> </w:t>
      </w:r>
      <w:r w:rsidRPr="00A7227A">
        <w:t>примерно</w:t>
      </w:r>
      <w:r w:rsidRPr="00A7227A">
        <w:rPr>
          <w:spacing w:val="-9"/>
        </w:rPr>
        <w:t>г</w:t>
      </w:r>
      <w:r w:rsidRPr="00A7227A">
        <w:t>о</w:t>
      </w:r>
      <w:r w:rsidRPr="00A7227A">
        <w:rPr>
          <w:spacing w:val="-29"/>
        </w:rPr>
        <w:t> </w:t>
      </w:r>
      <w:r w:rsidRPr="00A7227A">
        <w:rPr>
          <w:spacing w:val="-5"/>
        </w:rPr>
        <w:t>у</w:t>
      </w:r>
      <w:r w:rsidRPr="00A7227A">
        <w:t>чебно</w:t>
      </w:r>
      <w:r w:rsidRPr="00A7227A">
        <w:rPr>
          <w:spacing w:val="-8"/>
        </w:rPr>
        <w:t>г</w:t>
      </w:r>
      <w:r w:rsidRPr="00A7227A">
        <w:t>о</w:t>
      </w:r>
      <w:r w:rsidRPr="00A7227A">
        <w:rPr>
          <w:spacing w:val="-29"/>
        </w:rPr>
        <w:t> </w:t>
      </w:r>
      <w:r w:rsidRPr="00A7227A">
        <w:t>плана,</w:t>
      </w:r>
      <w:r w:rsidRPr="00A7227A">
        <w:rPr>
          <w:spacing w:val="-30"/>
        </w:rPr>
        <w:t> </w:t>
      </w:r>
      <w:r w:rsidRPr="00A7227A">
        <w:t>формируемая</w:t>
      </w:r>
      <w:r w:rsidRPr="00A7227A">
        <w:rPr>
          <w:spacing w:val="-29"/>
        </w:rPr>
        <w:t> </w:t>
      </w:r>
      <w:r w:rsidRPr="00A7227A">
        <w:rPr>
          <w:spacing w:val="-5"/>
        </w:rPr>
        <w:t>у</w:t>
      </w:r>
      <w:r w:rsidRPr="00A7227A">
        <w:t>частниками</w:t>
      </w:r>
      <w:r w:rsidRPr="00A7227A">
        <w:rPr>
          <w:spacing w:val="-29"/>
        </w:rPr>
        <w:t> </w:t>
      </w:r>
      <w:r w:rsidRPr="00A7227A">
        <w:t>образов</w:t>
      </w:r>
      <w:r w:rsidRPr="00A7227A">
        <w:rPr>
          <w:spacing w:val="-7"/>
        </w:rPr>
        <w:t>а</w:t>
      </w:r>
      <w:r w:rsidRPr="00A7227A">
        <w:rPr>
          <w:spacing w:val="-5"/>
        </w:rPr>
        <w:t>т</w:t>
      </w:r>
      <w:r w:rsidRPr="00A7227A">
        <w:t>ел</w:t>
      </w:r>
      <w:r w:rsidRPr="00A7227A">
        <w:rPr>
          <w:spacing w:val="-5"/>
        </w:rPr>
        <w:t>ь</w:t>
      </w:r>
      <w:r w:rsidRPr="00A7227A">
        <w:t>ных</w:t>
      </w:r>
      <w:r w:rsidRPr="00A7227A">
        <w:rPr>
          <w:spacing w:val="-29"/>
        </w:rPr>
        <w:t> </w:t>
      </w:r>
      <w:r w:rsidRPr="00A7227A">
        <w:rPr>
          <w:spacing w:val="-4"/>
        </w:rPr>
        <w:t>о</w:t>
      </w:r>
      <w:r w:rsidRPr="00A7227A">
        <w:t>тн</w:t>
      </w:r>
      <w:r w:rsidRPr="00A7227A">
        <w:rPr>
          <w:spacing w:val="-1"/>
        </w:rPr>
        <w:t>о</w:t>
      </w:r>
      <w:r w:rsidRPr="00A7227A">
        <w:t>шений,</w:t>
      </w:r>
      <w:r w:rsidRPr="00A7227A">
        <w:rPr>
          <w:spacing w:val="-5"/>
        </w:rPr>
        <w:t> </w:t>
      </w:r>
      <w:r w:rsidRPr="00A7227A">
        <w:t>определяет</w:t>
      </w:r>
      <w:r w:rsidRPr="00A7227A">
        <w:rPr>
          <w:spacing w:val="-5"/>
        </w:rPr>
        <w:t> </w:t>
      </w:r>
      <w:r w:rsidRPr="00A7227A">
        <w:t>время,</w:t>
      </w:r>
      <w:r w:rsidRPr="00A7227A">
        <w:rPr>
          <w:spacing w:val="-5"/>
        </w:rPr>
        <w:t> </w:t>
      </w:r>
      <w:r w:rsidRPr="00A7227A">
        <w:rPr>
          <w:spacing w:val="-4"/>
        </w:rPr>
        <w:t>о</w:t>
      </w:r>
      <w:r w:rsidRPr="00A7227A">
        <w:t>тводимое</w:t>
      </w:r>
      <w:r w:rsidRPr="00A7227A">
        <w:rPr>
          <w:spacing w:val="-5"/>
        </w:rPr>
        <w:t> </w:t>
      </w:r>
      <w:r w:rsidRPr="00A7227A">
        <w:t>на</w:t>
      </w:r>
      <w:r w:rsidRPr="00A7227A">
        <w:rPr>
          <w:spacing w:val="-5"/>
        </w:rPr>
        <w:t> </w:t>
      </w:r>
      <w:r w:rsidRPr="00A7227A">
        <w:t>и</w:t>
      </w:r>
      <w:r w:rsidRPr="00A7227A">
        <w:rPr>
          <w:spacing w:val="-5"/>
        </w:rPr>
        <w:t>зу</w:t>
      </w:r>
      <w:r w:rsidRPr="00A7227A">
        <w:t>чение</w:t>
      </w:r>
      <w:r w:rsidRPr="00A7227A">
        <w:rPr>
          <w:spacing w:val="-5"/>
        </w:rPr>
        <w:t> </w:t>
      </w:r>
      <w:r w:rsidRPr="00A7227A">
        <w:rPr>
          <w:spacing w:val="-7"/>
        </w:rPr>
        <w:t>с</w:t>
      </w:r>
      <w:r w:rsidRPr="00A7227A">
        <w:t>одержания</w:t>
      </w:r>
      <w:r w:rsidRPr="00A7227A">
        <w:rPr>
          <w:spacing w:val="-5"/>
        </w:rPr>
        <w:t> </w:t>
      </w:r>
      <w:r w:rsidRPr="00A7227A">
        <w:t>образования,</w:t>
      </w:r>
      <w:r w:rsidRPr="00A7227A">
        <w:rPr>
          <w:spacing w:val="-5"/>
        </w:rPr>
        <w:t> </w:t>
      </w:r>
      <w:r w:rsidRPr="00A7227A">
        <w:t>обеспеч</w:t>
      </w:r>
      <w:r w:rsidRPr="00A7227A">
        <w:rPr>
          <w:spacing w:val="-1"/>
        </w:rPr>
        <w:t>и</w:t>
      </w:r>
      <w:r w:rsidRPr="00A7227A">
        <w:t>вающе</w:t>
      </w:r>
      <w:r w:rsidRPr="00A7227A">
        <w:rPr>
          <w:spacing w:val="-9"/>
        </w:rPr>
        <w:t>г</w:t>
      </w:r>
      <w:r w:rsidRPr="00A7227A">
        <w:t>о</w:t>
      </w:r>
      <w:r w:rsidRPr="00A7227A">
        <w:rPr>
          <w:spacing w:val="-5"/>
        </w:rPr>
        <w:t> </w:t>
      </w:r>
      <w:r w:rsidRPr="00A7227A">
        <w:t>реализацию</w:t>
      </w:r>
      <w:r w:rsidRPr="00A7227A">
        <w:rPr>
          <w:spacing w:val="-5"/>
        </w:rPr>
        <w:t> </w:t>
      </w:r>
      <w:r w:rsidRPr="00A7227A">
        <w:t>ин</w:t>
      </w:r>
      <w:r w:rsidRPr="00A7227A">
        <w:rPr>
          <w:spacing w:val="-5"/>
        </w:rPr>
        <w:t>т</w:t>
      </w:r>
      <w:r w:rsidRPr="00A7227A">
        <w:t>ере</w:t>
      </w:r>
      <w:r w:rsidRPr="00A7227A">
        <w:rPr>
          <w:spacing w:val="-7"/>
        </w:rPr>
        <w:t>с</w:t>
      </w:r>
      <w:r w:rsidRPr="00A7227A">
        <w:t>ов</w:t>
      </w:r>
      <w:r w:rsidRPr="00A7227A">
        <w:rPr>
          <w:spacing w:val="-5"/>
        </w:rPr>
        <w:t> </w:t>
      </w:r>
      <w:r w:rsidRPr="00A7227A">
        <w:t>и</w:t>
      </w:r>
      <w:r w:rsidRPr="00A7227A">
        <w:rPr>
          <w:spacing w:val="-5"/>
        </w:rPr>
        <w:t> </w:t>
      </w:r>
      <w:r w:rsidRPr="00A7227A">
        <w:t>п</w:t>
      </w:r>
      <w:r w:rsidRPr="00A7227A">
        <w:rPr>
          <w:spacing w:val="-4"/>
        </w:rPr>
        <w:t>о</w:t>
      </w:r>
      <w:r w:rsidRPr="00A7227A">
        <w:t>требнос</w:t>
      </w:r>
      <w:r w:rsidRPr="00A7227A">
        <w:rPr>
          <w:spacing w:val="-5"/>
        </w:rPr>
        <w:t>т</w:t>
      </w:r>
      <w:r w:rsidRPr="00A7227A">
        <w:t>ей</w:t>
      </w:r>
      <w:r w:rsidRPr="00A7227A">
        <w:rPr>
          <w:spacing w:val="-4"/>
        </w:rPr>
        <w:t> </w:t>
      </w:r>
      <w:r w:rsidRPr="00A7227A">
        <w:t>об</w:t>
      </w:r>
      <w:r w:rsidRPr="00A7227A">
        <w:rPr>
          <w:spacing w:val="-4"/>
        </w:rPr>
        <w:t>у</w:t>
      </w:r>
      <w:r w:rsidRPr="00A7227A">
        <w:t>чающи</w:t>
      </w:r>
      <w:r w:rsidRPr="00A7227A">
        <w:rPr>
          <w:spacing w:val="-7"/>
        </w:rPr>
        <w:t>х</w:t>
      </w:r>
      <w:r w:rsidRPr="00A7227A">
        <w:rPr>
          <w:spacing w:val="-3"/>
        </w:rPr>
        <w:t>с</w:t>
      </w:r>
      <w:r w:rsidRPr="00A7227A">
        <w:t>я,</w:t>
      </w:r>
      <w:r w:rsidRPr="00A7227A">
        <w:rPr>
          <w:spacing w:val="-5"/>
        </w:rPr>
        <w:t> </w:t>
      </w:r>
      <w:r w:rsidRPr="00A7227A">
        <w:t>их</w:t>
      </w:r>
      <w:r w:rsidRPr="00A7227A">
        <w:rPr>
          <w:spacing w:val="-5"/>
        </w:rPr>
        <w:t> </w:t>
      </w:r>
      <w:r w:rsidRPr="00A7227A">
        <w:t>роди</w:t>
      </w:r>
      <w:r w:rsidRPr="00A7227A">
        <w:rPr>
          <w:spacing w:val="-5"/>
        </w:rPr>
        <w:t>т</w:t>
      </w:r>
      <w:r w:rsidRPr="00A7227A">
        <w:t>елей</w:t>
      </w:r>
      <w:r w:rsidRPr="00A7227A">
        <w:rPr>
          <w:spacing w:val="-5"/>
        </w:rPr>
        <w:t> </w:t>
      </w:r>
      <w:r w:rsidRPr="00A7227A">
        <w:t>(законных предс</w:t>
      </w:r>
      <w:r w:rsidRPr="00A7227A">
        <w:rPr>
          <w:spacing w:val="-6"/>
        </w:rPr>
        <w:t>т</w:t>
      </w:r>
      <w:r w:rsidRPr="00A7227A">
        <w:t>ави</w:t>
      </w:r>
      <w:r w:rsidRPr="00A7227A">
        <w:rPr>
          <w:spacing w:val="-5"/>
        </w:rPr>
        <w:t>т</w:t>
      </w:r>
      <w:r w:rsidRPr="00A7227A">
        <w:t>елей</w:t>
      </w:r>
      <w:proofErr w:type="gramStart"/>
      <w:r w:rsidRPr="00A7227A">
        <w:t>), </w:t>
      </w:r>
      <w:r w:rsidRPr="00A7227A">
        <w:rPr>
          <w:spacing w:val="1"/>
        </w:rPr>
        <w:t> </w:t>
      </w:r>
      <w:r w:rsidRPr="00A7227A">
        <w:t>педа</w:t>
      </w:r>
      <w:r w:rsidRPr="00A7227A">
        <w:rPr>
          <w:spacing w:val="-8"/>
        </w:rPr>
        <w:t>г</w:t>
      </w:r>
      <w:r w:rsidRPr="00A7227A">
        <w:t>огическо</w:t>
      </w:r>
      <w:r w:rsidRPr="00A7227A">
        <w:rPr>
          <w:spacing w:val="-8"/>
        </w:rPr>
        <w:t>г</w:t>
      </w:r>
      <w:r w:rsidRPr="00A7227A">
        <w:t>о</w:t>
      </w:r>
      <w:proofErr w:type="gramEnd"/>
      <w:r w:rsidRPr="00A7227A">
        <w:t> </w:t>
      </w:r>
      <w:r w:rsidRPr="00A7227A">
        <w:rPr>
          <w:spacing w:val="2"/>
        </w:rPr>
        <w:t> </w:t>
      </w:r>
      <w:r w:rsidRPr="00A7227A">
        <w:t>коллектива </w:t>
      </w:r>
      <w:r w:rsidRPr="00A7227A">
        <w:rPr>
          <w:spacing w:val="2"/>
        </w:rPr>
        <w:t> </w:t>
      </w:r>
      <w:r w:rsidRPr="00A7227A">
        <w:t>образов</w:t>
      </w:r>
      <w:r w:rsidRPr="00A7227A">
        <w:rPr>
          <w:spacing w:val="-6"/>
        </w:rPr>
        <w:t>а</w:t>
      </w:r>
      <w:r w:rsidRPr="00A7227A">
        <w:rPr>
          <w:spacing w:val="-5"/>
        </w:rPr>
        <w:t>т</w:t>
      </w:r>
      <w:r w:rsidRPr="00A7227A">
        <w:t>ел</w:t>
      </w:r>
      <w:r w:rsidRPr="00A7227A">
        <w:rPr>
          <w:spacing w:val="-5"/>
        </w:rPr>
        <w:t>ь</w:t>
      </w:r>
      <w:r w:rsidRPr="00A7227A">
        <w:t>ной </w:t>
      </w:r>
      <w:r w:rsidRPr="00A7227A">
        <w:rPr>
          <w:spacing w:val="2"/>
        </w:rPr>
        <w:t> </w:t>
      </w:r>
      <w:r w:rsidRPr="00A7227A">
        <w:t>ор</w:t>
      </w:r>
      <w:r w:rsidRPr="00A7227A">
        <w:rPr>
          <w:spacing w:val="-8"/>
        </w:rPr>
        <w:t>г</w:t>
      </w:r>
      <w:r w:rsidRPr="00A7227A">
        <w:t>анизации.</w:t>
      </w:r>
    </w:p>
    <w:p w:rsidR="00987244" w:rsidRPr="00A7227A" w:rsidRDefault="00987244" w:rsidP="00A7227A">
      <w:pPr>
        <w:shd w:val="clear" w:color="auto" w:fill="FFFFFF"/>
        <w:jc w:val="both"/>
        <w:rPr>
          <w:rFonts w:ascii="Arial" w:hAnsi="Arial" w:cs="Arial"/>
          <w:sz w:val="21"/>
          <w:szCs w:val="21"/>
        </w:rPr>
      </w:pPr>
      <w:r w:rsidRPr="00A7227A">
        <w:t>Об</w:t>
      </w:r>
      <w:r w:rsidRPr="00A7227A">
        <w:rPr>
          <w:spacing w:val="-4"/>
        </w:rPr>
        <w:t>у</w:t>
      </w:r>
      <w:r w:rsidRPr="00A7227A">
        <w:t>чающий</w:t>
      </w:r>
      <w:r w:rsidRPr="00A7227A">
        <w:rPr>
          <w:spacing w:val="-2"/>
        </w:rPr>
        <w:t>с</w:t>
      </w:r>
      <w:r w:rsidRPr="00A7227A">
        <w:t>я</w:t>
      </w:r>
      <w:r w:rsidRPr="00A7227A">
        <w:rPr>
          <w:spacing w:val="22"/>
        </w:rPr>
        <w:t> </w:t>
      </w:r>
      <w:r w:rsidRPr="00A7227A">
        <w:t>имеет</w:t>
      </w:r>
      <w:r w:rsidRPr="00A7227A">
        <w:rPr>
          <w:spacing w:val="22"/>
        </w:rPr>
        <w:t> </w:t>
      </w:r>
      <w:r w:rsidRPr="00A7227A">
        <w:t>право</w:t>
      </w:r>
      <w:r w:rsidRPr="00A7227A">
        <w:rPr>
          <w:spacing w:val="22"/>
        </w:rPr>
        <w:t> </w:t>
      </w:r>
      <w:r w:rsidRPr="00A7227A">
        <w:t>на:</w:t>
      </w:r>
    </w:p>
    <w:p w:rsidR="00987244" w:rsidRPr="00A7227A" w:rsidRDefault="00987244" w:rsidP="00A7227A">
      <w:pPr>
        <w:shd w:val="clear" w:color="auto" w:fill="FFFFFF"/>
        <w:jc w:val="both"/>
        <w:rPr>
          <w:rFonts w:ascii="Arial" w:hAnsi="Arial" w:cs="Arial"/>
          <w:sz w:val="21"/>
          <w:szCs w:val="21"/>
        </w:rPr>
      </w:pPr>
      <w:r w:rsidRPr="00A7227A">
        <w:t>выбор</w:t>
      </w:r>
      <w:r w:rsidRPr="00A7227A">
        <w:rPr>
          <w:spacing w:val="-16"/>
        </w:rPr>
        <w:t> </w:t>
      </w:r>
      <w:r w:rsidRPr="00A7227A">
        <w:t>фак</w:t>
      </w:r>
      <w:r w:rsidRPr="00A7227A">
        <w:rPr>
          <w:spacing w:val="-7"/>
        </w:rPr>
        <w:t>у</w:t>
      </w:r>
      <w:r w:rsidRPr="00A7227A">
        <w:t>л</w:t>
      </w:r>
      <w:r w:rsidRPr="00A7227A">
        <w:rPr>
          <w:spacing w:val="-15"/>
        </w:rPr>
        <w:t>ь</w:t>
      </w:r>
      <w:r w:rsidRPr="00A7227A">
        <w:rPr>
          <w:spacing w:val="-7"/>
        </w:rPr>
        <w:t>та</w:t>
      </w:r>
      <w:r w:rsidRPr="00A7227A">
        <w:t>тивных</w:t>
      </w:r>
      <w:r w:rsidRPr="00A7227A">
        <w:rPr>
          <w:spacing w:val="-15"/>
        </w:rPr>
        <w:t> </w:t>
      </w:r>
      <w:r w:rsidRPr="00A7227A">
        <w:t>(нео</w:t>
      </w:r>
      <w:r w:rsidRPr="00A7227A">
        <w:rPr>
          <w:spacing w:val="-7"/>
        </w:rPr>
        <w:t>б</w:t>
      </w:r>
      <w:r w:rsidRPr="00A7227A">
        <w:t>яз</w:t>
      </w:r>
      <w:r w:rsidRPr="00A7227A">
        <w:rPr>
          <w:spacing w:val="-7"/>
        </w:rPr>
        <w:t>а</w:t>
      </w:r>
      <w:r w:rsidRPr="00A7227A">
        <w:rPr>
          <w:spacing w:val="-5"/>
        </w:rPr>
        <w:t>т</w:t>
      </w:r>
      <w:r w:rsidRPr="00A7227A">
        <w:t>ел</w:t>
      </w:r>
      <w:r w:rsidRPr="00A7227A">
        <w:rPr>
          <w:spacing w:val="-5"/>
        </w:rPr>
        <w:t>ь</w:t>
      </w:r>
      <w:r w:rsidRPr="00A7227A">
        <w:t>ных</w:t>
      </w:r>
      <w:r w:rsidRPr="00A7227A">
        <w:rPr>
          <w:spacing w:val="-15"/>
        </w:rPr>
        <w:t> </w:t>
      </w:r>
      <w:r w:rsidRPr="00A7227A">
        <w:rPr>
          <w:spacing w:val="5"/>
        </w:rPr>
        <w:t>д</w:t>
      </w:r>
      <w:r w:rsidRPr="00A7227A">
        <w:t>ля</w:t>
      </w:r>
      <w:r w:rsidRPr="00A7227A">
        <w:rPr>
          <w:spacing w:val="-15"/>
        </w:rPr>
        <w:t> </w:t>
      </w:r>
      <w:r w:rsidRPr="00A7227A">
        <w:t>данно</w:t>
      </w:r>
      <w:r w:rsidRPr="00A7227A">
        <w:rPr>
          <w:spacing w:val="-9"/>
        </w:rPr>
        <w:t>г</w:t>
      </w:r>
      <w:r w:rsidRPr="00A7227A">
        <w:t>о</w:t>
      </w:r>
      <w:r w:rsidRPr="00A7227A">
        <w:rPr>
          <w:spacing w:val="-15"/>
        </w:rPr>
        <w:t> </w:t>
      </w:r>
      <w:r w:rsidRPr="00A7227A">
        <w:t>уровня</w:t>
      </w:r>
      <w:r w:rsidRPr="00A7227A">
        <w:rPr>
          <w:spacing w:val="-16"/>
        </w:rPr>
        <w:t> </w:t>
      </w:r>
      <w:r w:rsidRPr="00A7227A">
        <w:t>образования)</w:t>
      </w:r>
      <w:r w:rsidRPr="00A7227A">
        <w:rPr>
          <w:spacing w:val="-15"/>
        </w:rPr>
        <w:t> </w:t>
      </w:r>
      <w:r w:rsidRPr="00A7227A">
        <w:t>и</w:t>
      </w:r>
      <w:r w:rsidRPr="00A7227A">
        <w:rPr>
          <w:spacing w:val="-15"/>
        </w:rPr>
        <w:t> </w:t>
      </w:r>
      <w:r w:rsidRPr="00A7227A">
        <w:t>эле</w:t>
      </w:r>
      <w:r w:rsidRPr="00A7227A">
        <w:rPr>
          <w:spacing w:val="9"/>
        </w:rPr>
        <w:t>к</w:t>
      </w:r>
      <w:r w:rsidRPr="00A7227A">
        <w:t>тивных</w:t>
      </w:r>
      <w:r w:rsidRPr="00A7227A">
        <w:rPr>
          <w:spacing w:val="-6"/>
        </w:rPr>
        <w:t> </w:t>
      </w:r>
      <w:r w:rsidRPr="00A7227A">
        <w:t>(избираемых</w:t>
      </w:r>
      <w:r w:rsidRPr="00A7227A">
        <w:rPr>
          <w:spacing w:val="-6"/>
        </w:rPr>
        <w:t> </w:t>
      </w:r>
      <w:r w:rsidRPr="00A7227A">
        <w:t>в</w:t>
      </w:r>
      <w:r w:rsidRPr="00A7227A">
        <w:rPr>
          <w:spacing w:val="-5"/>
        </w:rPr>
        <w:t> </w:t>
      </w:r>
      <w:r w:rsidRPr="00A7227A">
        <w:t>о</w:t>
      </w:r>
      <w:r w:rsidRPr="00A7227A">
        <w:rPr>
          <w:spacing w:val="-6"/>
        </w:rPr>
        <w:t>б</w:t>
      </w:r>
      <w:r w:rsidRPr="00A7227A">
        <w:t>яз</w:t>
      </w:r>
      <w:r w:rsidRPr="00A7227A">
        <w:rPr>
          <w:spacing w:val="-7"/>
        </w:rPr>
        <w:t>а</w:t>
      </w:r>
      <w:r w:rsidRPr="00A7227A">
        <w:rPr>
          <w:spacing w:val="-5"/>
        </w:rPr>
        <w:t>т</w:t>
      </w:r>
      <w:r w:rsidRPr="00A7227A">
        <w:t>ел</w:t>
      </w:r>
      <w:r w:rsidRPr="00A7227A">
        <w:rPr>
          <w:spacing w:val="-5"/>
        </w:rPr>
        <w:t>ь</w:t>
      </w:r>
      <w:r w:rsidRPr="00A7227A">
        <w:t>ном</w:t>
      </w:r>
      <w:r w:rsidRPr="00A7227A">
        <w:rPr>
          <w:spacing w:val="-6"/>
        </w:rPr>
        <w:t> </w:t>
      </w:r>
      <w:r w:rsidRPr="00A7227A">
        <w:t>по</w:t>
      </w:r>
      <w:r w:rsidRPr="00A7227A">
        <w:rPr>
          <w:spacing w:val="-6"/>
        </w:rPr>
        <w:t>р</w:t>
      </w:r>
      <w:r w:rsidRPr="00A7227A">
        <w:t>ядке)</w:t>
      </w:r>
      <w:r w:rsidRPr="00A7227A">
        <w:rPr>
          <w:spacing w:val="-6"/>
        </w:rPr>
        <w:t> </w:t>
      </w:r>
      <w:r w:rsidRPr="00A7227A">
        <w:rPr>
          <w:spacing w:val="-5"/>
        </w:rPr>
        <w:t>у</w:t>
      </w:r>
      <w:r w:rsidRPr="00A7227A">
        <w:t>чебных</w:t>
      </w:r>
      <w:r w:rsidRPr="00A7227A">
        <w:rPr>
          <w:spacing w:val="-5"/>
        </w:rPr>
        <w:t> </w:t>
      </w:r>
      <w:r w:rsidRPr="00A7227A">
        <w:t>предме</w:t>
      </w:r>
      <w:r w:rsidRPr="00A7227A">
        <w:rPr>
          <w:spacing w:val="-5"/>
        </w:rPr>
        <w:t>т</w:t>
      </w:r>
      <w:r w:rsidRPr="00A7227A">
        <w:t>ов,</w:t>
      </w:r>
      <w:r w:rsidRPr="00A7227A">
        <w:rPr>
          <w:spacing w:val="-6"/>
        </w:rPr>
        <w:t> </w:t>
      </w:r>
      <w:r w:rsidRPr="00A7227A">
        <w:t>кур</w:t>
      </w:r>
      <w:r w:rsidRPr="00A7227A">
        <w:rPr>
          <w:spacing w:val="-6"/>
        </w:rPr>
        <w:t>с</w:t>
      </w:r>
      <w:r w:rsidRPr="00A7227A">
        <w:t>ов,</w:t>
      </w:r>
      <w:r w:rsidRPr="00A7227A">
        <w:rPr>
          <w:spacing w:val="-6"/>
        </w:rPr>
        <w:t> </w:t>
      </w:r>
      <w:r w:rsidRPr="00A7227A">
        <w:t>дисциплин</w:t>
      </w:r>
      <w:r w:rsidRPr="00A7227A">
        <w:rPr>
          <w:spacing w:val="22"/>
        </w:rPr>
        <w:t> </w:t>
      </w:r>
      <w:r w:rsidRPr="00A7227A">
        <w:t>(мо</w:t>
      </w:r>
      <w:r w:rsidRPr="00A7227A">
        <w:rPr>
          <w:spacing w:val="-5"/>
        </w:rPr>
        <w:t>д</w:t>
      </w:r>
      <w:r w:rsidRPr="00A7227A">
        <w:rPr>
          <w:spacing w:val="-7"/>
        </w:rPr>
        <w:t>у</w:t>
      </w:r>
      <w:r w:rsidRPr="00A7227A">
        <w:t>лей)</w:t>
      </w:r>
      <w:r w:rsidRPr="00A7227A">
        <w:rPr>
          <w:spacing w:val="22"/>
        </w:rPr>
        <w:t> </w:t>
      </w:r>
      <w:r w:rsidRPr="00A7227A">
        <w:t>из</w:t>
      </w:r>
      <w:r w:rsidRPr="00A7227A">
        <w:rPr>
          <w:spacing w:val="22"/>
        </w:rPr>
        <w:t> </w:t>
      </w:r>
      <w:r w:rsidRPr="00A7227A">
        <w:t>перечня,</w:t>
      </w:r>
      <w:r w:rsidRPr="00A7227A">
        <w:rPr>
          <w:spacing w:val="23"/>
        </w:rPr>
        <w:t> </w:t>
      </w:r>
      <w:r w:rsidRPr="00A7227A">
        <w:t>пре</w:t>
      </w:r>
      <w:r w:rsidRPr="00A7227A">
        <w:rPr>
          <w:spacing w:val="5"/>
        </w:rPr>
        <w:t>д</w:t>
      </w:r>
      <w:r w:rsidRPr="00A7227A">
        <w:t>ла</w:t>
      </w:r>
      <w:r w:rsidRPr="00A7227A">
        <w:rPr>
          <w:spacing w:val="-9"/>
        </w:rPr>
        <w:t>г</w:t>
      </w:r>
      <w:r w:rsidRPr="00A7227A">
        <w:t>аемо</w:t>
      </w:r>
      <w:r w:rsidRPr="00A7227A">
        <w:rPr>
          <w:spacing w:val="-9"/>
        </w:rPr>
        <w:t>г</w:t>
      </w:r>
      <w:r w:rsidRPr="00A7227A">
        <w:t>о</w:t>
      </w:r>
      <w:r w:rsidRPr="00A7227A">
        <w:rPr>
          <w:spacing w:val="22"/>
        </w:rPr>
        <w:t> </w:t>
      </w:r>
      <w:r w:rsidRPr="00A7227A">
        <w:t>общеобразов</w:t>
      </w:r>
      <w:r w:rsidRPr="00A7227A">
        <w:rPr>
          <w:spacing w:val="-7"/>
        </w:rPr>
        <w:t>а</w:t>
      </w:r>
      <w:r w:rsidRPr="00A7227A">
        <w:rPr>
          <w:spacing w:val="-5"/>
        </w:rPr>
        <w:t>т</w:t>
      </w:r>
      <w:r w:rsidRPr="00A7227A">
        <w:t>ел</w:t>
      </w:r>
      <w:r w:rsidRPr="00A7227A">
        <w:rPr>
          <w:spacing w:val="-5"/>
        </w:rPr>
        <w:t>ь</w:t>
      </w:r>
      <w:r w:rsidRPr="00A7227A">
        <w:t>ной</w:t>
      </w:r>
      <w:r w:rsidRPr="00A7227A">
        <w:rPr>
          <w:spacing w:val="22"/>
        </w:rPr>
        <w:t> </w:t>
      </w:r>
      <w:r w:rsidRPr="00A7227A">
        <w:t>ор</w:t>
      </w:r>
      <w:r w:rsidRPr="00A7227A">
        <w:rPr>
          <w:spacing w:val="-8"/>
        </w:rPr>
        <w:t>г</w:t>
      </w:r>
      <w:r w:rsidRPr="00A7227A">
        <w:t>анизацией (по</w:t>
      </w:r>
      <w:r w:rsidRPr="00A7227A">
        <w:rPr>
          <w:spacing w:val="1"/>
        </w:rPr>
        <w:t>с</w:t>
      </w:r>
      <w:r w:rsidRPr="00A7227A">
        <w:t>ле</w:t>
      </w:r>
      <w:r w:rsidRPr="00A7227A">
        <w:rPr>
          <w:spacing w:val="-15"/>
        </w:rPr>
        <w:t> </w:t>
      </w:r>
      <w:r w:rsidRPr="00A7227A">
        <w:t>пол</w:t>
      </w:r>
      <w:r w:rsidRPr="00A7227A">
        <w:rPr>
          <w:spacing w:val="-5"/>
        </w:rPr>
        <w:t>у</w:t>
      </w:r>
      <w:r w:rsidRPr="00A7227A">
        <w:t>чения</w:t>
      </w:r>
      <w:r w:rsidRPr="00A7227A">
        <w:rPr>
          <w:spacing w:val="-15"/>
        </w:rPr>
        <w:t> </w:t>
      </w:r>
      <w:r w:rsidRPr="00A7227A">
        <w:t>основно</w:t>
      </w:r>
      <w:r w:rsidRPr="00A7227A">
        <w:rPr>
          <w:spacing w:val="-8"/>
        </w:rPr>
        <w:t>г</w:t>
      </w:r>
      <w:r w:rsidRPr="00A7227A">
        <w:t>о</w:t>
      </w:r>
      <w:r w:rsidRPr="00A7227A">
        <w:rPr>
          <w:spacing w:val="-15"/>
        </w:rPr>
        <w:t> </w:t>
      </w:r>
      <w:r w:rsidRPr="00A7227A">
        <w:t>обще</w:t>
      </w:r>
      <w:r w:rsidRPr="00A7227A">
        <w:rPr>
          <w:spacing w:val="-8"/>
        </w:rPr>
        <w:t>г</w:t>
      </w:r>
      <w:r w:rsidRPr="00A7227A">
        <w:t>о</w:t>
      </w:r>
      <w:r w:rsidRPr="00A7227A">
        <w:rPr>
          <w:spacing w:val="-15"/>
        </w:rPr>
        <w:t> </w:t>
      </w:r>
      <w:r w:rsidRPr="00A7227A">
        <w:t>образования);</w:t>
      </w:r>
    </w:p>
    <w:p w:rsidR="00987244" w:rsidRPr="00A7227A" w:rsidRDefault="00987244" w:rsidP="00A7227A">
      <w:pPr>
        <w:shd w:val="clear" w:color="auto" w:fill="FFFFFF"/>
        <w:jc w:val="both"/>
        <w:rPr>
          <w:rFonts w:ascii="Arial" w:hAnsi="Arial" w:cs="Arial"/>
          <w:sz w:val="21"/>
          <w:szCs w:val="21"/>
        </w:rPr>
      </w:pPr>
      <w:r w:rsidRPr="00A7227A">
        <w:t>и</w:t>
      </w:r>
      <w:r w:rsidRPr="00A7227A">
        <w:rPr>
          <w:spacing w:val="-5"/>
        </w:rPr>
        <w:t>зу</w:t>
      </w:r>
      <w:r w:rsidRPr="00A7227A">
        <w:t>чение</w:t>
      </w:r>
      <w:r w:rsidRPr="00A7227A">
        <w:rPr>
          <w:spacing w:val="1"/>
        </w:rPr>
        <w:t> </w:t>
      </w:r>
      <w:r w:rsidRPr="00A7227A">
        <w:t>на</w:t>
      </w:r>
      <w:r w:rsidRPr="00A7227A">
        <w:rPr>
          <w:spacing w:val="-7"/>
        </w:rPr>
        <w:t>р</w:t>
      </w:r>
      <w:r w:rsidRPr="00A7227A">
        <w:t>я</w:t>
      </w:r>
      <w:r w:rsidRPr="00A7227A">
        <w:rPr>
          <w:spacing w:val="-5"/>
        </w:rPr>
        <w:t>д</w:t>
      </w:r>
      <w:r w:rsidRPr="00A7227A">
        <w:t>у</w:t>
      </w:r>
      <w:r w:rsidRPr="00A7227A">
        <w:rPr>
          <w:spacing w:val="1"/>
        </w:rPr>
        <w:t> </w:t>
      </w:r>
      <w:r w:rsidRPr="00A7227A">
        <w:t>с</w:t>
      </w:r>
      <w:r w:rsidRPr="00A7227A">
        <w:rPr>
          <w:spacing w:val="1"/>
        </w:rPr>
        <w:t> </w:t>
      </w:r>
      <w:r w:rsidRPr="00A7227A">
        <w:rPr>
          <w:spacing w:val="-5"/>
        </w:rPr>
        <w:t>у</w:t>
      </w:r>
      <w:r w:rsidRPr="00A7227A">
        <w:t>чебными</w:t>
      </w:r>
      <w:r w:rsidRPr="00A7227A">
        <w:rPr>
          <w:spacing w:val="1"/>
        </w:rPr>
        <w:t> </w:t>
      </w:r>
      <w:r w:rsidRPr="00A7227A">
        <w:t>предме</w:t>
      </w:r>
      <w:r w:rsidRPr="00A7227A">
        <w:rPr>
          <w:spacing w:val="-7"/>
        </w:rPr>
        <w:t>т</w:t>
      </w:r>
      <w:r w:rsidRPr="00A7227A">
        <w:t>ами,</w:t>
      </w:r>
      <w:r w:rsidRPr="00A7227A">
        <w:rPr>
          <w:spacing w:val="1"/>
        </w:rPr>
        <w:t> </w:t>
      </w:r>
      <w:r w:rsidRPr="00A7227A">
        <w:t>курсами,</w:t>
      </w:r>
      <w:r w:rsidRPr="00A7227A">
        <w:rPr>
          <w:spacing w:val="1"/>
        </w:rPr>
        <w:t> </w:t>
      </w:r>
      <w:r w:rsidRPr="00A7227A">
        <w:t>дисциплинами</w:t>
      </w:r>
      <w:r w:rsidRPr="00A7227A">
        <w:rPr>
          <w:spacing w:val="1"/>
        </w:rPr>
        <w:t> </w:t>
      </w:r>
      <w:r w:rsidRPr="00A7227A">
        <w:t>(мо</w:t>
      </w:r>
      <w:r w:rsidRPr="00A7227A">
        <w:rPr>
          <w:spacing w:val="-5"/>
        </w:rPr>
        <w:t>д</w:t>
      </w:r>
      <w:r w:rsidRPr="00A7227A">
        <w:rPr>
          <w:spacing w:val="-7"/>
        </w:rPr>
        <w:t>у</w:t>
      </w:r>
      <w:r w:rsidRPr="00A7227A">
        <w:t>лями)</w:t>
      </w:r>
      <w:r w:rsidRPr="00A7227A">
        <w:rPr>
          <w:spacing w:val="1"/>
        </w:rPr>
        <w:t> </w:t>
      </w:r>
      <w:r w:rsidRPr="00A7227A">
        <w:t>по осваиваемой</w:t>
      </w:r>
      <w:r w:rsidRPr="00A7227A">
        <w:rPr>
          <w:spacing w:val="-9"/>
        </w:rPr>
        <w:t> </w:t>
      </w:r>
      <w:r w:rsidRPr="00A7227A">
        <w:t>образов</w:t>
      </w:r>
      <w:r w:rsidRPr="00A7227A">
        <w:rPr>
          <w:spacing w:val="-7"/>
        </w:rPr>
        <w:t>а</w:t>
      </w:r>
      <w:r w:rsidRPr="00A7227A">
        <w:rPr>
          <w:spacing w:val="-5"/>
        </w:rPr>
        <w:t>т</w:t>
      </w:r>
      <w:r w:rsidRPr="00A7227A">
        <w:t>ел</w:t>
      </w:r>
      <w:r w:rsidRPr="00A7227A">
        <w:rPr>
          <w:spacing w:val="-5"/>
        </w:rPr>
        <w:t>ь</w:t>
      </w:r>
      <w:r w:rsidRPr="00A7227A">
        <w:t>ной</w:t>
      </w:r>
      <w:r w:rsidRPr="00A7227A">
        <w:rPr>
          <w:spacing w:val="-8"/>
        </w:rPr>
        <w:t> </w:t>
      </w:r>
      <w:r w:rsidRPr="00A7227A">
        <w:t>программе</w:t>
      </w:r>
      <w:r w:rsidRPr="00A7227A">
        <w:rPr>
          <w:spacing w:val="-9"/>
        </w:rPr>
        <w:t> </w:t>
      </w:r>
      <w:r w:rsidRPr="00A7227A">
        <w:t>любых</w:t>
      </w:r>
      <w:r w:rsidRPr="00A7227A">
        <w:rPr>
          <w:spacing w:val="-8"/>
        </w:rPr>
        <w:t> </w:t>
      </w:r>
      <w:r w:rsidRPr="00A7227A">
        <w:t>других</w:t>
      </w:r>
      <w:r w:rsidRPr="00A7227A">
        <w:rPr>
          <w:spacing w:val="-8"/>
        </w:rPr>
        <w:t> </w:t>
      </w:r>
      <w:r w:rsidRPr="00A7227A">
        <w:rPr>
          <w:spacing w:val="-5"/>
        </w:rPr>
        <w:t>у</w:t>
      </w:r>
      <w:r w:rsidRPr="00A7227A">
        <w:t>чебных</w:t>
      </w:r>
      <w:r w:rsidRPr="00A7227A">
        <w:rPr>
          <w:spacing w:val="-9"/>
        </w:rPr>
        <w:t> </w:t>
      </w:r>
      <w:r w:rsidRPr="00A7227A">
        <w:t>предме</w:t>
      </w:r>
      <w:r w:rsidRPr="00A7227A">
        <w:rPr>
          <w:spacing w:val="-5"/>
        </w:rPr>
        <w:t>т</w:t>
      </w:r>
      <w:r w:rsidRPr="00A7227A">
        <w:t>ов,</w:t>
      </w:r>
      <w:r w:rsidRPr="00A7227A">
        <w:rPr>
          <w:spacing w:val="-8"/>
        </w:rPr>
        <w:t> </w:t>
      </w:r>
      <w:r w:rsidRPr="00A7227A">
        <w:t>кур</w:t>
      </w:r>
      <w:r w:rsidRPr="00A7227A">
        <w:rPr>
          <w:spacing w:val="-7"/>
        </w:rPr>
        <w:t>с</w:t>
      </w:r>
      <w:r w:rsidRPr="00A7227A">
        <w:t>ов,</w:t>
      </w:r>
      <w:r w:rsidRPr="00A7227A">
        <w:rPr>
          <w:spacing w:val="-14"/>
        </w:rPr>
        <w:t> </w:t>
      </w:r>
      <w:r w:rsidRPr="00A7227A">
        <w:t>дисциплин</w:t>
      </w:r>
      <w:r w:rsidRPr="00A7227A">
        <w:rPr>
          <w:spacing w:val="-14"/>
        </w:rPr>
        <w:t> </w:t>
      </w:r>
      <w:r w:rsidRPr="00A7227A">
        <w:t>(мо</w:t>
      </w:r>
      <w:r w:rsidRPr="00A7227A">
        <w:rPr>
          <w:spacing w:val="-5"/>
        </w:rPr>
        <w:t>д</w:t>
      </w:r>
      <w:r w:rsidRPr="00A7227A">
        <w:rPr>
          <w:spacing w:val="-7"/>
        </w:rPr>
        <w:t>у</w:t>
      </w:r>
      <w:r w:rsidRPr="00A7227A">
        <w:t>лей),</w:t>
      </w:r>
      <w:r w:rsidRPr="00A7227A">
        <w:rPr>
          <w:spacing w:val="-13"/>
        </w:rPr>
        <w:t> </w:t>
      </w:r>
      <w:r w:rsidRPr="00A7227A">
        <w:t>преподаваемых</w:t>
      </w:r>
      <w:r w:rsidRPr="00A7227A">
        <w:rPr>
          <w:spacing w:val="-14"/>
        </w:rPr>
        <w:t> </w:t>
      </w:r>
      <w:r w:rsidRPr="00A7227A">
        <w:t>в</w:t>
      </w:r>
      <w:r w:rsidRPr="00A7227A">
        <w:rPr>
          <w:spacing w:val="-13"/>
        </w:rPr>
        <w:t> </w:t>
      </w:r>
      <w:r w:rsidRPr="00A7227A">
        <w:t>общеобразов</w:t>
      </w:r>
      <w:r w:rsidRPr="00A7227A">
        <w:rPr>
          <w:spacing w:val="-7"/>
        </w:rPr>
        <w:t>а</w:t>
      </w:r>
      <w:r w:rsidRPr="00A7227A">
        <w:rPr>
          <w:spacing w:val="-5"/>
        </w:rPr>
        <w:t>т</w:t>
      </w:r>
      <w:r w:rsidRPr="00A7227A">
        <w:t>ел</w:t>
      </w:r>
      <w:r w:rsidRPr="00A7227A">
        <w:rPr>
          <w:spacing w:val="-5"/>
        </w:rPr>
        <w:t>ь</w:t>
      </w:r>
      <w:r w:rsidRPr="00A7227A">
        <w:t>ной</w:t>
      </w:r>
      <w:r w:rsidRPr="00A7227A">
        <w:rPr>
          <w:spacing w:val="-14"/>
        </w:rPr>
        <w:t> </w:t>
      </w:r>
      <w:r w:rsidRPr="00A7227A">
        <w:t>ор</w:t>
      </w:r>
      <w:r w:rsidRPr="00A7227A">
        <w:rPr>
          <w:spacing w:val="-8"/>
        </w:rPr>
        <w:t>г</w:t>
      </w:r>
      <w:r w:rsidRPr="00A7227A">
        <w:t>анизации</w:t>
      </w:r>
      <w:r w:rsidRPr="00A7227A">
        <w:rPr>
          <w:spacing w:val="-13"/>
        </w:rPr>
        <w:t> </w:t>
      </w:r>
      <w:r w:rsidRPr="00A7227A">
        <w:t>в ус</w:t>
      </w:r>
      <w:r w:rsidRPr="00A7227A">
        <w:rPr>
          <w:spacing w:val="-7"/>
        </w:rPr>
        <w:t>т</w:t>
      </w:r>
      <w:r w:rsidRPr="00A7227A">
        <w:t>ановленном</w:t>
      </w:r>
      <w:r w:rsidRPr="00A7227A">
        <w:rPr>
          <w:spacing w:val="-36"/>
        </w:rPr>
        <w:t> </w:t>
      </w:r>
      <w:r w:rsidRPr="00A7227A">
        <w:t>ею</w:t>
      </w:r>
      <w:r w:rsidRPr="00A7227A">
        <w:rPr>
          <w:spacing w:val="-35"/>
        </w:rPr>
        <w:t> </w:t>
      </w:r>
      <w:r w:rsidRPr="00A7227A">
        <w:t>по</w:t>
      </w:r>
      <w:r w:rsidRPr="00A7227A">
        <w:rPr>
          <w:spacing w:val="-6"/>
        </w:rPr>
        <w:t>р</w:t>
      </w:r>
      <w:r w:rsidRPr="00A7227A">
        <w:t>ядке.</w:t>
      </w:r>
    </w:p>
    <w:p w:rsidR="006016DC" w:rsidRPr="00B64602" w:rsidRDefault="006016DC" w:rsidP="00700736">
      <w:pPr>
        <w:ind w:firstLine="709"/>
        <w:rPr>
          <w:b/>
        </w:rPr>
      </w:pPr>
      <w:r w:rsidRPr="00B64602">
        <w:rPr>
          <w:b/>
        </w:rPr>
        <w:t xml:space="preserve">Направленность </w:t>
      </w:r>
      <w:r w:rsidR="00176B27">
        <w:rPr>
          <w:b/>
        </w:rPr>
        <w:t xml:space="preserve">(профиль) </w:t>
      </w:r>
      <w:r w:rsidRPr="00B64602">
        <w:rPr>
          <w:b/>
        </w:rPr>
        <w:t>программы</w:t>
      </w:r>
      <w:r w:rsidR="00176B27">
        <w:rPr>
          <w:b/>
        </w:rPr>
        <w:t xml:space="preserve"> </w:t>
      </w:r>
    </w:p>
    <w:p w:rsidR="006016DC" w:rsidRPr="00B64602" w:rsidRDefault="00700736" w:rsidP="00700736">
      <w:pPr>
        <w:ind w:firstLine="709"/>
      </w:pPr>
      <w:r>
        <w:t>Дополнительная о</w:t>
      </w:r>
      <w:r w:rsidR="00081EE9">
        <w:t>бще</w:t>
      </w:r>
      <w:r w:rsidR="006016DC" w:rsidRPr="00B64602">
        <w:t>образоват</w:t>
      </w:r>
      <w:r w:rsidR="00304E98">
        <w:t xml:space="preserve">ельная </w:t>
      </w:r>
      <w:r>
        <w:t xml:space="preserve">общеразвивающая </w:t>
      </w:r>
      <w:r w:rsidR="00304E98">
        <w:t>программа «</w:t>
      </w:r>
      <w:r w:rsidR="007D6B23">
        <w:t>Программа «Лабо</w:t>
      </w:r>
      <w:r w:rsidR="00681CB4">
        <w:t>ратория юных исследователей</w:t>
      </w:r>
      <w:r w:rsidR="007D6B23">
        <w:t>» имеет естественнонаучную направленность.</w:t>
      </w:r>
    </w:p>
    <w:p w:rsidR="006016DC" w:rsidRDefault="00176B27" w:rsidP="00700736">
      <w:pPr>
        <w:pStyle w:val="a7"/>
        <w:ind w:firstLine="709"/>
        <w:rPr>
          <w:b/>
        </w:rPr>
      </w:pPr>
      <w:r>
        <w:rPr>
          <w:b/>
        </w:rPr>
        <w:t>Актуальность программы</w:t>
      </w:r>
    </w:p>
    <w:p w:rsidR="00176B27" w:rsidRPr="00F92848" w:rsidRDefault="007D6B23" w:rsidP="00700736">
      <w:pPr>
        <w:pStyle w:val="a7"/>
        <w:ind w:firstLine="709"/>
        <w:rPr>
          <w:b/>
        </w:rPr>
      </w:pPr>
      <w:r>
        <w:t xml:space="preserve">Природа – лучшая лаборатория для проведений различных исследований. Близкое знакомство ребенка с объектами природы, изучение законов природы в действии, поможет воспитанникам </w:t>
      </w:r>
      <w:r w:rsidR="00700736">
        <w:t>сформировать</w:t>
      </w:r>
      <w:r>
        <w:t xml:space="preserve">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w:t>
      </w:r>
      <w:r w:rsidR="00700736">
        <w:rPr>
          <w:b/>
        </w:rPr>
        <w:t xml:space="preserve"> </w:t>
      </w:r>
      <w:r>
        <w:t>Актуальность программы курса обусловлена и тем, что знания и умения, необходимые для организации учебно-исследовательской деятельности, в будущем станут основой для реализации учебно-исследовательских проектов</w:t>
      </w:r>
      <w:r w:rsidR="00681CB4">
        <w:t xml:space="preserve"> на уровне среднего общего образования</w:t>
      </w:r>
      <w:r>
        <w:t>.</w:t>
      </w:r>
      <w:r w:rsidR="00700736">
        <w:rPr>
          <w:b/>
        </w:rPr>
        <w:t xml:space="preserve"> </w:t>
      </w:r>
      <w:r w:rsidR="00176B27">
        <w:rPr>
          <w:rStyle w:val="c2"/>
          <w:color w:val="000000"/>
        </w:rPr>
        <w:t>Занимательные задания способствуют развитию исследовательского подхода к делу, развивают интерес и любовь к физике.</w:t>
      </w:r>
      <w:r w:rsidR="00700736">
        <w:rPr>
          <w:rStyle w:val="c2"/>
          <w:b/>
        </w:rPr>
        <w:t xml:space="preserve"> </w:t>
      </w:r>
      <w:r w:rsidR="00F92848" w:rsidRPr="00F92848">
        <w:t>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r w:rsidR="00F92848">
        <w:rPr>
          <w:b/>
        </w:rPr>
        <w:t>.</w:t>
      </w:r>
    </w:p>
    <w:p w:rsidR="008F1E28" w:rsidRPr="00B64602" w:rsidRDefault="008F1E28" w:rsidP="00700736">
      <w:pPr>
        <w:shd w:val="clear" w:color="auto" w:fill="FFFFFF"/>
        <w:ind w:firstLine="709"/>
        <w:rPr>
          <w:b/>
        </w:rPr>
      </w:pPr>
      <w:r w:rsidRPr="00B64602">
        <w:rPr>
          <w:b/>
        </w:rPr>
        <w:t xml:space="preserve">Отличительные особенности </w:t>
      </w:r>
      <w:r w:rsidR="00081EE9" w:rsidRPr="00B64602">
        <w:rPr>
          <w:b/>
        </w:rPr>
        <w:t>программы</w:t>
      </w:r>
      <w:r w:rsidR="00F92848">
        <w:rPr>
          <w:b/>
        </w:rPr>
        <w:t xml:space="preserve"> </w:t>
      </w:r>
    </w:p>
    <w:p w:rsidR="007D6B23" w:rsidRDefault="007D6B23" w:rsidP="00352699">
      <w:pPr>
        <w:shd w:val="clear" w:color="auto" w:fill="FFFFFF"/>
        <w:ind w:firstLine="709"/>
        <w:jc w:val="both"/>
      </w:pPr>
      <w:r>
        <w:t>Отличительная особенность программы в том, что через опыты и эксперименты, практические работы дети получат возможность расширить свои знания об окружающем мире, приобретут навыки исследовательской деятельности</w:t>
      </w:r>
      <w:r w:rsidR="00352699">
        <w:t xml:space="preserve"> по физике</w:t>
      </w:r>
      <w:r>
        <w:t>, приобщатся к активным формам познания.</w:t>
      </w:r>
      <w:r w:rsidR="006B3389" w:rsidRPr="006B3389">
        <w:t xml:space="preserve"> </w:t>
      </w:r>
      <w:r w:rsidR="006B3389">
        <w:t xml:space="preserve">Основу программы составляет выполнение доступных практических заданий и возможность использовать знания в повседневной жизни. Ребенок </w:t>
      </w:r>
      <w:r w:rsidR="006B3389">
        <w:lastRenderedPageBreak/>
        <w:t xml:space="preserve">формулирует проблему, ищет пути ее решения, достигает цели и делает выводы. Для оформления заданий обучающимся предлагается вести рабочую тетрадь на печатной основе, в которой на первом году обучения отображается содержание работ, поставлены цели, а также предлагается необходимое оборудование и материалы. На втором году обучающиеся самостоятельно ставят цели, описывают оборудование и планируют ход эксперимента. Данные задания предлагается выполнять после каждой изученной темы курса. Тематическое планирование к программе определяет разделение количества часов, уделяемых на изучение каждой темы, с учётом </w:t>
      </w:r>
      <w:r w:rsidR="00352699">
        <w:t xml:space="preserve">сложности изучаемого материала </w:t>
      </w:r>
      <w:r w:rsidR="006B3389">
        <w:t xml:space="preserve">для проведения физических </w:t>
      </w:r>
      <w:r w:rsidR="00700736">
        <w:t>экспериментальных и практических работ.</w:t>
      </w:r>
    </w:p>
    <w:p w:rsidR="0093222D" w:rsidRDefault="0093222D" w:rsidP="00700736">
      <w:pPr>
        <w:shd w:val="clear" w:color="auto" w:fill="FFFFFF"/>
        <w:ind w:firstLine="709"/>
      </w:pPr>
    </w:p>
    <w:p w:rsidR="00081EE9" w:rsidRDefault="00081EE9" w:rsidP="00C737F2">
      <w:pPr>
        <w:shd w:val="clear" w:color="auto" w:fill="FFFFFF"/>
        <w:ind w:firstLine="709"/>
        <w:rPr>
          <w:b/>
        </w:rPr>
      </w:pPr>
      <w:r>
        <w:rPr>
          <w:b/>
        </w:rPr>
        <w:t>Адресат программы:</w:t>
      </w:r>
    </w:p>
    <w:p w:rsidR="008F1E28" w:rsidRPr="00B64602" w:rsidRDefault="008F1E28" w:rsidP="00022A0D">
      <w:pPr>
        <w:ind w:firstLine="709"/>
        <w:jc w:val="both"/>
      </w:pPr>
      <w:r w:rsidRPr="00B64602">
        <w:t>Программа</w:t>
      </w:r>
      <w:r w:rsidR="00400550">
        <w:t xml:space="preserve"> рассчитана на обучающихся 13</w:t>
      </w:r>
      <w:r w:rsidR="003E1B3F">
        <w:t xml:space="preserve"> </w:t>
      </w:r>
      <w:r w:rsidR="00570CE4">
        <w:t>-</w:t>
      </w:r>
      <w:r w:rsidR="003E1B3F">
        <w:t xml:space="preserve"> </w:t>
      </w:r>
      <w:r w:rsidR="00400550">
        <w:t>15</w:t>
      </w:r>
      <w:r w:rsidRPr="00B64602">
        <w:t xml:space="preserve"> лет</w:t>
      </w:r>
      <w:r w:rsidRPr="00FE1526">
        <w:t>.</w:t>
      </w:r>
      <w:r w:rsidR="00FE1526">
        <w:rPr>
          <w:b/>
        </w:rPr>
        <w:t xml:space="preserve"> </w:t>
      </w:r>
      <w:r w:rsidR="00681CB4">
        <w:t xml:space="preserve">Программа предназначена для детей с нормативным развитием, и для детей с ограниченными возможностями здоровья. </w:t>
      </w:r>
      <w:r w:rsidR="006D23E7">
        <w:rPr>
          <w:b/>
        </w:rPr>
        <w:t xml:space="preserve"> </w:t>
      </w:r>
      <w:r w:rsidR="00FE1526" w:rsidRPr="00FE1526">
        <w:t>Данный возраст называют переходным возрастом.</w:t>
      </w:r>
      <w:r w:rsidR="00FE1526">
        <w:t xml:space="preserve"> </w:t>
      </w:r>
      <w:r w:rsidR="00FE1526" w:rsidRPr="00FE1526">
        <w:t xml:space="preserve">Этот период в развитии ребенка характеризуется глубокими изменениями в физиологии, интеллекте, способностях, в качестве отношений со взрослыми и сверстниками. У подростка появляется стремление определить свое место в коллективе, утвердиться в глазах своих товарищей. </w:t>
      </w:r>
      <w:r w:rsidR="006D23E7" w:rsidRPr="00FE1526">
        <w:t xml:space="preserve">Это время в жизни человека характеризуется большими изменениями в мышлении. Заметно развивается способность связывать критические раздумья о себе с наблюдениями над окружающим миром, начинает проявляться сомнение. </w:t>
      </w:r>
      <w:r w:rsidR="00FE1526" w:rsidRPr="00FE1526">
        <w:t>Учебная деятельност</w:t>
      </w:r>
      <w:r w:rsidR="00022A0D">
        <w:t>ь остаётся главной у подростка.</w:t>
      </w:r>
      <w:r w:rsidR="00FE1526" w:rsidRPr="00FE1526">
        <w:t xml:space="preserve"> В данном возрасте формируется чувство долга, стремление к самостоятельности. Подросток</w:t>
      </w:r>
      <w:r w:rsidR="006D23E7">
        <w:t xml:space="preserve"> в этом возрасте</w:t>
      </w:r>
      <w:r w:rsidR="00FE1526" w:rsidRPr="00FE1526">
        <w:t xml:space="preserve"> склонен к рефлексии, к формированию</w:t>
      </w:r>
      <w:r w:rsidR="00FE1526" w:rsidRPr="00FE1526">
        <w:rPr>
          <w:b/>
        </w:rPr>
        <w:t xml:space="preserve"> </w:t>
      </w:r>
      <w:r w:rsidR="006D23E7">
        <w:t>самоанализа</w:t>
      </w:r>
      <w:r w:rsidR="006D23E7" w:rsidRPr="008A2D0C">
        <w:t>, что соответствует выбранным формам и методам освоения материала данной программы.</w:t>
      </w:r>
      <w:r w:rsidR="006B3389" w:rsidRPr="006B3389">
        <w:t xml:space="preserve"> </w:t>
      </w:r>
      <w:r w:rsidR="006B3389">
        <w:t>В этот период детям свойственна повышенная активность, стремление к деятельности, происходит уточнение границ и сфер интересов, увлечений. Дети данного возраста активно начинают интересоваться своим собственным внутренним миром и оценкой самого себя. В этот период подростку становится интересно многое, далеко выходящее за рамки его повседневной жизни. В общении на первое место выходит налаживание контактов со сверстниками. Самоощущение в среде одноклассников, товарищей по секции, кружку, тусовке становится определяющим. Потребность в признании и самоутверждении тоже реализуется в среде сверстников. Подросток старается найти вне школы новую сферу для реализации этой потребности. Поэтому программный материал содержит в достаточной мере практикумы, опыты, эксперименты, что неизменно является привлекательным и познавательным для детей данной возрастной категории</w:t>
      </w:r>
      <w:r w:rsidR="00022A0D">
        <w:t xml:space="preserve">. </w:t>
      </w:r>
      <w:r w:rsidRPr="00B64602">
        <w:t>Специальных требований к занятиям при приеме в объединение нет.</w:t>
      </w:r>
    </w:p>
    <w:p w:rsidR="00081EE9" w:rsidRDefault="00081EE9" w:rsidP="00700736">
      <w:pPr>
        <w:shd w:val="clear" w:color="auto" w:fill="FFFFFF"/>
        <w:ind w:firstLine="709"/>
        <w:rPr>
          <w:b/>
        </w:rPr>
      </w:pPr>
      <w:r>
        <w:rPr>
          <w:b/>
        </w:rPr>
        <w:t>Объем программы:</w:t>
      </w:r>
    </w:p>
    <w:p w:rsidR="00081EE9" w:rsidRDefault="00081EE9" w:rsidP="00113C0D">
      <w:pPr>
        <w:shd w:val="clear" w:color="auto" w:fill="FFFFFF"/>
        <w:ind w:firstLine="709"/>
        <w:jc w:val="both"/>
        <w:rPr>
          <w:b/>
        </w:rPr>
      </w:pPr>
      <w:r w:rsidRPr="00B64602">
        <w:t>Объем учебной нагрузки в не</w:t>
      </w:r>
      <w:r w:rsidR="007D6B23">
        <w:t>дел</w:t>
      </w:r>
      <w:r w:rsidR="00E326F4">
        <w:t xml:space="preserve">ю составляет 2 часа, </w:t>
      </w:r>
      <w:r w:rsidR="001C659E">
        <w:t xml:space="preserve">за год </w:t>
      </w:r>
      <w:r w:rsidR="00022A0D">
        <w:t xml:space="preserve">- </w:t>
      </w:r>
      <w:r w:rsidR="007D6B23">
        <w:t>72</w:t>
      </w:r>
      <w:r w:rsidR="009966A9">
        <w:t xml:space="preserve"> часа, всего </w:t>
      </w:r>
      <w:r w:rsidR="00022A0D">
        <w:t xml:space="preserve">за 2 года - </w:t>
      </w:r>
      <w:r w:rsidR="009966A9">
        <w:t>144 часа</w:t>
      </w:r>
      <w:r w:rsidR="00E326F4">
        <w:t>.</w:t>
      </w:r>
    </w:p>
    <w:p w:rsidR="008F643C" w:rsidRDefault="002638CA" w:rsidP="00700736">
      <w:pPr>
        <w:ind w:firstLine="709"/>
        <w:jc w:val="both"/>
        <w:rPr>
          <w:b/>
        </w:rPr>
      </w:pPr>
      <w:r w:rsidRPr="002638CA">
        <w:rPr>
          <w:b/>
        </w:rPr>
        <w:t>Формы обучения и виды занятий по программе</w:t>
      </w:r>
      <w:r>
        <w:rPr>
          <w:b/>
        </w:rPr>
        <w:t>:</w:t>
      </w:r>
    </w:p>
    <w:p w:rsidR="008F643C" w:rsidRPr="008F643C" w:rsidRDefault="002638CA" w:rsidP="00700736">
      <w:pPr>
        <w:ind w:firstLine="709"/>
        <w:jc w:val="both"/>
      </w:pPr>
      <w:r w:rsidRPr="008F643C">
        <w:t xml:space="preserve"> </w:t>
      </w:r>
      <w:r w:rsidR="008F643C" w:rsidRPr="008F643C">
        <w:t>смешанные формы, с применением д</w:t>
      </w:r>
      <w:r w:rsidR="008F643C">
        <w:t>истанционных образовательных те</w:t>
      </w:r>
      <w:r w:rsidR="008F643C" w:rsidRPr="008F643C">
        <w:t>хнолог</w:t>
      </w:r>
      <w:r w:rsidR="00BA6AB9">
        <w:t>ий и (или)электронного обучения</w:t>
      </w:r>
      <w:r w:rsidR="008F643C" w:rsidRPr="008F643C">
        <w:rPr>
          <w:b/>
        </w:rPr>
        <w:t>.</w:t>
      </w:r>
    </w:p>
    <w:p w:rsidR="002638CA" w:rsidRDefault="00A01ED2" w:rsidP="00700736">
      <w:pPr>
        <w:ind w:firstLine="709"/>
        <w:jc w:val="both"/>
      </w:pPr>
      <w:r>
        <w:t>Основными видами</w:t>
      </w:r>
      <w:r w:rsidR="002638CA" w:rsidRPr="00B64602">
        <w:t xml:space="preserve"> занятий являются:</w:t>
      </w:r>
    </w:p>
    <w:p w:rsidR="00B168B6" w:rsidRPr="00A01ED2" w:rsidRDefault="00B168B6" w:rsidP="00700736">
      <w:pPr>
        <w:pStyle w:val="a9"/>
        <w:ind w:firstLine="709"/>
        <w:rPr>
          <w:b/>
        </w:rPr>
      </w:pPr>
      <w:r w:rsidRPr="00A01ED2">
        <w:rPr>
          <w:b/>
        </w:rPr>
        <w:t>Теоретические: </w:t>
      </w:r>
    </w:p>
    <w:p w:rsidR="00A01ED2" w:rsidRDefault="00B168B6" w:rsidP="00700736">
      <w:pPr>
        <w:pStyle w:val="a9"/>
        <w:numPr>
          <w:ilvl w:val="0"/>
          <w:numId w:val="7"/>
        </w:numPr>
        <w:ind w:left="0" w:firstLine="709"/>
      </w:pPr>
      <w:r w:rsidRPr="00B168B6">
        <w:t>Беседа; </w:t>
      </w:r>
    </w:p>
    <w:p w:rsidR="00A01ED2" w:rsidRDefault="00B168B6" w:rsidP="00700736">
      <w:pPr>
        <w:pStyle w:val="a9"/>
        <w:numPr>
          <w:ilvl w:val="0"/>
          <w:numId w:val="7"/>
        </w:numPr>
        <w:ind w:left="0" w:firstLine="709"/>
      </w:pPr>
      <w:r w:rsidRPr="00B168B6">
        <w:t>Лекции с элементами беседы; </w:t>
      </w:r>
    </w:p>
    <w:p w:rsidR="00A01ED2" w:rsidRDefault="00B168B6" w:rsidP="00700736">
      <w:pPr>
        <w:pStyle w:val="a9"/>
        <w:numPr>
          <w:ilvl w:val="0"/>
          <w:numId w:val="7"/>
        </w:numPr>
        <w:ind w:left="0" w:firstLine="709"/>
      </w:pPr>
      <w:r w:rsidRPr="00B168B6">
        <w:t>Сообщения учащихся; </w:t>
      </w:r>
    </w:p>
    <w:p w:rsidR="00B168B6" w:rsidRPr="00B168B6" w:rsidRDefault="00B168B6" w:rsidP="00700736">
      <w:pPr>
        <w:pStyle w:val="a9"/>
        <w:numPr>
          <w:ilvl w:val="0"/>
          <w:numId w:val="7"/>
        </w:numPr>
        <w:ind w:left="0" w:firstLine="709"/>
      </w:pPr>
      <w:r w:rsidRPr="00B168B6">
        <w:t>Просмотр книг, журналов. </w:t>
      </w:r>
    </w:p>
    <w:p w:rsidR="00B168B6" w:rsidRPr="00A01ED2" w:rsidRDefault="00B168B6" w:rsidP="00700736">
      <w:pPr>
        <w:pStyle w:val="a9"/>
        <w:ind w:firstLine="709"/>
        <w:rPr>
          <w:b/>
        </w:rPr>
      </w:pPr>
      <w:r w:rsidRPr="00A01ED2">
        <w:rPr>
          <w:b/>
        </w:rPr>
        <w:t>Практические: </w:t>
      </w:r>
    </w:p>
    <w:p w:rsidR="00A01ED2" w:rsidRDefault="00B168B6" w:rsidP="00700736">
      <w:pPr>
        <w:pStyle w:val="a9"/>
        <w:numPr>
          <w:ilvl w:val="0"/>
          <w:numId w:val="8"/>
        </w:numPr>
        <w:ind w:left="0" w:firstLine="709"/>
      </w:pPr>
      <w:r w:rsidRPr="00B168B6">
        <w:t>Решение экспериментальных и расчетных задач; </w:t>
      </w:r>
    </w:p>
    <w:p w:rsidR="00A01ED2" w:rsidRDefault="00B168B6" w:rsidP="00700736">
      <w:pPr>
        <w:pStyle w:val="a9"/>
        <w:numPr>
          <w:ilvl w:val="0"/>
          <w:numId w:val="8"/>
        </w:numPr>
        <w:ind w:left="0" w:firstLine="709"/>
      </w:pPr>
      <w:r w:rsidRPr="00B168B6">
        <w:t>Практикум; </w:t>
      </w:r>
    </w:p>
    <w:p w:rsidR="00A01ED2" w:rsidRDefault="00B168B6" w:rsidP="00700736">
      <w:pPr>
        <w:pStyle w:val="a9"/>
        <w:numPr>
          <w:ilvl w:val="0"/>
          <w:numId w:val="8"/>
        </w:numPr>
        <w:ind w:left="0" w:firstLine="709"/>
      </w:pPr>
      <w:r w:rsidRPr="00B168B6">
        <w:t>Наблюдения и опыты; </w:t>
      </w:r>
    </w:p>
    <w:p w:rsidR="00681CB4" w:rsidRDefault="00113C0D" w:rsidP="00700736">
      <w:pPr>
        <w:pStyle w:val="a9"/>
        <w:numPr>
          <w:ilvl w:val="0"/>
          <w:numId w:val="8"/>
        </w:numPr>
        <w:ind w:left="0" w:firstLine="709"/>
      </w:pPr>
      <w:r>
        <w:t>И</w:t>
      </w:r>
      <w:r w:rsidR="00681CB4">
        <w:t>сследовательская работа,</w:t>
      </w:r>
    </w:p>
    <w:p w:rsidR="00113C0D" w:rsidRDefault="00113C0D" w:rsidP="00700736">
      <w:pPr>
        <w:pStyle w:val="a9"/>
        <w:numPr>
          <w:ilvl w:val="0"/>
          <w:numId w:val="8"/>
        </w:numPr>
        <w:ind w:left="0" w:firstLine="709"/>
      </w:pPr>
      <w:r>
        <w:t>Экспериментальная работа,</w:t>
      </w:r>
    </w:p>
    <w:p w:rsidR="00A01ED2" w:rsidRDefault="00B168B6" w:rsidP="00700736">
      <w:pPr>
        <w:pStyle w:val="a9"/>
        <w:numPr>
          <w:ilvl w:val="0"/>
          <w:numId w:val="8"/>
        </w:numPr>
        <w:ind w:left="0" w:firstLine="709"/>
      </w:pPr>
      <w:r w:rsidRPr="00B168B6">
        <w:lastRenderedPageBreak/>
        <w:t>Проектная работа; </w:t>
      </w:r>
    </w:p>
    <w:p w:rsidR="00A01ED2" w:rsidRDefault="00AC7130" w:rsidP="00700736">
      <w:pPr>
        <w:pStyle w:val="a9"/>
        <w:numPr>
          <w:ilvl w:val="0"/>
          <w:numId w:val="8"/>
        </w:numPr>
        <w:ind w:left="0" w:firstLine="709"/>
      </w:pPr>
      <w:r>
        <w:t>Домашний эксперимент</w:t>
      </w:r>
      <w:r w:rsidR="00113C0D">
        <w:t>.</w:t>
      </w:r>
      <w:r w:rsidR="00B168B6" w:rsidRPr="00B168B6">
        <w:t> </w:t>
      </w:r>
    </w:p>
    <w:p w:rsidR="00B168B6" w:rsidRPr="00B168B6" w:rsidRDefault="00B168B6" w:rsidP="00700736">
      <w:pPr>
        <w:pStyle w:val="a9"/>
        <w:ind w:firstLine="709"/>
      </w:pPr>
      <w:r w:rsidRPr="00B168B6">
        <w:t>Организационные формы занятий: работа в паре, в малых группах, индивидуальная работа, фронтальная работа. </w:t>
      </w:r>
    </w:p>
    <w:p w:rsidR="00B168B6" w:rsidRDefault="002638CA" w:rsidP="00700736">
      <w:pPr>
        <w:shd w:val="clear" w:color="auto" w:fill="FFFFFF"/>
        <w:ind w:firstLine="709"/>
        <w:jc w:val="both"/>
      </w:pPr>
      <w:r w:rsidRPr="00B64602">
        <w:t>При организации занятий предусматриваются различные методы: словесные (объяснение, бес</w:t>
      </w:r>
      <w:r w:rsidR="00A01ED2">
        <w:t>еда, анализ)</w:t>
      </w:r>
      <w:r w:rsidRPr="00B64602">
        <w:t xml:space="preserve">, практические (самостоятельная работа </w:t>
      </w:r>
      <w:r w:rsidR="00113C0D">
        <w:t xml:space="preserve">по группам </w:t>
      </w:r>
      <w:r w:rsidRPr="00B64602">
        <w:t>и индивидуально</w:t>
      </w:r>
      <w:r w:rsidR="00A01ED2">
        <w:t>, лабораторный практикум</w:t>
      </w:r>
      <w:r w:rsidR="00113C0D">
        <w:t>, экспериментальная работа., исследовательская работа</w:t>
      </w:r>
      <w:r w:rsidRPr="00B64602">
        <w:t>).</w:t>
      </w:r>
    </w:p>
    <w:p w:rsidR="00352699" w:rsidRDefault="00352699" w:rsidP="00700736">
      <w:pPr>
        <w:shd w:val="clear" w:color="auto" w:fill="FFFFFF"/>
        <w:ind w:firstLine="709"/>
        <w:jc w:val="both"/>
      </w:pPr>
    </w:p>
    <w:p w:rsidR="00352699" w:rsidRDefault="00352699" w:rsidP="00700736">
      <w:pPr>
        <w:shd w:val="clear" w:color="auto" w:fill="FFFFFF"/>
        <w:ind w:firstLine="709"/>
        <w:jc w:val="both"/>
      </w:pPr>
    </w:p>
    <w:p w:rsidR="008F1E28" w:rsidRPr="00B64602" w:rsidRDefault="008F1E28" w:rsidP="00700736">
      <w:pPr>
        <w:shd w:val="clear" w:color="auto" w:fill="FFFFFF"/>
        <w:ind w:firstLine="709"/>
        <w:rPr>
          <w:b/>
        </w:rPr>
      </w:pPr>
      <w:r w:rsidRPr="00B64602">
        <w:rPr>
          <w:b/>
        </w:rPr>
        <w:t xml:space="preserve">Срок </w:t>
      </w:r>
      <w:r w:rsidR="002638CA">
        <w:rPr>
          <w:b/>
        </w:rPr>
        <w:t xml:space="preserve">освоения </w:t>
      </w:r>
      <w:r w:rsidRPr="00B64602">
        <w:rPr>
          <w:b/>
        </w:rPr>
        <w:t>программы</w:t>
      </w:r>
    </w:p>
    <w:p w:rsidR="008F1E28" w:rsidRPr="00B64602" w:rsidRDefault="008F1E28" w:rsidP="00700736">
      <w:pPr>
        <w:shd w:val="clear" w:color="auto" w:fill="FFFFFF"/>
        <w:ind w:firstLine="709"/>
      </w:pPr>
      <w:r w:rsidRPr="00B64602">
        <w:t>Продолжительнос</w:t>
      </w:r>
      <w:r w:rsidR="009966A9">
        <w:t>ть образовательного процесса – 2</w:t>
      </w:r>
      <w:r w:rsidRPr="00B64602">
        <w:t xml:space="preserve"> год</w:t>
      </w:r>
      <w:r w:rsidR="007D6B23">
        <w:t>а</w:t>
      </w:r>
      <w:r w:rsidRPr="00B64602">
        <w:t xml:space="preserve"> обучения.</w:t>
      </w:r>
      <w:r w:rsidR="001C659E">
        <w:t xml:space="preserve"> </w:t>
      </w:r>
      <w:r w:rsidR="00681CB4">
        <w:t>Первый год обучения – 72 часа</w:t>
      </w:r>
      <w:r w:rsidR="009966A9">
        <w:t>, второй год обучения – 72 часа</w:t>
      </w:r>
      <w:r w:rsidR="00681CB4">
        <w:t>.</w:t>
      </w:r>
    </w:p>
    <w:p w:rsidR="00814513" w:rsidRDefault="002638CA" w:rsidP="00700736">
      <w:pPr>
        <w:shd w:val="clear" w:color="auto" w:fill="FFFFFF"/>
        <w:ind w:firstLine="709"/>
      </w:pPr>
      <w:r w:rsidRPr="002638CA">
        <w:rPr>
          <w:b/>
        </w:rPr>
        <w:t>Р</w:t>
      </w:r>
      <w:r w:rsidR="008F1E28" w:rsidRPr="002638CA">
        <w:rPr>
          <w:b/>
        </w:rPr>
        <w:t>ежим занятий</w:t>
      </w:r>
      <w:r w:rsidRPr="002638CA">
        <w:rPr>
          <w:b/>
        </w:rPr>
        <w:t>:</w:t>
      </w:r>
      <w:r w:rsidRPr="002638CA">
        <w:t xml:space="preserve"> Занятия проводятся 2 раза в</w:t>
      </w:r>
      <w:r w:rsidR="008D472F">
        <w:t xml:space="preserve"> неделю по 2 академических часа, а при проведении дистанционных занятий – 30 минут, с обязательным проведением динамических пауз. </w:t>
      </w:r>
    </w:p>
    <w:p w:rsidR="00767C7E" w:rsidRPr="00113C0D" w:rsidRDefault="002638CA" w:rsidP="00113C0D">
      <w:pPr>
        <w:pStyle w:val="ac"/>
        <w:numPr>
          <w:ilvl w:val="1"/>
          <w:numId w:val="14"/>
        </w:numPr>
        <w:jc w:val="center"/>
        <w:rPr>
          <w:rFonts w:ascii="Times New Roman" w:hAnsi="Times New Roman"/>
          <w:b/>
          <w:sz w:val="28"/>
          <w:szCs w:val="28"/>
        </w:rPr>
      </w:pPr>
      <w:r w:rsidRPr="00113C0D">
        <w:rPr>
          <w:rFonts w:ascii="Times New Roman" w:hAnsi="Times New Roman"/>
          <w:b/>
          <w:sz w:val="28"/>
          <w:szCs w:val="28"/>
        </w:rPr>
        <w:t xml:space="preserve">Цель и задачи программы </w:t>
      </w:r>
    </w:p>
    <w:p w:rsidR="006D23E7" w:rsidRPr="006D23E7" w:rsidRDefault="006D23E7" w:rsidP="00700736">
      <w:pPr>
        <w:ind w:firstLine="709"/>
        <w:jc w:val="both"/>
      </w:pPr>
      <w:r w:rsidRPr="00767C7E">
        <w:rPr>
          <w:b/>
        </w:rPr>
        <w:t>Цель:</w:t>
      </w:r>
      <w:r w:rsidR="00767C7E">
        <w:t xml:space="preserve"> </w:t>
      </w:r>
      <w:r w:rsidR="00E326F4">
        <w:t>р</w:t>
      </w:r>
      <w:r w:rsidR="001C659E">
        <w:t>азвитие интеллектуально-творческого потенциала личности ребенка</w:t>
      </w:r>
      <w:r w:rsidR="00E326F4">
        <w:t>, познавательного интереса к физике и технике</w:t>
      </w:r>
      <w:r w:rsidR="001C659E">
        <w:t xml:space="preserve"> </w:t>
      </w:r>
      <w:r w:rsidR="00E326F4">
        <w:t>на основе исследовательской деятельности, решения экспериментальных задач, прове</w:t>
      </w:r>
      <w:r w:rsidR="00F45712">
        <w:t xml:space="preserve">дения лабораторного практикума </w:t>
      </w:r>
      <w:r w:rsidR="00E326F4">
        <w:t>по наблюдению и объяснению явлений</w:t>
      </w:r>
      <w:r w:rsidR="00767C7E">
        <w:t xml:space="preserve"> природы.</w:t>
      </w:r>
    </w:p>
    <w:p w:rsidR="006D23E7" w:rsidRPr="006D23E7" w:rsidRDefault="006D23E7" w:rsidP="00700736">
      <w:pPr>
        <w:ind w:firstLine="709"/>
      </w:pPr>
      <w:r w:rsidRPr="00767C7E">
        <w:rPr>
          <w:b/>
        </w:rPr>
        <w:t>Задачи</w:t>
      </w:r>
      <w:r w:rsidRPr="006D23E7">
        <w:t>:</w:t>
      </w:r>
    </w:p>
    <w:p w:rsidR="00113C0D" w:rsidRDefault="006D23E7" w:rsidP="00700736">
      <w:pPr>
        <w:pStyle w:val="a9"/>
        <w:ind w:firstLine="709"/>
      </w:pPr>
      <w:r w:rsidRPr="00767C7E">
        <w:rPr>
          <w:b/>
          <w:i/>
        </w:rPr>
        <w:t>Образовательные</w:t>
      </w:r>
      <w:r w:rsidRPr="008A2D0C">
        <w:t xml:space="preserve">: </w:t>
      </w:r>
    </w:p>
    <w:p w:rsidR="00113C0D" w:rsidRPr="001159C3" w:rsidRDefault="007B57A0" w:rsidP="001159C3">
      <w:pPr>
        <w:pStyle w:val="ac"/>
        <w:widowControl w:val="0"/>
        <w:numPr>
          <w:ilvl w:val="2"/>
          <w:numId w:val="20"/>
        </w:numPr>
        <w:tabs>
          <w:tab w:val="left" w:pos="937"/>
        </w:tabs>
        <w:autoSpaceDE w:val="0"/>
        <w:autoSpaceDN w:val="0"/>
        <w:spacing w:after="0" w:line="240" w:lineRule="auto"/>
        <w:ind w:right="445" w:hanging="361"/>
        <w:contextualSpacing w:val="0"/>
        <w:rPr>
          <w:rFonts w:ascii="Times New Roman" w:hAnsi="Times New Roman"/>
          <w:sz w:val="24"/>
          <w:szCs w:val="24"/>
        </w:rPr>
      </w:pPr>
      <w:r w:rsidRPr="001159C3">
        <w:rPr>
          <w:rFonts w:ascii="Times New Roman" w:hAnsi="Times New Roman"/>
          <w:sz w:val="24"/>
          <w:szCs w:val="24"/>
        </w:rPr>
        <w:t>Сформировать</w:t>
      </w:r>
      <w:r w:rsidRPr="001159C3">
        <w:rPr>
          <w:rFonts w:ascii="Times New Roman" w:hAnsi="Times New Roman"/>
          <w:spacing w:val="-5"/>
          <w:sz w:val="24"/>
          <w:szCs w:val="24"/>
        </w:rPr>
        <w:t xml:space="preserve"> </w:t>
      </w:r>
      <w:r w:rsidRPr="001159C3">
        <w:rPr>
          <w:rFonts w:ascii="Times New Roman" w:hAnsi="Times New Roman"/>
          <w:sz w:val="24"/>
          <w:szCs w:val="24"/>
        </w:rPr>
        <w:t>у</w:t>
      </w:r>
      <w:r w:rsidRPr="001159C3">
        <w:rPr>
          <w:rFonts w:ascii="Times New Roman" w:hAnsi="Times New Roman"/>
          <w:spacing w:val="-7"/>
          <w:sz w:val="24"/>
          <w:szCs w:val="24"/>
        </w:rPr>
        <w:t xml:space="preserve"> </w:t>
      </w:r>
      <w:r w:rsidRPr="001159C3">
        <w:rPr>
          <w:rFonts w:ascii="Times New Roman" w:hAnsi="Times New Roman"/>
          <w:sz w:val="24"/>
          <w:szCs w:val="24"/>
        </w:rPr>
        <w:t>обучающихся</w:t>
      </w:r>
      <w:r w:rsidRPr="001159C3">
        <w:rPr>
          <w:rFonts w:ascii="Times New Roman" w:hAnsi="Times New Roman"/>
          <w:spacing w:val="-2"/>
          <w:sz w:val="24"/>
          <w:szCs w:val="24"/>
        </w:rPr>
        <w:t xml:space="preserve"> </w:t>
      </w:r>
      <w:r w:rsidRPr="001159C3">
        <w:rPr>
          <w:rFonts w:ascii="Times New Roman" w:hAnsi="Times New Roman"/>
          <w:sz w:val="24"/>
          <w:szCs w:val="24"/>
        </w:rPr>
        <w:t>понимания</w:t>
      </w:r>
      <w:r w:rsidRPr="001159C3">
        <w:rPr>
          <w:rFonts w:ascii="Times New Roman" w:hAnsi="Times New Roman"/>
          <w:spacing w:val="-1"/>
          <w:sz w:val="24"/>
          <w:szCs w:val="24"/>
        </w:rPr>
        <w:t xml:space="preserve"> </w:t>
      </w:r>
      <w:r w:rsidRPr="001159C3">
        <w:rPr>
          <w:rFonts w:ascii="Times New Roman" w:hAnsi="Times New Roman"/>
          <w:sz w:val="24"/>
          <w:szCs w:val="24"/>
        </w:rPr>
        <w:t>всеобщей</w:t>
      </w:r>
      <w:r w:rsidRPr="001159C3">
        <w:rPr>
          <w:rFonts w:ascii="Times New Roman" w:hAnsi="Times New Roman"/>
          <w:spacing w:val="-3"/>
          <w:sz w:val="24"/>
          <w:szCs w:val="24"/>
        </w:rPr>
        <w:t xml:space="preserve"> </w:t>
      </w:r>
      <w:r w:rsidRPr="001159C3">
        <w:rPr>
          <w:rFonts w:ascii="Times New Roman" w:hAnsi="Times New Roman"/>
          <w:sz w:val="24"/>
          <w:szCs w:val="24"/>
        </w:rPr>
        <w:t>связи</w:t>
      </w:r>
      <w:r w:rsidRPr="001159C3">
        <w:rPr>
          <w:rFonts w:ascii="Times New Roman" w:hAnsi="Times New Roman"/>
          <w:spacing w:val="-3"/>
          <w:sz w:val="24"/>
          <w:szCs w:val="24"/>
        </w:rPr>
        <w:t xml:space="preserve"> </w:t>
      </w:r>
      <w:r w:rsidRPr="001159C3">
        <w:rPr>
          <w:rFonts w:ascii="Times New Roman" w:hAnsi="Times New Roman"/>
          <w:sz w:val="24"/>
          <w:szCs w:val="24"/>
        </w:rPr>
        <w:t>явлений</w:t>
      </w:r>
      <w:r w:rsidRPr="001159C3">
        <w:rPr>
          <w:rFonts w:ascii="Times New Roman" w:hAnsi="Times New Roman"/>
          <w:spacing w:val="-3"/>
          <w:sz w:val="24"/>
          <w:szCs w:val="24"/>
        </w:rPr>
        <w:t xml:space="preserve"> </w:t>
      </w:r>
      <w:r w:rsidRPr="001159C3">
        <w:rPr>
          <w:rFonts w:ascii="Times New Roman" w:hAnsi="Times New Roman"/>
          <w:sz w:val="24"/>
          <w:szCs w:val="24"/>
        </w:rPr>
        <w:t>природы.</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5" w:hanging="361"/>
        <w:contextualSpacing w:val="0"/>
        <w:rPr>
          <w:rFonts w:ascii="Times New Roman" w:hAnsi="Times New Roman"/>
          <w:sz w:val="24"/>
          <w:szCs w:val="24"/>
        </w:rPr>
      </w:pPr>
      <w:r w:rsidRPr="001159C3">
        <w:rPr>
          <w:rFonts w:ascii="Times New Roman" w:hAnsi="Times New Roman"/>
          <w:sz w:val="24"/>
          <w:szCs w:val="24"/>
        </w:rPr>
        <w:t>Познакомить</w:t>
      </w:r>
      <w:r w:rsidRPr="001159C3">
        <w:rPr>
          <w:rFonts w:ascii="Times New Roman" w:hAnsi="Times New Roman"/>
          <w:spacing w:val="22"/>
          <w:sz w:val="24"/>
          <w:szCs w:val="24"/>
        </w:rPr>
        <w:t xml:space="preserve"> </w:t>
      </w:r>
      <w:r w:rsidRPr="001159C3">
        <w:rPr>
          <w:rFonts w:ascii="Times New Roman" w:hAnsi="Times New Roman"/>
          <w:sz w:val="24"/>
          <w:szCs w:val="24"/>
        </w:rPr>
        <w:t>с</w:t>
      </w:r>
      <w:r w:rsidRPr="001159C3">
        <w:rPr>
          <w:rFonts w:ascii="Times New Roman" w:hAnsi="Times New Roman"/>
          <w:spacing w:val="21"/>
          <w:sz w:val="24"/>
          <w:szCs w:val="24"/>
        </w:rPr>
        <w:t xml:space="preserve"> </w:t>
      </w:r>
      <w:r w:rsidRPr="001159C3">
        <w:rPr>
          <w:rFonts w:ascii="Times New Roman" w:hAnsi="Times New Roman"/>
          <w:sz w:val="24"/>
          <w:szCs w:val="24"/>
        </w:rPr>
        <w:t>основными</w:t>
      </w:r>
      <w:r w:rsidRPr="001159C3">
        <w:rPr>
          <w:rFonts w:ascii="Times New Roman" w:hAnsi="Times New Roman"/>
          <w:spacing w:val="21"/>
          <w:sz w:val="24"/>
          <w:szCs w:val="24"/>
        </w:rPr>
        <w:t xml:space="preserve"> </w:t>
      </w:r>
      <w:r w:rsidRPr="001159C3">
        <w:rPr>
          <w:rFonts w:ascii="Times New Roman" w:hAnsi="Times New Roman"/>
          <w:sz w:val="24"/>
          <w:szCs w:val="24"/>
        </w:rPr>
        <w:t>методами</w:t>
      </w:r>
      <w:r w:rsidRPr="001159C3">
        <w:rPr>
          <w:rFonts w:ascii="Times New Roman" w:hAnsi="Times New Roman"/>
          <w:spacing w:val="19"/>
          <w:sz w:val="24"/>
          <w:szCs w:val="24"/>
        </w:rPr>
        <w:t xml:space="preserve"> </w:t>
      </w:r>
      <w:r w:rsidRPr="001159C3">
        <w:rPr>
          <w:rFonts w:ascii="Times New Roman" w:hAnsi="Times New Roman"/>
          <w:sz w:val="24"/>
          <w:szCs w:val="24"/>
        </w:rPr>
        <w:t>и</w:t>
      </w:r>
      <w:r w:rsidRPr="001159C3">
        <w:rPr>
          <w:rFonts w:ascii="Times New Roman" w:hAnsi="Times New Roman"/>
          <w:spacing w:val="24"/>
          <w:sz w:val="24"/>
          <w:szCs w:val="24"/>
        </w:rPr>
        <w:t xml:space="preserve"> </w:t>
      </w:r>
      <w:r w:rsidRPr="001159C3">
        <w:rPr>
          <w:rFonts w:ascii="Times New Roman" w:hAnsi="Times New Roman"/>
          <w:sz w:val="24"/>
          <w:szCs w:val="24"/>
        </w:rPr>
        <w:t>принципами</w:t>
      </w:r>
      <w:r w:rsidRPr="001159C3">
        <w:rPr>
          <w:rFonts w:ascii="Times New Roman" w:hAnsi="Times New Roman"/>
          <w:spacing w:val="23"/>
          <w:sz w:val="24"/>
          <w:szCs w:val="24"/>
        </w:rPr>
        <w:t xml:space="preserve"> </w:t>
      </w:r>
      <w:r w:rsidRPr="001159C3">
        <w:rPr>
          <w:rFonts w:ascii="Times New Roman" w:hAnsi="Times New Roman"/>
          <w:sz w:val="24"/>
          <w:szCs w:val="24"/>
        </w:rPr>
        <w:t>ведения</w:t>
      </w:r>
      <w:r w:rsidRPr="001159C3">
        <w:rPr>
          <w:rFonts w:ascii="Times New Roman" w:hAnsi="Times New Roman"/>
          <w:spacing w:val="21"/>
          <w:sz w:val="24"/>
          <w:szCs w:val="24"/>
        </w:rPr>
        <w:t xml:space="preserve"> </w:t>
      </w:r>
      <w:r w:rsidRPr="001159C3">
        <w:rPr>
          <w:rFonts w:ascii="Times New Roman" w:hAnsi="Times New Roman"/>
          <w:sz w:val="24"/>
          <w:szCs w:val="24"/>
        </w:rPr>
        <w:t>исследований</w:t>
      </w:r>
      <w:r w:rsidRPr="001159C3">
        <w:rPr>
          <w:rFonts w:ascii="Times New Roman" w:hAnsi="Times New Roman"/>
          <w:spacing w:val="21"/>
          <w:sz w:val="24"/>
          <w:szCs w:val="24"/>
        </w:rPr>
        <w:t xml:space="preserve"> </w:t>
      </w:r>
      <w:proofErr w:type="gramStart"/>
      <w:r w:rsidRPr="001159C3">
        <w:rPr>
          <w:rFonts w:ascii="Times New Roman" w:hAnsi="Times New Roman"/>
          <w:sz w:val="24"/>
          <w:szCs w:val="24"/>
        </w:rPr>
        <w:t>и</w:t>
      </w:r>
      <w:r w:rsidR="00113C0D" w:rsidRPr="001159C3">
        <w:rPr>
          <w:rFonts w:ascii="Times New Roman" w:hAnsi="Times New Roman"/>
          <w:sz w:val="24"/>
          <w:szCs w:val="24"/>
        </w:rPr>
        <w:t xml:space="preserve"> </w:t>
      </w:r>
      <w:r w:rsidRPr="001159C3">
        <w:rPr>
          <w:rFonts w:ascii="Times New Roman" w:hAnsi="Times New Roman"/>
          <w:spacing w:val="-67"/>
          <w:sz w:val="24"/>
          <w:szCs w:val="24"/>
        </w:rPr>
        <w:t xml:space="preserve"> </w:t>
      </w:r>
      <w:r w:rsidRPr="001159C3">
        <w:rPr>
          <w:rFonts w:ascii="Times New Roman" w:hAnsi="Times New Roman"/>
          <w:sz w:val="24"/>
          <w:szCs w:val="24"/>
        </w:rPr>
        <w:t>экспериментов</w:t>
      </w:r>
      <w:proofErr w:type="gramEnd"/>
      <w:r w:rsidRPr="001159C3">
        <w:rPr>
          <w:rFonts w:ascii="Times New Roman" w:hAnsi="Times New Roman"/>
          <w:sz w:val="24"/>
          <w:szCs w:val="24"/>
        </w:rPr>
        <w:t>.</w:t>
      </w:r>
    </w:p>
    <w:p w:rsidR="007B57A0" w:rsidRPr="001159C3" w:rsidRDefault="007B57A0" w:rsidP="001159C3">
      <w:pPr>
        <w:ind w:left="948"/>
        <w:rPr>
          <w:i/>
        </w:rPr>
      </w:pPr>
      <w:r w:rsidRPr="001159C3">
        <w:rPr>
          <w:i/>
        </w:rPr>
        <w:t>Научить:</w:t>
      </w:r>
    </w:p>
    <w:p w:rsidR="007B57A0" w:rsidRPr="001159C3" w:rsidRDefault="007B57A0" w:rsidP="001159C3">
      <w:pPr>
        <w:pStyle w:val="ac"/>
        <w:widowControl w:val="0"/>
        <w:numPr>
          <w:ilvl w:val="2"/>
          <w:numId w:val="20"/>
        </w:numPr>
        <w:tabs>
          <w:tab w:val="left" w:pos="937"/>
        </w:tabs>
        <w:autoSpaceDE w:val="0"/>
        <w:autoSpaceDN w:val="0"/>
        <w:spacing w:after="0" w:line="240" w:lineRule="auto"/>
        <w:ind w:left="936"/>
        <w:contextualSpacing w:val="0"/>
        <w:rPr>
          <w:rFonts w:ascii="Times New Roman" w:hAnsi="Times New Roman"/>
          <w:sz w:val="24"/>
          <w:szCs w:val="24"/>
        </w:rPr>
      </w:pPr>
      <w:r w:rsidRPr="001159C3">
        <w:rPr>
          <w:rFonts w:ascii="Times New Roman" w:hAnsi="Times New Roman"/>
          <w:sz w:val="24"/>
          <w:szCs w:val="24"/>
        </w:rPr>
        <w:t>Формулировать</w:t>
      </w:r>
      <w:r w:rsidRPr="001159C3">
        <w:rPr>
          <w:rFonts w:ascii="Times New Roman" w:hAnsi="Times New Roman"/>
          <w:spacing w:val="-6"/>
          <w:sz w:val="24"/>
          <w:szCs w:val="24"/>
        </w:rPr>
        <w:t xml:space="preserve"> </w:t>
      </w:r>
      <w:r w:rsidRPr="001159C3">
        <w:rPr>
          <w:rFonts w:ascii="Times New Roman" w:hAnsi="Times New Roman"/>
          <w:sz w:val="24"/>
          <w:szCs w:val="24"/>
        </w:rPr>
        <w:t>предмет,</w:t>
      </w:r>
      <w:r w:rsidRPr="001159C3">
        <w:rPr>
          <w:rFonts w:ascii="Times New Roman" w:hAnsi="Times New Roman"/>
          <w:spacing w:val="-4"/>
          <w:sz w:val="24"/>
          <w:szCs w:val="24"/>
        </w:rPr>
        <w:t xml:space="preserve"> </w:t>
      </w:r>
      <w:r w:rsidRPr="001159C3">
        <w:rPr>
          <w:rFonts w:ascii="Times New Roman" w:hAnsi="Times New Roman"/>
          <w:sz w:val="24"/>
          <w:szCs w:val="24"/>
        </w:rPr>
        <w:t>цель</w:t>
      </w:r>
      <w:r w:rsidRPr="001159C3">
        <w:rPr>
          <w:rFonts w:ascii="Times New Roman" w:hAnsi="Times New Roman"/>
          <w:spacing w:val="-5"/>
          <w:sz w:val="24"/>
          <w:szCs w:val="24"/>
        </w:rPr>
        <w:t xml:space="preserve"> </w:t>
      </w:r>
      <w:r w:rsidRPr="001159C3">
        <w:rPr>
          <w:rFonts w:ascii="Times New Roman" w:hAnsi="Times New Roman"/>
          <w:sz w:val="24"/>
          <w:szCs w:val="24"/>
        </w:rPr>
        <w:t>и</w:t>
      </w:r>
      <w:r w:rsidRPr="001159C3">
        <w:rPr>
          <w:rFonts w:ascii="Times New Roman" w:hAnsi="Times New Roman"/>
          <w:spacing w:val="-3"/>
          <w:sz w:val="24"/>
          <w:szCs w:val="24"/>
        </w:rPr>
        <w:t xml:space="preserve"> </w:t>
      </w:r>
      <w:r w:rsidRPr="001159C3">
        <w:rPr>
          <w:rFonts w:ascii="Times New Roman" w:hAnsi="Times New Roman"/>
          <w:sz w:val="24"/>
          <w:szCs w:val="24"/>
        </w:rPr>
        <w:t>задачи</w:t>
      </w:r>
      <w:r w:rsidRPr="001159C3">
        <w:rPr>
          <w:rFonts w:ascii="Times New Roman" w:hAnsi="Times New Roman"/>
          <w:spacing w:val="-5"/>
          <w:sz w:val="24"/>
          <w:szCs w:val="24"/>
        </w:rPr>
        <w:t xml:space="preserve"> </w:t>
      </w:r>
      <w:r w:rsidRPr="001159C3">
        <w:rPr>
          <w:rFonts w:ascii="Times New Roman" w:hAnsi="Times New Roman"/>
          <w:sz w:val="24"/>
          <w:szCs w:val="24"/>
        </w:rPr>
        <w:t>исследования,</w:t>
      </w:r>
      <w:r w:rsidRPr="001159C3">
        <w:rPr>
          <w:rFonts w:ascii="Times New Roman" w:hAnsi="Times New Roman"/>
          <w:spacing w:val="-3"/>
          <w:sz w:val="24"/>
          <w:szCs w:val="24"/>
        </w:rPr>
        <w:t xml:space="preserve"> </w:t>
      </w:r>
      <w:r w:rsidRPr="001159C3">
        <w:rPr>
          <w:rFonts w:ascii="Times New Roman" w:hAnsi="Times New Roman"/>
          <w:sz w:val="24"/>
          <w:szCs w:val="24"/>
        </w:rPr>
        <w:t>выдвигать</w:t>
      </w:r>
      <w:r w:rsidRPr="001159C3">
        <w:rPr>
          <w:rFonts w:ascii="Times New Roman" w:hAnsi="Times New Roman"/>
          <w:spacing w:val="-4"/>
          <w:sz w:val="24"/>
          <w:szCs w:val="24"/>
        </w:rPr>
        <w:t xml:space="preserve"> </w:t>
      </w:r>
      <w:r w:rsidRPr="001159C3">
        <w:rPr>
          <w:rFonts w:ascii="Times New Roman" w:hAnsi="Times New Roman"/>
          <w:sz w:val="24"/>
          <w:szCs w:val="24"/>
        </w:rPr>
        <w:t>гипотезу.</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52" w:hanging="361"/>
        <w:contextualSpacing w:val="0"/>
        <w:rPr>
          <w:rFonts w:ascii="Times New Roman" w:hAnsi="Times New Roman"/>
          <w:sz w:val="24"/>
          <w:szCs w:val="24"/>
        </w:rPr>
      </w:pPr>
      <w:r w:rsidRPr="001159C3">
        <w:rPr>
          <w:rFonts w:ascii="Times New Roman" w:hAnsi="Times New Roman"/>
          <w:sz w:val="24"/>
          <w:szCs w:val="24"/>
        </w:rPr>
        <w:t>Находить</w:t>
      </w:r>
      <w:r w:rsidRPr="001159C3">
        <w:rPr>
          <w:rFonts w:ascii="Times New Roman" w:hAnsi="Times New Roman"/>
          <w:spacing w:val="6"/>
          <w:sz w:val="24"/>
          <w:szCs w:val="24"/>
        </w:rPr>
        <w:t xml:space="preserve"> </w:t>
      </w:r>
      <w:r w:rsidRPr="001159C3">
        <w:rPr>
          <w:rFonts w:ascii="Times New Roman" w:hAnsi="Times New Roman"/>
          <w:sz w:val="24"/>
          <w:szCs w:val="24"/>
        </w:rPr>
        <w:t>и</w:t>
      </w:r>
      <w:r w:rsidRPr="001159C3">
        <w:rPr>
          <w:rFonts w:ascii="Times New Roman" w:hAnsi="Times New Roman"/>
          <w:spacing w:val="10"/>
          <w:sz w:val="24"/>
          <w:szCs w:val="24"/>
        </w:rPr>
        <w:t xml:space="preserve"> </w:t>
      </w:r>
      <w:r w:rsidRPr="001159C3">
        <w:rPr>
          <w:rFonts w:ascii="Times New Roman" w:hAnsi="Times New Roman"/>
          <w:sz w:val="24"/>
          <w:szCs w:val="24"/>
        </w:rPr>
        <w:t>анализировать</w:t>
      </w:r>
      <w:r w:rsidRPr="001159C3">
        <w:rPr>
          <w:rFonts w:ascii="Times New Roman" w:hAnsi="Times New Roman"/>
          <w:spacing w:val="8"/>
          <w:sz w:val="24"/>
          <w:szCs w:val="24"/>
        </w:rPr>
        <w:t xml:space="preserve"> </w:t>
      </w:r>
      <w:r w:rsidRPr="001159C3">
        <w:rPr>
          <w:rFonts w:ascii="Times New Roman" w:hAnsi="Times New Roman"/>
          <w:sz w:val="24"/>
          <w:szCs w:val="24"/>
        </w:rPr>
        <w:t>информацию</w:t>
      </w:r>
      <w:r w:rsidRPr="001159C3">
        <w:rPr>
          <w:rFonts w:ascii="Times New Roman" w:hAnsi="Times New Roman"/>
          <w:spacing w:val="8"/>
          <w:sz w:val="24"/>
          <w:szCs w:val="24"/>
        </w:rPr>
        <w:t xml:space="preserve"> </w:t>
      </w:r>
      <w:r w:rsidRPr="001159C3">
        <w:rPr>
          <w:rFonts w:ascii="Times New Roman" w:hAnsi="Times New Roman"/>
          <w:sz w:val="24"/>
          <w:szCs w:val="24"/>
        </w:rPr>
        <w:t>о</w:t>
      </w:r>
      <w:r w:rsidRPr="001159C3">
        <w:rPr>
          <w:rFonts w:ascii="Times New Roman" w:hAnsi="Times New Roman"/>
          <w:spacing w:val="10"/>
          <w:sz w:val="24"/>
          <w:szCs w:val="24"/>
        </w:rPr>
        <w:t xml:space="preserve"> </w:t>
      </w:r>
      <w:r w:rsidRPr="001159C3">
        <w:rPr>
          <w:rFonts w:ascii="Times New Roman" w:hAnsi="Times New Roman"/>
          <w:sz w:val="24"/>
          <w:szCs w:val="24"/>
        </w:rPr>
        <w:t>том,</w:t>
      </w:r>
      <w:r w:rsidRPr="001159C3">
        <w:rPr>
          <w:rFonts w:ascii="Times New Roman" w:hAnsi="Times New Roman"/>
          <w:spacing w:val="9"/>
          <w:sz w:val="24"/>
          <w:szCs w:val="24"/>
        </w:rPr>
        <w:t xml:space="preserve"> </w:t>
      </w:r>
      <w:r w:rsidRPr="001159C3">
        <w:rPr>
          <w:rFonts w:ascii="Times New Roman" w:hAnsi="Times New Roman"/>
          <w:sz w:val="24"/>
          <w:szCs w:val="24"/>
        </w:rPr>
        <w:t>что</w:t>
      </w:r>
      <w:r w:rsidRPr="001159C3">
        <w:rPr>
          <w:rFonts w:ascii="Times New Roman" w:hAnsi="Times New Roman"/>
          <w:spacing w:val="8"/>
          <w:sz w:val="24"/>
          <w:szCs w:val="24"/>
        </w:rPr>
        <w:t xml:space="preserve"> </w:t>
      </w:r>
      <w:r w:rsidRPr="001159C3">
        <w:rPr>
          <w:rFonts w:ascii="Times New Roman" w:hAnsi="Times New Roman"/>
          <w:sz w:val="24"/>
          <w:szCs w:val="24"/>
        </w:rPr>
        <w:t>известно</w:t>
      </w:r>
      <w:r w:rsidRPr="001159C3">
        <w:rPr>
          <w:rFonts w:ascii="Times New Roman" w:hAnsi="Times New Roman"/>
          <w:spacing w:val="9"/>
          <w:sz w:val="24"/>
          <w:szCs w:val="24"/>
        </w:rPr>
        <w:t xml:space="preserve"> </w:t>
      </w:r>
      <w:r w:rsidRPr="001159C3">
        <w:rPr>
          <w:rFonts w:ascii="Times New Roman" w:hAnsi="Times New Roman"/>
          <w:sz w:val="24"/>
          <w:szCs w:val="24"/>
        </w:rPr>
        <w:t>об</w:t>
      </w:r>
      <w:r w:rsidRPr="001159C3">
        <w:rPr>
          <w:rFonts w:ascii="Times New Roman" w:hAnsi="Times New Roman"/>
          <w:spacing w:val="10"/>
          <w:sz w:val="24"/>
          <w:szCs w:val="24"/>
        </w:rPr>
        <w:t xml:space="preserve"> </w:t>
      </w:r>
      <w:r w:rsidRPr="001159C3">
        <w:rPr>
          <w:rFonts w:ascii="Times New Roman" w:hAnsi="Times New Roman"/>
          <w:sz w:val="24"/>
          <w:szCs w:val="24"/>
        </w:rPr>
        <w:t>исследуемом</w:t>
      </w:r>
      <w:r w:rsidRPr="001159C3">
        <w:rPr>
          <w:rFonts w:ascii="Times New Roman" w:hAnsi="Times New Roman"/>
          <w:spacing w:val="-67"/>
          <w:sz w:val="24"/>
          <w:szCs w:val="24"/>
        </w:rPr>
        <w:t xml:space="preserve"> </w:t>
      </w:r>
      <w:r w:rsidRPr="001159C3">
        <w:rPr>
          <w:rFonts w:ascii="Times New Roman" w:hAnsi="Times New Roman"/>
          <w:sz w:val="24"/>
          <w:szCs w:val="24"/>
        </w:rPr>
        <w:t>явлении.</w:t>
      </w:r>
    </w:p>
    <w:p w:rsidR="007B57A0" w:rsidRPr="001159C3" w:rsidRDefault="007B57A0" w:rsidP="001159C3">
      <w:pPr>
        <w:pStyle w:val="ac"/>
        <w:widowControl w:val="0"/>
        <w:numPr>
          <w:ilvl w:val="2"/>
          <w:numId w:val="20"/>
        </w:numPr>
        <w:tabs>
          <w:tab w:val="left" w:pos="937"/>
        </w:tabs>
        <w:autoSpaceDE w:val="0"/>
        <w:autoSpaceDN w:val="0"/>
        <w:spacing w:after="0" w:line="240" w:lineRule="auto"/>
        <w:ind w:left="936"/>
        <w:contextualSpacing w:val="0"/>
        <w:rPr>
          <w:rFonts w:ascii="Times New Roman" w:hAnsi="Times New Roman"/>
          <w:sz w:val="24"/>
          <w:szCs w:val="24"/>
        </w:rPr>
      </w:pPr>
      <w:r w:rsidRPr="001159C3">
        <w:rPr>
          <w:rFonts w:ascii="Times New Roman" w:hAnsi="Times New Roman"/>
          <w:sz w:val="24"/>
          <w:szCs w:val="24"/>
        </w:rPr>
        <w:t>Проводить</w:t>
      </w:r>
      <w:r w:rsidRPr="001159C3">
        <w:rPr>
          <w:rFonts w:ascii="Times New Roman" w:hAnsi="Times New Roman"/>
          <w:spacing w:val="-4"/>
          <w:sz w:val="24"/>
          <w:szCs w:val="24"/>
        </w:rPr>
        <w:t xml:space="preserve"> </w:t>
      </w:r>
      <w:r w:rsidRPr="001159C3">
        <w:rPr>
          <w:rFonts w:ascii="Times New Roman" w:hAnsi="Times New Roman"/>
          <w:sz w:val="24"/>
          <w:szCs w:val="24"/>
        </w:rPr>
        <w:t>опыты</w:t>
      </w:r>
      <w:r w:rsidRPr="001159C3">
        <w:rPr>
          <w:rFonts w:ascii="Times New Roman" w:hAnsi="Times New Roman"/>
          <w:spacing w:val="-3"/>
          <w:sz w:val="24"/>
          <w:szCs w:val="24"/>
        </w:rPr>
        <w:t xml:space="preserve"> </w:t>
      </w:r>
      <w:r w:rsidRPr="001159C3">
        <w:rPr>
          <w:rFonts w:ascii="Times New Roman" w:hAnsi="Times New Roman"/>
          <w:sz w:val="24"/>
          <w:szCs w:val="24"/>
        </w:rPr>
        <w:t>и</w:t>
      </w:r>
      <w:r w:rsidRPr="001159C3">
        <w:rPr>
          <w:rFonts w:ascii="Times New Roman" w:hAnsi="Times New Roman"/>
          <w:spacing w:val="-5"/>
          <w:sz w:val="24"/>
          <w:szCs w:val="24"/>
        </w:rPr>
        <w:t xml:space="preserve"> </w:t>
      </w:r>
      <w:r w:rsidRPr="001159C3">
        <w:rPr>
          <w:rFonts w:ascii="Times New Roman" w:hAnsi="Times New Roman"/>
          <w:sz w:val="24"/>
          <w:szCs w:val="24"/>
        </w:rPr>
        <w:t>эксперименты.</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53" w:hanging="361"/>
        <w:contextualSpacing w:val="0"/>
        <w:rPr>
          <w:rFonts w:ascii="Times New Roman" w:hAnsi="Times New Roman"/>
          <w:sz w:val="24"/>
          <w:szCs w:val="24"/>
        </w:rPr>
      </w:pPr>
      <w:r w:rsidRPr="001159C3">
        <w:rPr>
          <w:rFonts w:ascii="Times New Roman" w:hAnsi="Times New Roman"/>
          <w:sz w:val="24"/>
          <w:szCs w:val="24"/>
        </w:rPr>
        <w:t>Соблюдать</w:t>
      </w:r>
      <w:r w:rsidRPr="001159C3">
        <w:rPr>
          <w:rFonts w:ascii="Times New Roman" w:hAnsi="Times New Roman"/>
          <w:spacing w:val="16"/>
          <w:sz w:val="24"/>
          <w:szCs w:val="24"/>
        </w:rPr>
        <w:t xml:space="preserve"> </w:t>
      </w:r>
      <w:r w:rsidRPr="001159C3">
        <w:rPr>
          <w:rFonts w:ascii="Times New Roman" w:hAnsi="Times New Roman"/>
          <w:sz w:val="24"/>
          <w:szCs w:val="24"/>
        </w:rPr>
        <w:t>правила</w:t>
      </w:r>
      <w:r w:rsidRPr="001159C3">
        <w:rPr>
          <w:rFonts w:ascii="Times New Roman" w:hAnsi="Times New Roman"/>
          <w:spacing w:val="15"/>
          <w:sz w:val="24"/>
          <w:szCs w:val="24"/>
        </w:rPr>
        <w:t xml:space="preserve"> </w:t>
      </w:r>
      <w:r w:rsidRPr="001159C3">
        <w:rPr>
          <w:rFonts w:ascii="Times New Roman" w:hAnsi="Times New Roman"/>
          <w:sz w:val="24"/>
          <w:szCs w:val="24"/>
        </w:rPr>
        <w:t>личной</w:t>
      </w:r>
      <w:r w:rsidRPr="001159C3">
        <w:rPr>
          <w:rFonts w:ascii="Times New Roman" w:hAnsi="Times New Roman"/>
          <w:spacing w:val="15"/>
          <w:sz w:val="24"/>
          <w:szCs w:val="24"/>
        </w:rPr>
        <w:t xml:space="preserve"> </w:t>
      </w:r>
      <w:r w:rsidRPr="001159C3">
        <w:rPr>
          <w:rFonts w:ascii="Times New Roman" w:hAnsi="Times New Roman"/>
          <w:sz w:val="24"/>
          <w:szCs w:val="24"/>
        </w:rPr>
        <w:t>и</w:t>
      </w:r>
      <w:r w:rsidRPr="001159C3">
        <w:rPr>
          <w:rFonts w:ascii="Times New Roman" w:hAnsi="Times New Roman"/>
          <w:spacing w:val="15"/>
          <w:sz w:val="24"/>
          <w:szCs w:val="24"/>
        </w:rPr>
        <w:t xml:space="preserve"> </w:t>
      </w:r>
      <w:r w:rsidRPr="001159C3">
        <w:rPr>
          <w:rFonts w:ascii="Times New Roman" w:hAnsi="Times New Roman"/>
          <w:sz w:val="24"/>
          <w:szCs w:val="24"/>
        </w:rPr>
        <w:t>общественной</w:t>
      </w:r>
      <w:r w:rsidRPr="001159C3">
        <w:rPr>
          <w:rFonts w:ascii="Times New Roman" w:hAnsi="Times New Roman"/>
          <w:spacing w:val="18"/>
          <w:sz w:val="24"/>
          <w:szCs w:val="24"/>
        </w:rPr>
        <w:t xml:space="preserve"> </w:t>
      </w:r>
      <w:r w:rsidRPr="001159C3">
        <w:rPr>
          <w:rFonts w:ascii="Times New Roman" w:hAnsi="Times New Roman"/>
          <w:sz w:val="24"/>
          <w:szCs w:val="24"/>
        </w:rPr>
        <w:t>техники</w:t>
      </w:r>
      <w:r w:rsidRPr="001159C3">
        <w:rPr>
          <w:rFonts w:ascii="Times New Roman" w:hAnsi="Times New Roman"/>
          <w:spacing w:val="16"/>
          <w:sz w:val="24"/>
          <w:szCs w:val="24"/>
        </w:rPr>
        <w:t xml:space="preserve"> </w:t>
      </w:r>
      <w:r w:rsidRPr="001159C3">
        <w:rPr>
          <w:rFonts w:ascii="Times New Roman" w:hAnsi="Times New Roman"/>
          <w:sz w:val="24"/>
          <w:szCs w:val="24"/>
        </w:rPr>
        <w:t>безопасности;</w:t>
      </w:r>
      <w:r w:rsidRPr="001159C3">
        <w:rPr>
          <w:rFonts w:ascii="Times New Roman" w:hAnsi="Times New Roman"/>
          <w:spacing w:val="16"/>
          <w:sz w:val="24"/>
          <w:szCs w:val="24"/>
        </w:rPr>
        <w:t xml:space="preserve"> </w:t>
      </w:r>
      <w:r w:rsidRPr="001159C3">
        <w:rPr>
          <w:rFonts w:ascii="Times New Roman" w:hAnsi="Times New Roman"/>
          <w:sz w:val="24"/>
          <w:szCs w:val="24"/>
        </w:rPr>
        <w:t>безопасности</w:t>
      </w:r>
      <w:r w:rsidRPr="001159C3">
        <w:rPr>
          <w:rFonts w:ascii="Times New Roman" w:hAnsi="Times New Roman"/>
          <w:spacing w:val="-67"/>
          <w:sz w:val="24"/>
          <w:szCs w:val="24"/>
        </w:rPr>
        <w:t xml:space="preserve"> </w:t>
      </w:r>
      <w:r w:rsidRPr="001159C3">
        <w:rPr>
          <w:rFonts w:ascii="Times New Roman" w:hAnsi="Times New Roman"/>
          <w:sz w:val="24"/>
          <w:szCs w:val="24"/>
        </w:rPr>
        <w:t>при</w:t>
      </w:r>
      <w:r w:rsidRPr="001159C3">
        <w:rPr>
          <w:rFonts w:ascii="Times New Roman" w:hAnsi="Times New Roman"/>
          <w:spacing w:val="-1"/>
          <w:sz w:val="24"/>
          <w:szCs w:val="24"/>
        </w:rPr>
        <w:t xml:space="preserve"> </w:t>
      </w:r>
      <w:r w:rsidRPr="001159C3">
        <w:rPr>
          <w:rFonts w:ascii="Times New Roman" w:hAnsi="Times New Roman"/>
          <w:sz w:val="24"/>
          <w:szCs w:val="24"/>
        </w:rPr>
        <w:t>проведении</w:t>
      </w:r>
      <w:r w:rsidRPr="001159C3">
        <w:rPr>
          <w:rFonts w:ascii="Times New Roman" w:hAnsi="Times New Roman"/>
          <w:spacing w:val="-4"/>
          <w:sz w:val="24"/>
          <w:szCs w:val="24"/>
        </w:rPr>
        <w:t xml:space="preserve"> </w:t>
      </w:r>
      <w:r w:rsidRPr="001159C3">
        <w:rPr>
          <w:rFonts w:ascii="Times New Roman" w:hAnsi="Times New Roman"/>
          <w:sz w:val="24"/>
          <w:szCs w:val="24"/>
        </w:rPr>
        <w:t>практических</w:t>
      </w:r>
      <w:r w:rsidRPr="001159C3">
        <w:rPr>
          <w:rFonts w:ascii="Times New Roman" w:hAnsi="Times New Roman"/>
          <w:spacing w:val="-3"/>
          <w:sz w:val="24"/>
          <w:szCs w:val="24"/>
        </w:rPr>
        <w:t xml:space="preserve"> </w:t>
      </w:r>
      <w:r w:rsidRPr="001159C3">
        <w:rPr>
          <w:rFonts w:ascii="Times New Roman" w:hAnsi="Times New Roman"/>
          <w:sz w:val="24"/>
          <w:szCs w:val="24"/>
        </w:rPr>
        <w:t>работ</w:t>
      </w:r>
      <w:r w:rsidRPr="001159C3">
        <w:rPr>
          <w:rFonts w:ascii="Times New Roman" w:hAnsi="Times New Roman"/>
          <w:spacing w:val="-2"/>
          <w:sz w:val="24"/>
          <w:szCs w:val="24"/>
        </w:rPr>
        <w:t xml:space="preserve"> </w:t>
      </w:r>
      <w:r w:rsidRPr="001159C3">
        <w:rPr>
          <w:rFonts w:ascii="Times New Roman" w:hAnsi="Times New Roman"/>
          <w:sz w:val="24"/>
          <w:szCs w:val="24"/>
        </w:rPr>
        <w:t>(экспериментов,</w:t>
      </w:r>
      <w:r w:rsidRPr="001159C3">
        <w:rPr>
          <w:rFonts w:ascii="Times New Roman" w:hAnsi="Times New Roman"/>
          <w:spacing w:val="-1"/>
          <w:sz w:val="24"/>
          <w:szCs w:val="24"/>
        </w:rPr>
        <w:t xml:space="preserve"> </w:t>
      </w:r>
      <w:r w:rsidRPr="001159C3">
        <w:rPr>
          <w:rFonts w:ascii="Times New Roman" w:hAnsi="Times New Roman"/>
          <w:sz w:val="24"/>
          <w:szCs w:val="24"/>
        </w:rPr>
        <w:t>опытов)</w:t>
      </w:r>
      <w:r w:rsidR="001159C3" w:rsidRPr="001159C3">
        <w:rPr>
          <w:rFonts w:ascii="Times New Roman" w:hAnsi="Times New Roman"/>
          <w:sz w:val="24"/>
          <w:szCs w:val="24"/>
        </w:rPr>
        <w:t>.</w:t>
      </w:r>
    </w:p>
    <w:p w:rsidR="007B57A0" w:rsidRPr="001159C3" w:rsidRDefault="007B57A0" w:rsidP="001159C3">
      <w:pPr>
        <w:pStyle w:val="ac"/>
        <w:widowControl w:val="0"/>
        <w:numPr>
          <w:ilvl w:val="2"/>
          <w:numId w:val="20"/>
        </w:numPr>
        <w:tabs>
          <w:tab w:val="left" w:pos="937"/>
        </w:tabs>
        <w:autoSpaceDE w:val="0"/>
        <w:autoSpaceDN w:val="0"/>
        <w:spacing w:after="0" w:line="240" w:lineRule="auto"/>
        <w:ind w:left="936"/>
        <w:contextualSpacing w:val="0"/>
        <w:rPr>
          <w:rFonts w:ascii="Times New Roman" w:hAnsi="Times New Roman"/>
          <w:sz w:val="24"/>
          <w:szCs w:val="24"/>
        </w:rPr>
      </w:pPr>
      <w:r w:rsidRPr="001159C3">
        <w:rPr>
          <w:rFonts w:ascii="Times New Roman" w:hAnsi="Times New Roman"/>
          <w:sz w:val="24"/>
          <w:szCs w:val="24"/>
        </w:rPr>
        <w:t>Анализировать</w:t>
      </w:r>
      <w:r w:rsidRPr="001159C3">
        <w:rPr>
          <w:rFonts w:ascii="Times New Roman" w:hAnsi="Times New Roman"/>
          <w:spacing w:val="-8"/>
          <w:sz w:val="24"/>
          <w:szCs w:val="24"/>
        </w:rPr>
        <w:t xml:space="preserve"> </w:t>
      </w:r>
      <w:r w:rsidRPr="001159C3">
        <w:rPr>
          <w:rFonts w:ascii="Times New Roman" w:hAnsi="Times New Roman"/>
          <w:sz w:val="24"/>
          <w:szCs w:val="24"/>
        </w:rPr>
        <w:t>результаты</w:t>
      </w:r>
      <w:r w:rsidRPr="001159C3">
        <w:rPr>
          <w:rFonts w:ascii="Times New Roman" w:hAnsi="Times New Roman"/>
          <w:spacing w:val="-6"/>
          <w:sz w:val="24"/>
          <w:szCs w:val="24"/>
        </w:rPr>
        <w:t xml:space="preserve"> </w:t>
      </w:r>
      <w:r w:rsidRPr="001159C3">
        <w:rPr>
          <w:rFonts w:ascii="Times New Roman" w:hAnsi="Times New Roman"/>
          <w:sz w:val="24"/>
          <w:szCs w:val="24"/>
        </w:rPr>
        <w:t>экспериментов,</w:t>
      </w:r>
      <w:r w:rsidRPr="001159C3">
        <w:rPr>
          <w:rFonts w:ascii="Times New Roman" w:hAnsi="Times New Roman"/>
          <w:spacing w:val="-6"/>
          <w:sz w:val="24"/>
          <w:szCs w:val="24"/>
        </w:rPr>
        <w:t xml:space="preserve"> </w:t>
      </w:r>
      <w:r w:rsidRPr="001159C3">
        <w:rPr>
          <w:rFonts w:ascii="Times New Roman" w:hAnsi="Times New Roman"/>
          <w:sz w:val="24"/>
          <w:szCs w:val="24"/>
        </w:rPr>
        <w:t>формулировать</w:t>
      </w:r>
      <w:r w:rsidRPr="001159C3">
        <w:rPr>
          <w:rFonts w:ascii="Times New Roman" w:hAnsi="Times New Roman"/>
          <w:spacing w:val="-7"/>
          <w:sz w:val="24"/>
          <w:szCs w:val="24"/>
        </w:rPr>
        <w:t xml:space="preserve"> </w:t>
      </w:r>
      <w:r w:rsidRPr="001159C3">
        <w:rPr>
          <w:rFonts w:ascii="Times New Roman" w:hAnsi="Times New Roman"/>
          <w:sz w:val="24"/>
          <w:szCs w:val="24"/>
        </w:rPr>
        <w:t>выводы.</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51" w:hanging="361"/>
        <w:contextualSpacing w:val="0"/>
        <w:jc w:val="both"/>
        <w:rPr>
          <w:rFonts w:ascii="Times New Roman" w:hAnsi="Times New Roman"/>
          <w:sz w:val="24"/>
          <w:szCs w:val="24"/>
        </w:rPr>
      </w:pPr>
      <w:r w:rsidRPr="001159C3">
        <w:rPr>
          <w:rFonts w:ascii="Times New Roman" w:hAnsi="Times New Roman"/>
          <w:sz w:val="24"/>
          <w:szCs w:val="24"/>
        </w:rPr>
        <w:t>Использовать</w:t>
      </w:r>
      <w:r w:rsidRPr="001159C3">
        <w:rPr>
          <w:rFonts w:ascii="Times New Roman" w:hAnsi="Times New Roman"/>
          <w:spacing w:val="1"/>
          <w:sz w:val="24"/>
          <w:szCs w:val="24"/>
        </w:rPr>
        <w:t xml:space="preserve"> </w:t>
      </w:r>
      <w:r w:rsidRPr="001159C3">
        <w:rPr>
          <w:rFonts w:ascii="Times New Roman" w:hAnsi="Times New Roman"/>
          <w:sz w:val="24"/>
          <w:szCs w:val="24"/>
        </w:rPr>
        <w:t>лабораторное</w:t>
      </w:r>
      <w:r w:rsidRPr="001159C3">
        <w:rPr>
          <w:rFonts w:ascii="Times New Roman" w:hAnsi="Times New Roman"/>
          <w:spacing w:val="1"/>
          <w:sz w:val="24"/>
          <w:szCs w:val="24"/>
        </w:rPr>
        <w:t xml:space="preserve"> </w:t>
      </w:r>
      <w:r w:rsidRPr="001159C3">
        <w:rPr>
          <w:rFonts w:ascii="Times New Roman" w:hAnsi="Times New Roman"/>
          <w:sz w:val="24"/>
          <w:szCs w:val="24"/>
        </w:rPr>
        <w:t>оборудование</w:t>
      </w:r>
      <w:r w:rsidRPr="001159C3">
        <w:rPr>
          <w:rFonts w:ascii="Times New Roman" w:hAnsi="Times New Roman"/>
          <w:spacing w:val="1"/>
          <w:sz w:val="24"/>
          <w:szCs w:val="24"/>
        </w:rPr>
        <w:t xml:space="preserve"> </w:t>
      </w:r>
      <w:r w:rsidRPr="001159C3">
        <w:rPr>
          <w:rFonts w:ascii="Times New Roman" w:hAnsi="Times New Roman"/>
          <w:sz w:val="24"/>
          <w:szCs w:val="24"/>
        </w:rPr>
        <w:t>и</w:t>
      </w:r>
      <w:r w:rsidRPr="001159C3">
        <w:rPr>
          <w:rFonts w:ascii="Times New Roman" w:hAnsi="Times New Roman"/>
          <w:spacing w:val="1"/>
          <w:sz w:val="24"/>
          <w:szCs w:val="24"/>
        </w:rPr>
        <w:t xml:space="preserve"> </w:t>
      </w:r>
      <w:r w:rsidRPr="001159C3">
        <w:rPr>
          <w:rFonts w:ascii="Times New Roman" w:hAnsi="Times New Roman"/>
          <w:sz w:val="24"/>
          <w:szCs w:val="24"/>
        </w:rPr>
        <w:t>инструменты,</w:t>
      </w:r>
      <w:r w:rsidRPr="001159C3">
        <w:rPr>
          <w:rFonts w:ascii="Times New Roman" w:hAnsi="Times New Roman"/>
          <w:spacing w:val="1"/>
          <w:sz w:val="24"/>
          <w:szCs w:val="24"/>
        </w:rPr>
        <w:t xml:space="preserve"> </w:t>
      </w:r>
      <w:r w:rsidRPr="001159C3">
        <w:rPr>
          <w:rFonts w:ascii="Times New Roman" w:hAnsi="Times New Roman"/>
          <w:sz w:val="24"/>
          <w:szCs w:val="24"/>
        </w:rPr>
        <w:t>необходимые</w:t>
      </w:r>
      <w:r w:rsidRPr="001159C3">
        <w:rPr>
          <w:rFonts w:ascii="Times New Roman" w:hAnsi="Times New Roman"/>
          <w:spacing w:val="1"/>
          <w:sz w:val="24"/>
          <w:szCs w:val="24"/>
        </w:rPr>
        <w:t xml:space="preserve"> </w:t>
      </w:r>
      <w:r w:rsidRPr="001159C3">
        <w:rPr>
          <w:rFonts w:ascii="Times New Roman" w:hAnsi="Times New Roman"/>
          <w:sz w:val="24"/>
          <w:szCs w:val="24"/>
        </w:rPr>
        <w:t>для</w:t>
      </w:r>
      <w:r w:rsidRPr="001159C3">
        <w:rPr>
          <w:rFonts w:ascii="Times New Roman" w:hAnsi="Times New Roman"/>
          <w:spacing w:val="1"/>
          <w:sz w:val="24"/>
          <w:szCs w:val="24"/>
        </w:rPr>
        <w:t xml:space="preserve"> </w:t>
      </w:r>
      <w:r w:rsidRPr="001159C3">
        <w:rPr>
          <w:rFonts w:ascii="Times New Roman" w:hAnsi="Times New Roman"/>
          <w:sz w:val="24"/>
          <w:szCs w:val="24"/>
        </w:rPr>
        <w:t>проведения</w:t>
      </w:r>
      <w:r w:rsidRPr="001159C3">
        <w:rPr>
          <w:rFonts w:ascii="Times New Roman" w:hAnsi="Times New Roman"/>
          <w:spacing w:val="-4"/>
          <w:sz w:val="24"/>
          <w:szCs w:val="24"/>
        </w:rPr>
        <w:t xml:space="preserve"> </w:t>
      </w:r>
      <w:r w:rsidRPr="001159C3">
        <w:rPr>
          <w:rFonts w:ascii="Times New Roman" w:hAnsi="Times New Roman"/>
          <w:sz w:val="24"/>
          <w:szCs w:val="24"/>
        </w:rPr>
        <w:t>исследования</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Знакомить учащихся с последними достижениями науки и техники.</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 xml:space="preserve">Научить решать задачи нестандартными методами. </w:t>
      </w:r>
    </w:p>
    <w:p w:rsidR="001159C3" w:rsidRDefault="00AB7F3A" w:rsidP="001159C3">
      <w:pPr>
        <w:pStyle w:val="a4"/>
        <w:shd w:val="clear" w:color="auto" w:fill="FFFFFF"/>
        <w:spacing w:before="0" w:beforeAutospacing="0" w:after="0" w:afterAutospacing="0"/>
        <w:ind w:firstLine="709"/>
      </w:pPr>
      <w:r>
        <w:rPr>
          <w:b/>
          <w:i/>
        </w:rPr>
        <w:t>Личностные</w:t>
      </w:r>
      <w:r w:rsidR="006D23E7" w:rsidRPr="008A2D0C">
        <w:t xml:space="preserve">: </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В</w:t>
      </w:r>
      <w:r w:rsidR="006D23E7" w:rsidRPr="001159C3">
        <w:rPr>
          <w:rFonts w:ascii="Times New Roman" w:hAnsi="Times New Roman"/>
          <w:sz w:val="24"/>
          <w:szCs w:val="24"/>
        </w:rPr>
        <w:t>оспитывать убежденность в возможности познания законов природы, в необходимости разумного использов</w:t>
      </w:r>
      <w:r w:rsidRPr="001159C3">
        <w:rPr>
          <w:rFonts w:ascii="Times New Roman" w:hAnsi="Times New Roman"/>
          <w:sz w:val="24"/>
          <w:szCs w:val="24"/>
        </w:rPr>
        <w:t>ания достижений науки и техники.</w:t>
      </w:r>
      <w:r w:rsidR="006D23E7" w:rsidRPr="001159C3">
        <w:rPr>
          <w:rFonts w:ascii="Times New Roman" w:hAnsi="Times New Roman"/>
          <w:sz w:val="24"/>
          <w:szCs w:val="24"/>
        </w:rPr>
        <w:t xml:space="preserve"> </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В</w:t>
      </w:r>
      <w:r w:rsidR="006D23E7" w:rsidRPr="001159C3">
        <w:rPr>
          <w:rFonts w:ascii="Times New Roman" w:hAnsi="Times New Roman"/>
          <w:sz w:val="24"/>
          <w:szCs w:val="24"/>
        </w:rPr>
        <w:t>оспитывать уважение к творцам науки и техники, отношение к физике как к элементу общечеловеческой культуры</w:t>
      </w:r>
      <w:r w:rsidRPr="001159C3">
        <w:rPr>
          <w:rFonts w:ascii="Times New Roman" w:hAnsi="Times New Roman"/>
          <w:sz w:val="24"/>
          <w:szCs w:val="24"/>
        </w:rPr>
        <w:t>.</w:t>
      </w:r>
      <w:r w:rsidR="0021739E" w:rsidRPr="001159C3">
        <w:rPr>
          <w:rFonts w:ascii="Times New Roman" w:hAnsi="Times New Roman"/>
          <w:sz w:val="24"/>
          <w:szCs w:val="24"/>
        </w:rPr>
        <w:t xml:space="preserve"> </w:t>
      </w:r>
    </w:p>
    <w:p w:rsidR="006D23E7"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М</w:t>
      </w:r>
      <w:r w:rsidR="0021739E" w:rsidRPr="001159C3">
        <w:rPr>
          <w:rFonts w:ascii="Times New Roman" w:hAnsi="Times New Roman"/>
          <w:sz w:val="24"/>
          <w:szCs w:val="24"/>
        </w:rPr>
        <w:t>отивировать обучающихся на выполнение учебных задач, требующих усердия и самостоятельности</w:t>
      </w:r>
      <w:r w:rsidR="006D23E7" w:rsidRPr="001159C3">
        <w:rPr>
          <w:rFonts w:ascii="Times New Roman" w:hAnsi="Times New Roman"/>
          <w:sz w:val="24"/>
          <w:szCs w:val="24"/>
        </w:rPr>
        <w:t>.</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 xml:space="preserve">Видеть красоту в физике природных явлений, более глубоко </w:t>
      </w:r>
      <w:proofErr w:type="gramStart"/>
      <w:r w:rsidRPr="001159C3">
        <w:rPr>
          <w:rFonts w:ascii="Times New Roman" w:hAnsi="Times New Roman"/>
          <w:sz w:val="24"/>
          <w:szCs w:val="24"/>
        </w:rPr>
        <w:t>чувствовать  прекрасное</w:t>
      </w:r>
      <w:proofErr w:type="gramEnd"/>
      <w:r w:rsidRPr="001159C3">
        <w:rPr>
          <w:rFonts w:ascii="Times New Roman" w:hAnsi="Times New Roman"/>
          <w:sz w:val="24"/>
          <w:szCs w:val="24"/>
        </w:rPr>
        <w:t>, что должно способствовать воспитанию неравнодушного отношения к проблемам окружающей среды.</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Развивать познавательный интерес при выполнении экспериментальных исследований с использованием информационных технологий.</w:t>
      </w:r>
    </w:p>
    <w:p w:rsidR="001159C3" w:rsidRDefault="00AB7F3A" w:rsidP="001159C3">
      <w:pPr>
        <w:ind w:firstLine="709"/>
        <w:rPr>
          <w:b/>
          <w:i/>
        </w:rPr>
      </w:pPr>
      <w:proofErr w:type="spellStart"/>
      <w:r>
        <w:rPr>
          <w:b/>
          <w:i/>
        </w:rPr>
        <w:t>Метапредметные</w:t>
      </w:r>
      <w:proofErr w:type="spellEnd"/>
      <w:r>
        <w:rPr>
          <w:b/>
          <w:i/>
        </w:rPr>
        <w:t xml:space="preserve">: </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Сформировать активную исследовательскую позицию.</w:t>
      </w:r>
    </w:p>
    <w:p w:rsidR="007B57A0" w:rsidRPr="001159C3" w:rsidRDefault="007B57A0" w:rsidP="001159C3">
      <w:pPr>
        <w:ind w:left="948"/>
        <w:rPr>
          <w:i/>
        </w:rPr>
      </w:pPr>
      <w:r w:rsidRPr="001159C3">
        <w:rPr>
          <w:i/>
        </w:rPr>
        <w:t>Развить:</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lastRenderedPageBreak/>
        <w:t>Любознательность и увлеченность.</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Навыки концентрации внимания, способности быстро включаться в работу.</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Способности к самостоятельному анализу, навыков устной и письменной речи, памяти.</w:t>
      </w:r>
    </w:p>
    <w:p w:rsidR="007B57A0"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Наблюдательность и умения поддерживать произвольное внимание.</w:t>
      </w:r>
    </w:p>
    <w:p w:rsidR="002638CA" w:rsidRPr="001159C3" w:rsidRDefault="007B57A0"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Заинтересованность в результатах проводимого исследования</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 xml:space="preserve">навыки самостоятельно работать с научно-популярной литературой, различными источниками информации, умений практически применять физические знания в жизни. </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 xml:space="preserve">Творческие способности, </w:t>
      </w:r>
    </w:p>
    <w:p w:rsidR="001159C3" w:rsidRPr="001159C3" w:rsidRDefault="001159C3" w:rsidP="001159C3">
      <w:pPr>
        <w:pStyle w:val="ac"/>
        <w:widowControl w:val="0"/>
        <w:numPr>
          <w:ilvl w:val="2"/>
          <w:numId w:val="20"/>
        </w:numPr>
        <w:tabs>
          <w:tab w:val="left" w:pos="937"/>
        </w:tabs>
        <w:autoSpaceDE w:val="0"/>
        <w:autoSpaceDN w:val="0"/>
        <w:spacing w:after="0" w:line="240" w:lineRule="auto"/>
        <w:ind w:right="447" w:hanging="361"/>
        <w:contextualSpacing w:val="0"/>
        <w:jc w:val="both"/>
        <w:rPr>
          <w:rFonts w:ascii="Times New Roman" w:hAnsi="Times New Roman"/>
          <w:sz w:val="24"/>
          <w:szCs w:val="24"/>
        </w:rPr>
      </w:pPr>
      <w:r w:rsidRPr="001159C3">
        <w:rPr>
          <w:rFonts w:ascii="Times New Roman" w:hAnsi="Times New Roman"/>
          <w:sz w:val="24"/>
          <w:szCs w:val="24"/>
        </w:rPr>
        <w:t xml:space="preserve">Активность и самостоятельность, инициативу. </w:t>
      </w:r>
    </w:p>
    <w:p w:rsidR="001159C3" w:rsidRDefault="001159C3" w:rsidP="007B57A0">
      <w:pPr>
        <w:shd w:val="clear" w:color="auto" w:fill="FFFFFF"/>
        <w:rPr>
          <w:b/>
        </w:rPr>
      </w:pPr>
    </w:p>
    <w:p w:rsidR="002638CA" w:rsidRPr="00E056DB" w:rsidRDefault="002638CA" w:rsidP="00BA6AB9">
      <w:pPr>
        <w:jc w:val="center"/>
        <w:rPr>
          <w:b/>
          <w:sz w:val="28"/>
          <w:szCs w:val="28"/>
        </w:rPr>
      </w:pPr>
      <w:r w:rsidRPr="00452AFE">
        <w:rPr>
          <w:b/>
          <w:sz w:val="28"/>
          <w:szCs w:val="28"/>
        </w:rPr>
        <w:t>1.3.</w:t>
      </w:r>
      <w:r w:rsidR="00AB7F3A">
        <w:rPr>
          <w:b/>
          <w:sz w:val="28"/>
          <w:szCs w:val="28"/>
        </w:rPr>
        <w:t xml:space="preserve"> </w:t>
      </w:r>
      <w:r w:rsidRPr="00452AFE">
        <w:rPr>
          <w:b/>
          <w:sz w:val="28"/>
          <w:szCs w:val="28"/>
        </w:rPr>
        <w:t>Содержание программы:</w:t>
      </w:r>
    </w:p>
    <w:p w:rsidR="00814513" w:rsidRDefault="00814513" w:rsidP="002638CA">
      <w:pPr>
        <w:jc w:val="center"/>
        <w:rPr>
          <w:b/>
          <w:sz w:val="28"/>
          <w:szCs w:val="28"/>
        </w:rPr>
      </w:pPr>
    </w:p>
    <w:p w:rsidR="002638CA" w:rsidRDefault="00E056DB" w:rsidP="002638CA">
      <w:pPr>
        <w:jc w:val="center"/>
        <w:rPr>
          <w:sz w:val="28"/>
          <w:szCs w:val="28"/>
        </w:rPr>
      </w:pPr>
      <w:r w:rsidRPr="00E056DB">
        <w:rPr>
          <w:b/>
          <w:sz w:val="28"/>
          <w:szCs w:val="28"/>
        </w:rPr>
        <w:t>Учебный план</w:t>
      </w:r>
      <w:r w:rsidR="002638CA" w:rsidRPr="00F71F2B">
        <w:rPr>
          <w:sz w:val="28"/>
          <w:szCs w:val="28"/>
        </w:rPr>
        <w:tab/>
        <w:t xml:space="preserve"> </w:t>
      </w:r>
    </w:p>
    <w:p w:rsidR="00B510B7" w:rsidRDefault="00B510B7" w:rsidP="00B510B7">
      <w:pPr>
        <w:pStyle w:val="a9"/>
        <w:jc w:val="center"/>
        <w:rPr>
          <w:b/>
        </w:rPr>
      </w:pPr>
      <w:r w:rsidRPr="00B64602">
        <w:rPr>
          <w:b/>
          <w:bCs/>
        </w:rPr>
        <w:t>Учебно-тематический план</w:t>
      </w:r>
      <w:r w:rsidR="009966A9">
        <w:rPr>
          <w:b/>
          <w:bCs/>
        </w:rPr>
        <w:t xml:space="preserve"> </w:t>
      </w:r>
      <w:r>
        <w:rPr>
          <w:b/>
        </w:rPr>
        <w:t>(1</w:t>
      </w:r>
      <w:r>
        <w:rPr>
          <w:b/>
          <w:spacing w:val="-3"/>
        </w:rPr>
        <w:t xml:space="preserve"> </w:t>
      </w:r>
      <w:r>
        <w:rPr>
          <w:b/>
        </w:rPr>
        <w:t>год</w:t>
      </w:r>
      <w:r>
        <w:rPr>
          <w:b/>
          <w:spacing w:val="-2"/>
        </w:rPr>
        <w:t xml:space="preserve"> </w:t>
      </w:r>
      <w:r>
        <w:rPr>
          <w:b/>
        </w:rPr>
        <w:t>обучения)</w:t>
      </w:r>
    </w:p>
    <w:p w:rsidR="00814513" w:rsidRPr="00AA6F9D" w:rsidRDefault="00814513" w:rsidP="00B510B7">
      <w:pPr>
        <w:pStyle w:val="a9"/>
        <w:jc w:val="center"/>
      </w:pPr>
    </w:p>
    <w:tbl>
      <w:tblPr>
        <w:tblStyle w:val="a3"/>
        <w:tblW w:w="0" w:type="auto"/>
        <w:tblLook w:val="04A0" w:firstRow="1" w:lastRow="0" w:firstColumn="1" w:lastColumn="0" w:noHBand="0" w:noVBand="1"/>
      </w:tblPr>
      <w:tblGrid>
        <w:gridCol w:w="493"/>
        <w:gridCol w:w="3240"/>
        <w:gridCol w:w="1417"/>
        <w:gridCol w:w="1016"/>
        <w:gridCol w:w="1202"/>
        <w:gridCol w:w="1976"/>
      </w:tblGrid>
      <w:tr w:rsidR="00B510B7" w:rsidTr="00C737F2">
        <w:tc>
          <w:tcPr>
            <w:tcW w:w="493" w:type="dxa"/>
          </w:tcPr>
          <w:p w:rsidR="00B510B7" w:rsidRDefault="00B510B7" w:rsidP="00C737F2">
            <w:pPr>
              <w:pStyle w:val="a9"/>
            </w:pPr>
            <w:r>
              <w:t>№</w:t>
            </w:r>
          </w:p>
        </w:tc>
        <w:tc>
          <w:tcPr>
            <w:tcW w:w="3240" w:type="dxa"/>
          </w:tcPr>
          <w:p w:rsidR="00B510B7" w:rsidRDefault="00B510B7" w:rsidP="00C737F2">
            <w:pPr>
              <w:pStyle w:val="a9"/>
            </w:pPr>
            <w:r>
              <w:t>Название раздела, темы</w:t>
            </w:r>
          </w:p>
        </w:tc>
        <w:tc>
          <w:tcPr>
            <w:tcW w:w="1417" w:type="dxa"/>
          </w:tcPr>
          <w:p w:rsidR="00B510B7" w:rsidRDefault="00B510B7" w:rsidP="00C737F2">
            <w:pPr>
              <w:pStyle w:val="a9"/>
            </w:pPr>
            <w:r>
              <w:t>Количество часов</w:t>
            </w:r>
          </w:p>
        </w:tc>
        <w:tc>
          <w:tcPr>
            <w:tcW w:w="1016" w:type="dxa"/>
          </w:tcPr>
          <w:p w:rsidR="00B510B7" w:rsidRDefault="00B510B7" w:rsidP="00C737F2">
            <w:pPr>
              <w:pStyle w:val="a9"/>
            </w:pPr>
            <w:r>
              <w:t xml:space="preserve">Теория </w:t>
            </w:r>
          </w:p>
        </w:tc>
        <w:tc>
          <w:tcPr>
            <w:tcW w:w="1202" w:type="dxa"/>
          </w:tcPr>
          <w:p w:rsidR="00B510B7" w:rsidRDefault="00B510B7" w:rsidP="00C737F2">
            <w:pPr>
              <w:pStyle w:val="a9"/>
            </w:pPr>
            <w:r>
              <w:t xml:space="preserve">Практика </w:t>
            </w:r>
          </w:p>
        </w:tc>
        <w:tc>
          <w:tcPr>
            <w:tcW w:w="1976" w:type="dxa"/>
          </w:tcPr>
          <w:p w:rsidR="00B510B7" w:rsidRDefault="00B510B7" w:rsidP="00C737F2">
            <w:pPr>
              <w:pStyle w:val="a9"/>
            </w:pPr>
            <w:r>
              <w:t>Формы аттестации или контроля</w:t>
            </w:r>
          </w:p>
        </w:tc>
      </w:tr>
      <w:tr w:rsidR="00B510B7" w:rsidTr="00C737F2">
        <w:tc>
          <w:tcPr>
            <w:tcW w:w="493" w:type="dxa"/>
          </w:tcPr>
          <w:p w:rsidR="00B510B7" w:rsidRDefault="00B510B7" w:rsidP="00C737F2">
            <w:pPr>
              <w:pStyle w:val="a9"/>
            </w:pPr>
            <w:r>
              <w:t>1</w:t>
            </w:r>
          </w:p>
        </w:tc>
        <w:tc>
          <w:tcPr>
            <w:tcW w:w="3240" w:type="dxa"/>
          </w:tcPr>
          <w:p w:rsidR="00B510B7" w:rsidRDefault="005906DF" w:rsidP="00C737F2">
            <w:pPr>
              <w:shd w:val="clear" w:color="auto" w:fill="FFFFFF"/>
              <w:tabs>
                <w:tab w:val="left" w:pos="0"/>
              </w:tabs>
              <w:suppressAutoHyphens/>
              <w:ind w:right="-17"/>
              <w:jc w:val="both"/>
            </w:pPr>
            <w:r>
              <w:rPr>
                <w:rStyle w:val="StrongEmphasis"/>
              </w:rPr>
              <w:t>Введение</w:t>
            </w:r>
          </w:p>
        </w:tc>
        <w:tc>
          <w:tcPr>
            <w:tcW w:w="1417" w:type="dxa"/>
          </w:tcPr>
          <w:p w:rsidR="00B510B7" w:rsidRDefault="00B510B7" w:rsidP="00C737F2">
            <w:pPr>
              <w:pStyle w:val="a9"/>
            </w:pPr>
            <w:r>
              <w:t>2</w:t>
            </w:r>
          </w:p>
        </w:tc>
        <w:tc>
          <w:tcPr>
            <w:tcW w:w="1016" w:type="dxa"/>
          </w:tcPr>
          <w:p w:rsidR="00B510B7" w:rsidRDefault="00B510B7" w:rsidP="00C737F2">
            <w:pPr>
              <w:pStyle w:val="a9"/>
            </w:pPr>
            <w:r>
              <w:t>2</w:t>
            </w:r>
          </w:p>
        </w:tc>
        <w:tc>
          <w:tcPr>
            <w:tcW w:w="1202" w:type="dxa"/>
          </w:tcPr>
          <w:p w:rsidR="00B510B7" w:rsidRDefault="00B510B7" w:rsidP="00C737F2">
            <w:pPr>
              <w:pStyle w:val="a9"/>
            </w:pPr>
          </w:p>
        </w:tc>
        <w:tc>
          <w:tcPr>
            <w:tcW w:w="1976" w:type="dxa"/>
          </w:tcPr>
          <w:p w:rsidR="00B510B7" w:rsidRPr="00DD2604" w:rsidRDefault="00B510B7" w:rsidP="00C737F2">
            <w:pPr>
              <w:pStyle w:val="a9"/>
              <w:rPr>
                <w:sz w:val="20"/>
                <w:szCs w:val="20"/>
              </w:rPr>
            </w:pPr>
            <w:r>
              <w:rPr>
                <w:sz w:val="20"/>
                <w:szCs w:val="20"/>
              </w:rPr>
              <w:t>Опрос по инструктажу</w:t>
            </w:r>
          </w:p>
        </w:tc>
      </w:tr>
      <w:tr w:rsidR="00B510B7" w:rsidTr="00C737F2">
        <w:tc>
          <w:tcPr>
            <w:tcW w:w="493" w:type="dxa"/>
          </w:tcPr>
          <w:p w:rsidR="00B510B7" w:rsidRDefault="00B510B7" w:rsidP="00C737F2">
            <w:pPr>
              <w:pStyle w:val="a9"/>
            </w:pPr>
            <w:r>
              <w:t>2</w:t>
            </w:r>
          </w:p>
        </w:tc>
        <w:tc>
          <w:tcPr>
            <w:tcW w:w="3240" w:type="dxa"/>
          </w:tcPr>
          <w:p w:rsidR="00B510B7" w:rsidRPr="00231067" w:rsidRDefault="00B510B7" w:rsidP="00C737F2">
            <w:pPr>
              <w:pStyle w:val="a9"/>
              <w:rPr>
                <w:b/>
              </w:rPr>
            </w:pPr>
            <w:r>
              <w:rPr>
                <w:b/>
              </w:rPr>
              <w:t>Измеряем</w:t>
            </w:r>
          </w:p>
        </w:tc>
        <w:tc>
          <w:tcPr>
            <w:tcW w:w="1417" w:type="dxa"/>
          </w:tcPr>
          <w:p w:rsidR="00B510B7" w:rsidRDefault="00B510B7" w:rsidP="00C737F2">
            <w:pPr>
              <w:pStyle w:val="a9"/>
            </w:pPr>
            <w:r>
              <w:t>24</w:t>
            </w:r>
          </w:p>
        </w:tc>
        <w:tc>
          <w:tcPr>
            <w:tcW w:w="1016" w:type="dxa"/>
          </w:tcPr>
          <w:p w:rsidR="00B510B7" w:rsidRDefault="00B510B7" w:rsidP="00C737F2">
            <w:pPr>
              <w:pStyle w:val="a9"/>
            </w:pPr>
            <w:r>
              <w:t>3</w:t>
            </w:r>
          </w:p>
        </w:tc>
        <w:tc>
          <w:tcPr>
            <w:tcW w:w="1202" w:type="dxa"/>
          </w:tcPr>
          <w:p w:rsidR="00B510B7" w:rsidRDefault="00B510B7" w:rsidP="00C737F2">
            <w:pPr>
              <w:pStyle w:val="a9"/>
            </w:pPr>
            <w:r>
              <w:t>21</w:t>
            </w:r>
          </w:p>
        </w:tc>
        <w:tc>
          <w:tcPr>
            <w:tcW w:w="1976" w:type="dxa"/>
          </w:tcPr>
          <w:p w:rsidR="00B510B7" w:rsidRDefault="00B510B7" w:rsidP="00C737F2">
            <w:pPr>
              <w:pStyle w:val="TableParagraph"/>
              <w:spacing w:line="270" w:lineRule="exact"/>
              <w:ind w:left="223" w:right="206"/>
              <w:jc w:val="center"/>
              <w:rPr>
                <w:sz w:val="24"/>
              </w:rPr>
            </w:pPr>
            <w:r>
              <w:rPr>
                <w:sz w:val="24"/>
              </w:rPr>
              <w:t>Тест</w:t>
            </w:r>
            <w:r>
              <w:rPr>
                <w:spacing w:val="-1"/>
                <w:sz w:val="24"/>
              </w:rPr>
              <w:t xml:space="preserve"> </w:t>
            </w:r>
            <w:r>
              <w:rPr>
                <w:sz w:val="24"/>
              </w:rPr>
              <w:t>по</w:t>
            </w:r>
            <w:r>
              <w:rPr>
                <w:spacing w:val="-1"/>
                <w:sz w:val="24"/>
              </w:rPr>
              <w:t xml:space="preserve"> </w:t>
            </w:r>
            <w:r>
              <w:rPr>
                <w:sz w:val="24"/>
              </w:rPr>
              <w:t>теме</w:t>
            </w:r>
          </w:p>
          <w:p w:rsidR="00B510B7" w:rsidRDefault="00B510B7" w:rsidP="00C737F2">
            <w:pPr>
              <w:pStyle w:val="a9"/>
            </w:pPr>
            <w:r>
              <w:t>«Измерения.</w:t>
            </w:r>
            <w:r>
              <w:rPr>
                <w:spacing w:val="1"/>
              </w:rPr>
              <w:t xml:space="preserve"> </w:t>
            </w:r>
            <w:r>
              <w:t>Измерительные</w:t>
            </w:r>
            <w:r>
              <w:rPr>
                <w:spacing w:val="-57"/>
              </w:rPr>
              <w:t xml:space="preserve"> </w:t>
            </w:r>
            <w:r>
              <w:t xml:space="preserve">приборы» </w:t>
            </w:r>
          </w:p>
        </w:tc>
      </w:tr>
      <w:tr w:rsidR="00B510B7" w:rsidTr="00C737F2">
        <w:tc>
          <w:tcPr>
            <w:tcW w:w="493" w:type="dxa"/>
          </w:tcPr>
          <w:p w:rsidR="00B510B7" w:rsidRDefault="00B510B7" w:rsidP="00C737F2">
            <w:pPr>
              <w:pStyle w:val="a9"/>
            </w:pPr>
            <w:r>
              <w:t>3</w:t>
            </w:r>
          </w:p>
        </w:tc>
        <w:tc>
          <w:tcPr>
            <w:tcW w:w="3240" w:type="dxa"/>
          </w:tcPr>
          <w:p w:rsidR="00B510B7" w:rsidRDefault="00B510B7" w:rsidP="00C737F2">
            <w:pPr>
              <w:pStyle w:val="a9"/>
            </w:pPr>
            <w:r>
              <w:rPr>
                <w:b/>
              </w:rPr>
              <w:t>В мире взаимодействия</w:t>
            </w:r>
          </w:p>
        </w:tc>
        <w:tc>
          <w:tcPr>
            <w:tcW w:w="1417" w:type="dxa"/>
          </w:tcPr>
          <w:p w:rsidR="00B510B7" w:rsidRDefault="00B510B7" w:rsidP="00C737F2">
            <w:pPr>
              <w:pStyle w:val="a9"/>
            </w:pPr>
            <w:r>
              <w:t>10</w:t>
            </w:r>
          </w:p>
        </w:tc>
        <w:tc>
          <w:tcPr>
            <w:tcW w:w="1016" w:type="dxa"/>
          </w:tcPr>
          <w:p w:rsidR="00B510B7" w:rsidRDefault="00B510B7" w:rsidP="00C737F2">
            <w:pPr>
              <w:pStyle w:val="a9"/>
            </w:pPr>
            <w:r>
              <w:t>3</w:t>
            </w:r>
          </w:p>
        </w:tc>
        <w:tc>
          <w:tcPr>
            <w:tcW w:w="1202" w:type="dxa"/>
          </w:tcPr>
          <w:p w:rsidR="00B510B7" w:rsidRDefault="00B510B7" w:rsidP="00C737F2">
            <w:pPr>
              <w:pStyle w:val="a9"/>
            </w:pPr>
            <w:r>
              <w:t>7</w:t>
            </w:r>
          </w:p>
        </w:tc>
        <w:tc>
          <w:tcPr>
            <w:tcW w:w="1976" w:type="dxa"/>
          </w:tcPr>
          <w:p w:rsidR="00B510B7" w:rsidRDefault="00B510B7" w:rsidP="00C737F2">
            <w:r w:rsidRPr="00B72CCE">
              <w:t>Защита проекта</w:t>
            </w:r>
          </w:p>
        </w:tc>
      </w:tr>
      <w:tr w:rsidR="00B510B7" w:rsidTr="00C737F2">
        <w:tc>
          <w:tcPr>
            <w:tcW w:w="493" w:type="dxa"/>
          </w:tcPr>
          <w:p w:rsidR="00B510B7" w:rsidRDefault="00B510B7" w:rsidP="00C737F2">
            <w:pPr>
              <w:pStyle w:val="a9"/>
            </w:pPr>
            <w:r>
              <w:t>4</w:t>
            </w:r>
          </w:p>
        </w:tc>
        <w:tc>
          <w:tcPr>
            <w:tcW w:w="3240" w:type="dxa"/>
          </w:tcPr>
          <w:p w:rsidR="00B510B7" w:rsidRDefault="00B510B7" w:rsidP="00C737F2">
            <w:pPr>
              <w:pStyle w:val="a9"/>
            </w:pPr>
            <w:r>
              <w:rPr>
                <w:b/>
              </w:rPr>
              <w:t>В мире давления</w:t>
            </w:r>
          </w:p>
        </w:tc>
        <w:tc>
          <w:tcPr>
            <w:tcW w:w="1417" w:type="dxa"/>
          </w:tcPr>
          <w:p w:rsidR="00B510B7" w:rsidRDefault="00B510B7" w:rsidP="00C737F2">
            <w:pPr>
              <w:pStyle w:val="a9"/>
            </w:pPr>
            <w:r>
              <w:t>14</w:t>
            </w:r>
          </w:p>
        </w:tc>
        <w:tc>
          <w:tcPr>
            <w:tcW w:w="1016" w:type="dxa"/>
          </w:tcPr>
          <w:p w:rsidR="00B510B7" w:rsidRDefault="00B510B7" w:rsidP="00C737F2">
            <w:pPr>
              <w:pStyle w:val="a9"/>
            </w:pPr>
            <w:r>
              <w:t>8</w:t>
            </w:r>
          </w:p>
        </w:tc>
        <w:tc>
          <w:tcPr>
            <w:tcW w:w="1202" w:type="dxa"/>
          </w:tcPr>
          <w:p w:rsidR="00B510B7" w:rsidRDefault="00B510B7" w:rsidP="00C737F2">
            <w:pPr>
              <w:pStyle w:val="a9"/>
            </w:pPr>
            <w:r>
              <w:t>6</w:t>
            </w:r>
          </w:p>
        </w:tc>
        <w:tc>
          <w:tcPr>
            <w:tcW w:w="1976" w:type="dxa"/>
          </w:tcPr>
          <w:p w:rsidR="00B510B7" w:rsidRDefault="00B510B7" w:rsidP="00C737F2">
            <w:r w:rsidRPr="00B72CCE">
              <w:t>Защита проекта</w:t>
            </w:r>
          </w:p>
        </w:tc>
      </w:tr>
      <w:tr w:rsidR="00B510B7" w:rsidTr="00C737F2">
        <w:tc>
          <w:tcPr>
            <w:tcW w:w="493" w:type="dxa"/>
          </w:tcPr>
          <w:p w:rsidR="00B510B7" w:rsidRDefault="00B510B7" w:rsidP="00C737F2">
            <w:pPr>
              <w:pStyle w:val="a9"/>
            </w:pPr>
            <w:r>
              <w:t>5</w:t>
            </w:r>
          </w:p>
        </w:tc>
        <w:tc>
          <w:tcPr>
            <w:tcW w:w="3240" w:type="dxa"/>
          </w:tcPr>
          <w:p w:rsidR="00B510B7" w:rsidRDefault="00B510B7" w:rsidP="00C737F2">
            <w:pPr>
              <w:pStyle w:val="a9"/>
            </w:pPr>
            <w:r>
              <w:rPr>
                <w:b/>
              </w:rPr>
              <w:t>В мире энергии</w:t>
            </w:r>
          </w:p>
        </w:tc>
        <w:tc>
          <w:tcPr>
            <w:tcW w:w="1417" w:type="dxa"/>
          </w:tcPr>
          <w:p w:rsidR="00B510B7" w:rsidRDefault="00B510B7" w:rsidP="00C737F2">
            <w:pPr>
              <w:pStyle w:val="a9"/>
            </w:pPr>
            <w:r>
              <w:t>22</w:t>
            </w:r>
          </w:p>
        </w:tc>
        <w:tc>
          <w:tcPr>
            <w:tcW w:w="1016" w:type="dxa"/>
          </w:tcPr>
          <w:p w:rsidR="00B510B7" w:rsidRDefault="00B510B7" w:rsidP="00C737F2">
            <w:pPr>
              <w:pStyle w:val="a9"/>
            </w:pPr>
            <w:r>
              <w:t>4</w:t>
            </w:r>
          </w:p>
        </w:tc>
        <w:tc>
          <w:tcPr>
            <w:tcW w:w="1202" w:type="dxa"/>
          </w:tcPr>
          <w:p w:rsidR="00B510B7" w:rsidRDefault="00B510B7" w:rsidP="00C737F2">
            <w:pPr>
              <w:pStyle w:val="a9"/>
            </w:pPr>
            <w:r>
              <w:t>18</w:t>
            </w:r>
          </w:p>
        </w:tc>
        <w:tc>
          <w:tcPr>
            <w:tcW w:w="1976" w:type="dxa"/>
          </w:tcPr>
          <w:p w:rsidR="00B510B7" w:rsidRDefault="00B510B7" w:rsidP="00C737F2">
            <w:pPr>
              <w:pStyle w:val="a9"/>
            </w:pPr>
            <w:r>
              <w:t>Защита проекта</w:t>
            </w:r>
          </w:p>
        </w:tc>
      </w:tr>
      <w:tr w:rsidR="00B510B7" w:rsidTr="00C737F2">
        <w:tc>
          <w:tcPr>
            <w:tcW w:w="493" w:type="dxa"/>
          </w:tcPr>
          <w:p w:rsidR="00B510B7" w:rsidRDefault="00B510B7" w:rsidP="00C737F2">
            <w:pPr>
              <w:pStyle w:val="a9"/>
            </w:pPr>
          </w:p>
        </w:tc>
        <w:tc>
          <w:tcPr>
            <w:tcW w:w="3240" w:type="dxa"/>
          </w:tcPr>
          <w:p w:rsidR="00B510B7" w:rsidRPr="00EB5EE7" w:rsidRDefault="00B510B7" w:rsidP="00C737F2">
            <w:pPr>
              <w:pStyle w:val="a9"/>
              <w:rPr>
                <w:rStyle w:val="StrongEmphasis"/>
              </w:rPr>
            </w:pPr>
            <w:r>
              <w:rPr>
                <w:rStyle w:val="StrongEmphasis"/>
              </w:rPr>
              <w:t xml:space="preserve">Итого </w:t>
            </w:r>
          </w:p>
        </w:tc>
        <w:tc>
          <w:tcPr>
            <w:tcW w:w="1417" w:type="dxa"/>
          </w:tcPr>
          <w:p w:rsidR="00B510B7" w:rsidRDefault="00B510B7" w:rsidP="00C737F2">
            <w:pPr>
              <w:pStyle w:val="a9"/>
            </w:pPr>
            <w:r>
              <w:t>72</w:t>
            </w:r>
          </w:p>
        </w:tc>
        <w:tc>
          <w:tcPr>
            <w:tcW w:w="1016" w:type="dxa"/>
          </w:tcPr>
          <w:p w:rsidR="00B510B7" w:rsidRDefault="00B510B7" w:rsidP="00C737F2">
            <w:pPr>
              <w:pStyle w:val="a9"/>
            </w:pPr>
            <w:r>
              <w:t>20</w:t>
            </w:r>
          </w:p>
        </w:tc>
        <w:tc>
          <w:tcPr>
            <w:tcW w:w="1202" w:type="dxa"/>
          </w:tcPr>
          <w:p w:rsidR="00B510B7" w:rsidRDefault="00B510B7" w:rsidP="00C737F2">
            <w:pPr>
              <w:pStyle w:val="a9"/>
            </w:pPr>
            <w:r>
              <w:t>52</w:t>
            </w:r>
          </w:p>
        </w:tc>
        <w:tc>
          <w:tcPr>
            <w:tcW w:w="1976" w:type="dxa"/>
          </w:tcPr>
          <w:p w:rsidR="00B510B7" w:rsidRDefault="00B510B7" w:rsidP="00C737F2">
            <w:pPr>
              <w:pStyle w:val="a9"/>
            </w:pPr>
          </w:p>
        </w:tc>
      </w:tr>
    </w:tbl>
    <w:p w:rsidR="00B510B7" w:rsidRPr="00AA6F9D" w:rsidRDefault="00B510B7" w:rsidP="00B510B7">
      <w:pPr>
        <w:pStyle w:val="a9"/>
      </w:pPr>
    </w:p>
    <w:p w:rsidR="00B510B7" w:rsidRDefault="00B510B7" w:rsidP="00B510B7">
      <w:pPr>
        <w:pStyle w:val="a9"/>
        <w:jc w:val="center"/>
        <w:rPr>
          <w:b/>
        </w:rPr>
      </w:pPr>
      <w:r w:rsidRPr="00B64602">
        <w:rPr>
          <w:b/>
          <w:bCs/>
        </w:rPr>
        <w:t>Учебно-тематический план</w:t>
      </w:r>
      <w:r>
        <w:rPr>
          <w:b/>
          <w:bCs/>
        </w:rPr>
        <w:t xml:space="preserve"> </w:t>
      </w:r>
      <w:r>
        <w:rPr>
          <w:b/>
        </w:rPr>
        <w:t>(2</w:t>
      </w:r>
      <w:r>
        <w:rPr>
          <w:b/>
          <w:spacing w:val="-3"/>
        </w:rPr>
        <w:t xml:space="preserve"> </w:t>
      </w:r>
      <w:r>
        <w:rPr>
          <w:b/>
        </w:rPr>
        <w:t>год</w:t>
      </w:r>
      <w:r>
        <w:rPr>
          <w:b/>
          <w:spacing w:val="-2"/>
        </w:rPr>
        <w:t xml:space="preserve"> </w:t>
      </w:r>
      <w:r>
        <w:rPr>
          <w:b/>
        </w:rPr>
        <w:t>обучения)</w:t>
      </w:r>
    </w:p>
    <w:p w:rsidR="00814513" w:rsidRPr="00AA6F9D" w:rsidRDefault="00814513" w:rsidP="00B510B7">
      <w:pPr>
        <w:pStyle w:val="a9"/>
        <w:jc w:val="center"/>
      </w:pPr>
    </w:p>
    <w:tbl>
      <w:tblPr>
        <w:tblStyle w:val="a3"/>
        <w:tblW w:w="0" w:type="auto"/>
        <w:tblLook w:val="04A0" w:firstRow="1" w:lastRow="0" w:firstColumn="1" w:lastColumn="0" w:noHBand="0" w:noVBand="1"/>
      </w:tblPr>
      <w:tblGrid>
        <w:gridCol w:w="506"/>
        <w:gridCol w:w="3460"/>
        <w:gridCol w:w="1417"/>
        <w:gridCol w:w="1034"/>
        <w:gridCol w:w="1206"/>
        <w:gridCol w:w="1721"/>
      </w:tblGrid>
      <w:tr w:rsidR="00B510B7" w:rsidTr="00C737F2">
        <w:tc>
          <w:tcPr>
            <w:tcW w:w="506" w:type="dxa"/>
          </w:tcPr>
          <w:p w:rsidR="00B510B7" w:rsidRDefault="00B510B7" w:rsidP="00C737F2">
            <w:pPr>
              <w:pStyle w:val="a9"/>
            </w:pPr>
            <w:r>
              <w:t>№</w:t>
            </w:r>
          </w:p>
        </w:tc>
        <w:tc>
          <w:tcPr>
            <w:tcW w:w="3460" w:type="dxa"/>
          </w:tcPr>
          <w:p w:rsidR="00B510B7" w:rsidRDefault="00B510B7" w:rsidP="00C737F2">
            <w:pPr>
              <w:pStyle w:val="a9"/>
            </w:pPr>
            <w:r>
              <w:t>Название раздела, темы</w:t>
            </w:r>
          </w:p>
        </w:tc>
        <w:tc>
          <w:tcPr>
            <w:tcW w:w="1417" w:type="dxa"/>
          </w:tcPr>
          <w:p w:rsidR="00B510B7" w:rsidRDefault="00B510B7" w:rsidP="00C737F2">
            <w:pPr>
              <w:pStyle w:val="a9"/>
            </w:pPr>
            <w:r>
              <w:t>Количество часов</w:t>
            </w:r>
          </w:p>
        </w:tc>
        <w:tc>
          <w:tcPr>
            <w:tcW w:w="1034" w:type="dxa"/>
          </w:tcPr>
          <w:p w:rsidR="00B510B7" w:rsidRDefault="00B510B7" w:rsidP="00C737F2">
            <w:pPr>
              <w:pStyle w:val="a9"/>
            </w:pPr>
            <w:r>
              <w:t xml:space="preserve">Теория </w:t>
            </w:r>
          </w:p>
        </w:tc>
        <w:tc>
          <w:tcPr>
            <w:tcW w:w="1206" w:type="dxa"/>
          </w:tcPr>
          <w:p w:rsidR="00B510B7" w:rsidRDefault="00B510B7" w:rsidP="00C737F2">
            <w:pPr>
              <w:pStyle w:val="a9"/>
            </w:pPr>
            <w:r>
              <w:t xml:space="preserve">Практика </w:t>
            </w:r>
          </w:p>
        </w:tc>
        <w:tc>
          <w:tcPr>
            <w:tcW w:w="1721" w:type="dxa"/>
          </w:tcPr>
          <w:p w:rsidR="00B510B7" w:rsidRDefault="00B510B7" w:rsidP="00C737F2">
            <w:pPr>
              <w:pStyle w:val="a9"/>
            </w:pPr>
            <w:r>
              <w:t>Формы аттестации или контроля</w:t>
            </w:r>
          </w:p>
        </w:tc>
      </w:tr>
      <w:tr w:rsidR="00B510B7" w:rsidTr="00C737F2">
        <w:tc>
          <w:tcPr>
            <w:tcW w:w="506" w:type="dxa"/>
          </w:tcPr>
          <w:p w:rsidR="00B510B7" w:rsidRDefault="00B510B7" w:rsidP="00C737F2">
            <w:pPr>
              <w:pStyle w:val="a9"/>
            </w:pPr>
            <w:r>
              <w:t>1</w:t>
            </w:r>
          </w:p>
        </w:tc>
        <w:tc>
          <w:tcPr>
            <w:tcW w:w="3460" w:type="dxa"/>
          </w:tcPr>
          <w:p w:rsidR="00B510B7" w:rsidRDefault="005906DF" w:rsidP="00C737F2">
            <w:pPr>
              <w:shd w:val="clear" w:color="auto" w:fill="FFFFFF"/>
              <w:tabs>
                <w:tab w:val="left" w:pos="0"/>
              </w:tabs>
              <w:suppressAutoHyphens/>
              <w:ind w:right="-17"/>
              <w:jc w:val="both"/>
            </w:pPr>
            <w:r>
              <w:rPr>
                <w:rStyle w:val="StrongEmphasis"/>
              </w:rPr>
              <w:t>Введение</w:t>
            </w:r>
          </w:p>
        </w:tc>
        <w:tc>
          <w:tcPr>
            <w:tcW w:w="1417" w:type="dxa"/>
          </w:tcPr>
          <w:p w:rsidR="00B510B7" w:rsidRDefault="00B510B7" w:rsidP="00C737F2">
            <w:pPr>
              <w:pStyle w:val="a9"/>
            </w:pPr>
            <w:r>
              <w:t>2</w:t>
            </w:r>
          </w:p>
        </w:tc>
        <w:tc>
          <w:tcPr>
            <w:tcW w:w="1034" w:type="dxa"/>
          </w:tcPr>
          <w:p w:rsidR="00B510B7" w:rsidRDefault="00B510B7" w:rsidP="00C737F2">
            <w:pPr>
              <w:pStyle w:val="a9"/>
            </w:pPr>
            <w:r>
              <w:t>2</w:t>
            </w:r>
          </w:p>
        </w:tc>
        <w:tc>
          <w:tcPr>
            <w:tcW w:w="1206" w:type="dxa"/>
          </w:tcPr>
          <w:p w:rsidR="00B510B7" w:rsidRDefault="00B510B7" w:rsidP="00C737F2">
            <w:pPr>
              <w:pStyle w:val="a9"/>
            </w:pPr>
          </w:p>
        </w:tc>
        <w:tc>
          <w:tcPr>
            <w:tcW w:w="1721" w:type="dxa"/>
          </w:tcPr>
          <w:p w:rsidR="00B510B7" w:rsidRPr="00DD2604" w:rsidRDefault="00B113E8" w:rsidP="00C737F2">
            <w:pPr>
              <w:pStyle w:val="a9"/>
              <w:rPr>
                <w:sz w:val="20"/>
                <w:szCs w:val="20"/>
              </w:rPr>
            </w:pPr>
            <w:r>
              <w:rPr>
                <w:sz w:val="20"/>
                <w:szCs w:val="20"/>
              </w:rPr>
              <w:t>Опрос по инструктажу</w:t>
            </w:r>
          </w:p>
        </w:tc>
      </w:tr>
      <w:tr w:rsidR="00B510B7" w:rsidTr="00C737F2">
        <w:tc>
          <w:tcPr>
            <w:tcW w:w="506" w:type="dxa"/>
          </w:tcPr>
          <w:p w:rsidR="00B510B7" w:rsidRDefault="00B510B7" w:rsidP="00C737F2">
            <w:pPr>
              <w:pStyle w:val="a9"/>
            </w:pPr>
            <w:r>
              <w:t>2</w:t>
            </w:r>
          </w:p>
        </w:tc>
        <w:tc>
          <w:tcPr>
            <w:tcW w:w="3460" w:type="dxa"/>
          </w:tcPr>
          <w:p w:rsidR="00B510B7" w:rsidRPr="00231067" w:rsidRDefault="00B510B7" w:rsidP="00C737F2">
            <w:pPr>
              <w:pStyle w:val="a9"/>
              <w:rPr>
                <w:b/>
              </w:rPr>
            </w:pPr>
            <w:r>
              <w:rPr>
                <w:b/>
              </w:rPr>
              <w:t>В мире теплоты</w:t>
            </w:r>
          </w:p>
        </w:tc>
        <w:tc>
          <w:tcPr>
            <w:tcW w:w="1417" w:type="dxa"/>
          </w:tcPr>
          <w:p w:rsidR="00B510B7" w:rsidRDefault="00B510B7" w:rsidP="00C737F2">
            <w:pPr>
              <w:pStyle w:val="a9"/>
            </w:pPr>
            <w:r>
              <w:t>20</w:t>
            </w:r>
          </w:p>
        </w:tc>
        <w:tc>
          <w:tcPr>
            <w:tcW w:w="1034" w:type="dxa"/>
          </w:tcPr>
          <w:p w:rsidR="00B510B7" w:rsidRDefault="00B510B7" w:rsidP="00C737F2">
            <w:pPr>
              <w:pStyle w:val="a9"/>
            </w:pPr>
            <w:r>
              <w:t>16</w:t>
            </w:r>
          </w:p>
        </w:tc>
        <w:tc>
          <w:tcPr>
            <w:tcW w:w="1206" w:type="dxa"/>
          </w:tcPr>
          <w:p w:rsidR="00B510B7" w:rsidRDefault="00B510B7" w:rsidP="00C737F2">
            <w:pPr>
              <w:pStyle w:val="a9"/>
            </w:pPr>
            <w:r>
              <w:t>4</w:t>
            </w:r>
          </w:p>
        </w:tc>
        <w:tc>
          <w:tcPr>
            <w:tcW w:w="1721" w:type="dxa"/>
          </w:tcPr>
          <w:p w:rsidR="00B510B7" w:rsidRDefault="00B510B7" w:rsidP="00C737F2">
            <w:pPr>
              <w:pStyle w:val="a9"/>
            </w:pPr>
            <w:r>
              <w:t>Защита проекта</w:t>
            </w:r>
          </w:p>
        </w:tc>
      </w:tr>
      <w:tr w:rsidR="00B510B7" w:rsidTr="00C737F2">
        <w:tc>
          <w:tcPr>
            <w:tcW w:w="506" w:type="dxa"/>
          </w:tcPr>
          <w:p w:rsidR="00B510B7" w:rsidRDefault="00B510B7" w:rsidP="00C737F2">
            <w:pPr>
              <w:pStyle w:val="a9"/>
            </w:pPr>
            <w:r>
              <w:t>3</w:t>
            </w:r>
          </w:p>
        </w:tc>
        <w:tc>
          <w:tcPr>
            <w:tcW w:w="3460" w:type="dxa"/>
          </w:tcPr>
          <w:p w:rsidR="00B510B7" w:rsidRDefault="00B510B7" w:rsidP="00C737F2">
            <w:pPr>
              <w:pStyle w:val="a9"/>
            </w:pPr>
            <w:r>
              <w:rPr>
                <w:b/>
              </w:rPr>
              <w:t>В мире электричества</w:t>
            </w:r>
          </w:p>
        </w:tc>
        <w:tc>
          <w:tcPr>
            <w:tcW w:w="1417" w:type="dxa"/>
          </w:tcPr>
          <w:p w:rsidR="00B510B7" w:rsidRDefault="00B510B7" w:rsidP="00C737F2">
            <w:pPr>
              <w:pStyle w:val="a9"/>
            </w:pPr>
            <w:r>
              <w:t>28</w:t>
            </w:r>
          </w:p>
        </w:tc>
        <w:tc>
          <w:tcPr>
            <w:tcW w:w="1034" w:type="dxa"/>
          </w:tcPr>
          <w:p w:rsidR="00B510B7" w:rsidRDefault="00B510B7" w:rsidP="00C737F2">
            <w:pPr>
              <w:pStyle w:val="a9"/>
            </w:pPr>
            <w:r>
              <w:t>18</w:t>
            </w:r>
          </w:p>
        </w:tc>
        <w:tc>
          <w:tcPr>
            <w:tcW w:w="1206" w:type="dxa"/>
          </w:tcPr>
          <w:p w:rsidR="00B510B7" w:rsidRDefault="00B510B7" w:rsidP="00C737F2">
            <w:pPr>
              <w:pStyle w:val="a9"/>
            </w:pPr>
            <w:r>
              <w:t>10</w:t>
            </w:r>
          </w:p>
        </w:tc>
        <w:tc>
          <w:tcPr>
            <w:tcW w:w="1721" w:type="dxa"/>
          </w:tcPr>
          <w:p w:rsidR="00B510B7" w:rsidRDefault="00B510B7" w:rsidP="00C737F2">
            <w:pPr>
              <w:pStyle w:val="a9"/>
            </w:pPr>
            <w:r>
              <w:t>Защита проекта</w:t>
            </w:r>
          </w:p>
        </w:tc>
      </w:tr>
      <w:tr w:rsidR="00B510B7" w:rsidTr="00C737F2">
        <w:tc>
          <w:tcPr>
            <w:tcW w:w="506" w:type="dxa"/>
          </w:tcPr>
          <w:p w:rsidR="00B510B7" w:rsidRDefault="005906DF" w:rsidP="00C737F2">
            <w:pPr>
              <w:pStyle w:val="a9"/>
            </w:pPr>
            <w:r>
              <w:t>4</w:t>
            </w:r>
          </w:p>
        </w:tc>
        <w:tc>
          <w:tcPr>
            <w:tcW w:w="3460" w:type="dxa"/>
          </w:tcPr>
          <w:p w:rsidR="00B510B7" w:rsidRDefault="00B510B7" w:rsidP="00C737F2">
            <w:pPr>
              <w:pStyle w:val="a9"/>
            </w:pPr>
            <w:r>
              <w:rPr>
                <w:b/>
              </w:rPr>
              <w:t>В мире света</w:t>
            </w:r>
          </w:p>
        </w:tc>
        <w:tc>
          <w:tcPr>
            <w:tcW w:w="1417" w:type="dxa"/>
          </w:tcPr>
          <w:p w:rsidR="00B510B7" w:rsidRDefault="00B510B7" w:rsidP="00C737F2">
            <w:pPr>
              <w:pStyle w:val="a9"/>
            </w:pPr>
            <w:r>
              <w:t>26</w:t>
            </w:r>
          </w:p>
        </w:tc>
        <w:tc>
          <w:tcPr>
            <w:tcW w:w="1034" w:type="dxa"/>
          </w:tcPr>
          <w:p w:rsidR="00B510B7" w:rsidRDefault="00B510B7" w:rsidP="00C737F2">
            <w:pPr>
              <w:pStyle w:val="a9"/>
            </w:pPr>
            <w:r>
              <w:t>14</w:t>
            </w:r>
          </w:p>
        </w:tc>
        <w:tc>
          <w:tcPr>
            <w:tcW w:w="1206" w:type="dxa"/>
          </w:tcPr>
          <w:p w:rsidR="00B510B7" w:rsidRDefault="00B510B7" w:rsidP="00C737F2">
            <w:pPr>
              <w:pStyle w:val="a9"/>
            </w:pPr>
            <w:r>
              <w:t>12</w:t>
            </w:r>
          </w:p>
        </w:tc>
        <w:tc>
          <w:tcPr>
            <w:tcW w:w="1721" w:type="dxa"/>
          </w:tcPr>
          <w:p w:rsidR="00B510B7" w:rsidRDefault="00B113E8" w:rsidP="00C737F2">
            <w:pPr>
              <w:pStyle w:val="a9"/>
            </w:pPr>
            <w:r>
              <w:t>Защита проекта</w:t>
            </w:r>
          </w:p>
        </w:tc>
      </w:tr>
      <w:tr w:rsidR="00B510B7" w:rsidTr="00C737F2">
        <w:tc>
          <w:tcPr>
            <w:tcW w:w="506" w:type="dxa"/>
          </w:tcPr>
          <w:p w:rsidR="00B510B7" w:rsidRDefault="00B510B7" w:rsidP="00C737F2">
            <w:pPr>
              <w:pStyle w:val="a9"/>
            </w:pPr>
          </w:p>
        </w:tc>
        <w:tc>
          <w:tcPr>
            <w:tcW w:w="3460" w:type="dxa"/>
          </w:tcPr>
          <w:p w:rsidR="00B510B7" w:rsidRPr="00EB5EE7" w:rsidRDefault="00B510B7" w:rsidP="00C737F2">
            <w:pPr>
              <w:pStyle w:val="a9"/>
              <w:rPr>
                <w:rStyle w:val="StrongEmphasis"/>
              </w:rPr>
            </w:pPr>
            <w:r>
              <w:rPr>
                <w:rStyle w:val="StrongEmphasis"/>
              </w:rPr>
              <w:t xml:space="preserve">Итого </w:t>
            </w:r>
          </w:p>
        </w:tc>
        <w:tc>
          <w:tcPr>
            <w:tcW w:w="1417" w:type="dxa"/>
          </w:tcPr>
          <w:p w:rsidR="00B510B7" w:rsidRDefault="00B510B7" w:rsidP="00C737F2">
            <w:pPr>
              <w:pStyle w:val="a9"/>
            </w:pPr>
            <w:r>
              <w:fldChar w:fldCharType="begin"/>
            </w:r>
            <w:r>
              <w:instrText xml:space="preserve"> =SUM(ABOVE) </w:instrText>
            </w:r>
            <w:r>
              <w:fldChar w:fldCharType="separate"/>
            </w:r>
            <w:r>
              <w:rPr>
                <w:noProof/>
              </w:rPr>
              <w:t>144</w:t>
            </w:r>
            <w:r>
              <w:rPr>
                <w:noProof/>
              </w:rPr>
              <w:fldChar w:fldCharType="end"/>
            </w:r>
          </w:p>
        </w:tc>
        <w:tc>
          <w:tcPr>
            <w:tcW w:w="1034" w:type="dxa"/>
          </w:tcPr>
          <w:p w:rsidR="00B510B7" w:rsidRDefault="00B510B7" w:rsidP="00C737F2">
            <w:pPr>
              <w:pStyle w:val="a9"/>
            </w:pPr>
            <w:r>
              <w:t>89</w:t>
            </w:r>
          </w:p>
        </w:tc>
        <w:tc>
          <w:tcPr>
            <w:tcW w:w="1206" w:type="dxa"/>
          </w:tcPr>
          <w:p w:rsidR="00B510B7" w:rsidRDefault="00B510B7" w:rsidP="00C737F2">
            <w:pPr>
              <w:pStyle w:val="a9"/>
            </w:pPr>
            <w:r>
              <w:t>55</w:t>
            </w:r>
          </w:p>
        </w:tc>
        <w:tc>
          <w:tcPr>
            <w:tcW w:w="1721" w:type="dxa"/>
          </w:tcPr>
          <w:p w:rsidR="00B510B7" w:rsidRDefault="00B510B7" w:rsidP="00C737F2">
            <w:pPr>
              <w:pStyle w:val="a9"/>
            </w:pPr>
          </w:p>
        </w:tc>
      </w:tr>
    </w:tbl>
    <w:p w:rsidR="009966A9" w:rsidRDefault="009966A9" w:rsidP="00C86213">
      <w:pPr>
        <w:rPr>
          <w:b/>
          <w:bCs/>
          <w:color w:val="000000"/>
        </w:rPr>
      </w:pPr>
    </w:p>
    <w:p w:rsidR="00B510B7" w:rsidRPr="00C86213" w:rsidRDefault="00B510B7" w:rsidP="002638CA">
      <w:pPr>
        <w:jc w:val="center"/>
        <w:rPr>
          <w:b/>
          <w:bCs/>
          <w:color w:val="000000"/>
          <w:sz w:val="28"/>
          <w:szCs w:val="28"/>
        </w:rPr>
      </w:pPr>
      <w:r w:rsidRPr="00C86213">
        <w:rPr>
          <w:b/>
          <w:bCs/>
          <w:color w:val="000000"/>
          <w:sz w:val="28"/>
          <w:szCs w:val="28"/>
        </w:rPr>
        <w:t>Содержание</w:t>
      </w:r>
      <w:r w:rsidR="00814513" w:rsidRPr="00C86213">
        <w:rPr>
          <w:b/>
          <w:bCs/>
          <w:color w:val="000000"/>
          <w:sz w:val="28"/>
          <w:szCs w:val="28"/>
        </w:rPr>
        <w:t xml:space="preserve"> учебно-тематического плана</w:t>
      </w:r>
    </w:p>
    <w:p w:rsidR="002638CA" w:rsidRPr="00B64602" w:rsidRDefault="002638CA" w:rsidP="002638CA">
      <w:pPr>
        <w:jc w:val="center"/>
        <w:rPr>
          <w:b/>
          <w:bCs/>
          <w:color w:val="000000"/>
        </w:rPr>
      </w:pPr>
      <w:r w:rsidRPr="00B64602">
        <w:rPr>
          <w:b/>
          <w:bCs/>
          <w:color w:val="000000"/>
        </w:rPr>
        <w:t>1 год обучения</w:t>
      </w:r>
    </w:p>
    <w:p w:rsidR="00683304" w:rsidRPr="00B510B7" w:rsidRDefault="00683304" w:rsidP="00437B9A">
      <w:pPr>
        <w:pStyle w:val="a4"/>
        <w:numPr>
          <w:ilvl w:val="0"/>
          <w:numId w:val="40"/>
        </w:numPr>
        <w:shd w:val="clear" w:color="auto" w:fill="FFFFFF"/>
        <w:spacing w:before="0" w:beforeAutospacing="0" w:after="0" w:afterAutospacing="0"/>
        <w:rPr>
          <w:color w:val="000000"/>
        </w:rPr>
      </w:pPr>
      <w:r w:rsidRPr="00B510B7">
        <w:rPr>
          <w:b/>
          <w:bCs/>
          <w:color w:val="000000"/>
        </w:rPr>
        <w:t xml:space="preserve">Введение </w:t>
      </w:r>
      <w:r w:rsidR="005B6508" w:rsidRPr="00B510B7">
        <w:rPr>
          <w:b/>
          <w:bCs/>
          <w:color w:val="000000"/>
        </w:rPr>
        <w:t xml:space="preserve">(2 </w:t>
      </w:r>
      <w:r w:rsidRPr="00B510B7">
        <w:rPr>
          <w:b/>
          <w:bCs/>
          <w:color w:val="000000"/>
        </w:rPr>
        <w:t>часа)</w:t>
      </w:r>
    </w:p>
    <w:p w:rsidR="00683304" w:rsidRPr="00B510B7" w:rsidRDefault="007E05C2" w:rsidP="00B510B7">
      <w:pPr>
        <w:shd w:val="clear" w:color="auto" w:fill="FFFFFF"/>
        <w:tabs>
          <w:tab w:val="left" w:pos="0"/>
        </w:tabs>
        <w:suppressAutoHyphens/>
        <w:ind w:right="-17"/>
        <w:jc w:val="both"/>
        <w:rPr>
          <w:color w:val="000000"/>
        </w:rPr>
      </w:pPr>
      <w:r w:rsidRPr="00B510B7">
        <w:rPr>
          <w:rStyle w:val="StrongEmphasis"/>
          <w:b w:val="0"/>
          <w:i/>
        </w:rPr>
        <w:t>Теория:</w:t>
      </w:r>
      <w:r w:rsidRPr="00B510B7">
        <w:rPr>
          <w:rStyle w:val="StrongEmphasis"/>
          <w:b w:val="0"/>
        </w:rPr>
        <w:t xml:space="preserve"> </w:t>
      </w:r>
      <w:r w:rsidR="0078000E" w:rsidRPr="00B510B7">
        <w:rPr>
          <w:rStyle w:val="StrongEmphasis"/>
          <w:b w:val="0"/>
        </w:rPr>
        <w:t xml:space="preserve">Что такое физика? Как физики получают информацию о природе? </w:t>
      </w:r>
      <w:r w:rsidR="005B6508" w:rsidRPr="00B510B7">
        <w:rPr>
          <w:rStyle w:val="StrongEmphasis"/>
          <w:b w:val="0"/>
        </w:rPr>
        <w:t>Инструктаж по технике безопасности</w:t>
      </w:r>
      <w:r w:rsidR="005B6508" w:rsidRPr="00B510B7">
        <w:rPr>
          <w:rStyle w:val="StrongEmphasis"/>
        </w:rPr>
        <w:t>.</w:t>
      </w:r>
      <w:r w:rsidR="005B6508" w:rsidRPr="00B510B7">
        <w:t xml:space="preserve"> </w:t>
      </w:r>
      <w:r w:rsidR="00683304" w:rsidRPr="00B510B7">
        <w:rPr>
          <w:color w:val="000000"/>
        </w:rPr>
        <w:t>Что такое исследование? Кто такие исследователи? Что можно исследовать</w:t>
      </w:r>
    </w:p>
    <w:p w:rsidR="00231067" w:rsidRPr="00B510B7" w:rsidRDefault="00231067" w:rsidP="00B510B7">
      <w:pPr>
        <w:shd w:val="clear" w:color="auto" w:fill="FFFFFF"/>
        <w:tabs>
          <w:tab w:val="left" w:pos="0"/>
        </w:tabs>
        <w:suppressAutoHyphens/>
        <w:ind w:right="-17"/>
        <w:jc w:val="both"/>
        <w:rPr>
          <w:i/>
        </w:rPr>
      </w:pPr>
      <w:r w:rsidRPr="00B510B7">
        <w:rPr>
          <w:i/>
        </w:rPr>
        <w:t xml:space="preserve">Демонстрации: </w:t>
      </w:r>
    </w:p>
    <w:p w:rsidR="00231067" w:rsidRPr="00B510B7" w:rsidRDefault="00231067" w:rsidP="00B510B7">
      <w:pPr>
        <w:shd w:val="clear" w:color="auto" w:fill="FFFFFF"/>
        <w:tabs>
          <w:tab w:val="left" w:pos="0"/>
        </w:tabs>
        <w:suppressAutoHyphens/>
        <w:ind w:right="-17"/>
        <w:jc w:val="both"/>
      </w:pPr>
      <w:r w:rsidRPr="00B510B7">
        <w:lastRenderedPageBreak/>
        <w:t xml:space="preserve"> Механические, тепловые, электромагнитные, звуковые и световые явления природы. </w:t>
      </w:r>
    </w:p>
    <w:p w:rsidR="00423412" w:rsidRPr="00B510B7" w:rsidRDefault="00C528DB" w:rsidP="00B510B7">
      <w:pPr>
        <w:shd w:val="clear" w:color="auto" w:fill="FFFFFF"/>
        <w:tabs>
          <w:tab w:val="left" w:pos="0"/>
        </w:tabs>
        <w:suppressAutoHyphens/>
        <w:ind w:right="-17"/>
        <w:jc w:val="both"/>
        <w:rPr>
          <w:b/>
        </w:rPr>
      </w:pPr>
      <w:r w:rsidRPr="00B510B7">
        <w:t xml:space="preserve">2. </w:t>
      </w:r>
      <w:r w:rsidR="005B6508" w:rsidRPr="00B510B7">
        <w:rPr>
          <w:b/>
        </w:rPr>
        <w:t xml:space="preserve">Измеряем </w:t>
      </w:r>
      <w:r w:rsidR="00B756BD" w:rsidRPr="00B510B7">
        <w:rPr>
          <w:b/>
        </w:rPr>
        <w:t>(24 часа)</w:t>
      </w:r>
    </w:p>
    <w:p w:rsidR="003453A3" w:rsidRPr="00B510B7" w:rsidRDefault="007E05C2" w:rsidP="00B510B7">
      <w:pPr>
        <w:pStyle w:val="TableParagraph"/>
        <w:tabs>
          <w:tab w:val="left" w:pos="2845"/>
        </w:tabs>
        <w:ind w:left="108" w:right="95"/>
        <w:jc w:val="both"/>
        <w:rPr>
          <w:sz w:val="24"/>
          <w:szCs w:val="24"/>
        </w:rPr>
      </w:pPr>
      <w:r w:rsidRPr="00B510B7">
        <w:rPr>
          <w:rStyle w:val="StrongEmphasis"/>
          <w:b w:val="0"/>
          <w:i/>
          <w:sz w:val="24"/>
          <w:szCs w:val="24"/>
        </w:rPr>
        <w:t>Теория:</w:t>
      </w:r>
      <w:r w:rsidRPr="00B510B7">
        <w:rPr>
          <w:rStyle w:val="StrongEmphasis"/>
          <w:b w:val="0"/>
          <w:sz w:val="24"/>
          <w:szCs w:val="24"/>
        </w:rPr>
        <w:t xml:space="preserve"> </w:t>
      </w:r>
      <w:r w:rsidR="005B6508" w:rsidRPr="00B510B7">
        <w:rPr>
          <w:rStyle w:val="StrongEmphasis"/>
          <w:b w:val="0"/>
          <w:sz w:val="24"/>
          <w:szCs w:val="24"/>
        </w:rPr>
        <w:t>Лабораторное оборудование и измерительные приборы.</w:t>
      </w:r>
      <w:r w:rsidR="00B26EE1" w:rsidRPr="00B510B7">
        <w:rPr>
          <w:rStyle w:val="StrongEmphasis"/>
          <w:b w:val="0"/>
          <w:sz w:val="24"/>
          <w:szCs w:val="24"/>
        </w:rPr>
        <w:t xml:space="preserve"> </w:t>
      </w:r>
      <w:r w:rsidR="00B26EE1" w:rsidRPr="00B510B7">
        <w:rPr>
          <w:color w:val="000000"/>
          <w:sz w:val="24"/>
          <w:szCs w:val="24"/>
          <w:shd w:val="clear" w:color="auto" w:fill="FFFFFF"/>
        </w:rPr>
        <w:t xml:space="preserve">Измерительные приборы и использование их в жизни человека. </w:t>
      </w:r>
      <w:r w:rsidR="005B6508" w:rsidRPr="00B510B7">
        <w:rPr>
          <w:rStyle w:val="StrongEmphasis"/>
          <w:b w:val="0"/>
          <w:sz w:val="24"/>
          <w:szCs w:val="24"/>
        </w:rPr>
        <w:t xml:space="preserve">Цена деления измерительного прибора. Определение цены деления измерительного цилиндра. </w:t>
      </w:r>
      <w:r w:rsidR="003453A3" w:rsidRPr="00B510B7">
        <w:rPr>
          <w:sz w:val="24"/>
          <w:szCs w:val="24"/>
        </w:rPr>
        <w:t xml:space="preserve">Физические величины и их измерения. </w:t>
      </w:r>
    </w:p>
    <w:p w:rsidR="003453A3" w:rsidRPr="00B510B7" w:rsidRDefault="005B6508" w:rsidP="00B510B7">
      <w:pPr>
        <w:pStyle w:val="TableParagraph"/>
        <w:tabs>
          <w:tab w:val="left" w:pos="2845"/>
        </w:tabs>
        <w:ind w:left="108" w:right="95"/>
        <w:jc w:val="both"/>
        <w:rPr>
          <w:bCs/>
          <w:sz w:val="24"/>
          <w:szCs w:val="24"/>
        </w:rPr>
      </w:pPr>
      <w:r w:rsidRPr="00B510B7">
        <w:rPr>
          <w:rStyle w:val="StrongEmphasis"/>
          <w:b w:val="0"/>
          <w:sz w:val="24"/>
          <w:szCs w:val="24"/>
        </w:rPr>
        <w:t xml:space="preserve">Определение геометрических размеров тела. </w:t>
      </w:r>
      <w:r w:rsidR="008D6F07" w:rsidRPr="00B510B7">
        <w:rPr>
          <w:sz w:val="24"/>
          <w:szCs w:val="24"/>
        </w:rPr>
        <w:t xml:space="preserve"> </w:t>
      </w:r>
      <w:r w:rsidR="008D6F07" w:rsidRPr="00B510B7">
        <w:rPr>
          <w:bCs/>
          <w:sz w:val="24"/>
          <w:szCs w:val="24"/>
        </w:rPr>
        <w:t xml:space="preserve">Вершок, локоть и другие единицы. Откуда пошло выражение «Мерить на свой аршин». </w:t>
      </w:r>
    </w:p>
    <w:p w:rsidR="00A162CA" w:rsidRPr="00B510B7" w:rsidRDefault="00A162CA" w:rsidP="00B510B7">
      <w:pPr>
        <w:pStyle w:val="TableParagraph"/>
        <w:tabs>
          <w:tab w:val="left" w:pos="2845"/>
        </w:tabs>
        <w:ind w:left="108" w:right="95"/>
        <w:jc w:val="both"/>
        <w:rPr>
          <w:sz w:val="24"/>
          <w:szCs w:val="24"/>
        </w:rPr>
      </w:pPr>
      <w:r w:rsidRPr="00B510B7">
        <w:rPr>
          <w:sz w:val="24"/>
          <w:szCs w:val="24"/>
        </w:rPr>
        <w:t>Измерение площади тела</w:t>
      </w:r>
      <w:r w:rsidR="00CA40C9" w:rsidRPr="00B510B7">
        <w:rPr>
          <w:sz w:val="24"/>
          <w:szCs w:val="24"/>
        </w:rPr>
        <w:t>.</w:t>
      </w:r>
      <w:r w:rsidR="00CA40C9" w:rsidRPr="00B510B7">
        <w:rPr>
          <w:spacing w:val="1"/>
          <w:sz w:val="24"/>
          <w:szCs w:val="24"/>
        </w:rPr>
        <w:t xml:space="preserve"> </w:t>
      </w:r>
      <w:r w:rsidRPr="00B510B7">
        <w:rPr>
          <w:sz w:val="24"/>
          <w:szCs w:val="24"/>
        </w:rPr>
        <w:t>Как и для чего измеряют площадь разных поверхностей.</w:t>
      </w:r>
    </w:p>
    <w:p w:rsidR="00CA40C9" w:rsidRPr="00B510B7" w:rsidRDefault="00A162CA" w:rsidP="00B510B7">
      <w:pPr>
        <w:pStyle w:val="TableParagraph"/>
        <w:tabs>
          <w:tab w:val="left" w:pos="2845"/>
        </w:tabs>
        <w:ind w:left="108" w:right="95"/>
        <w:jc w:val="both"/>
        <w:rPr>
          <w:sz w:val="24"/>
          <w:szCs w:val="24"/>
        </w:rPr>
      </w:pPr>
      <w:r w:rsidRPr="00B510B7">
        <w:rPr>
          <w:sz w:val="24"/>
          <w:szCs w:val="24"/>
        </w:rPr>
        <w:t xml:space="preserve">Как и для чего измеряют объем тел.  </w:t>
      </w:r>
      <w:r w:rsidR="00CA40C9" w:rsidRPr="00B510B7">
        <w:rPr>
          <w:sz w:val="24"/>
          <w:szCs w:val="24"/>
        </w:rPr>
        <w:t xml:space="preserve">Измерительный </w:t>
      </w:r>
      <w:proofErr w:type="gramStart"/>
      <w:r w:rsidR="00CA40C9" w:rsidRPr="00B510B7">
        <w:rPr>
          <w:spacing w:val="-1"/>
          <w:sz w:val="24"/>
          <w:szCs w:val="24"/>
        </w:rPr>
        <w:t>цилиндр</w:t>
      </w:r>
      <w:r w:rsidRPr="00B510B7">
        <w:rPr>
          <w:spacing w:val="-1"/>
          <w:sz w:val="24"/>
          <w:szCs w:val="24"/>
        </w:rPr>
        <w:t xml:space="preserve"> </w:t>
      </w:r>
      <w:r w:rsidR="00CA40C9" w:rsidRPr="00B510B7">
        <w:rPr>
          <w:spacing w:val="-58"/>
          <w:sz w:val="24"/>
          <w:szCs w:val="24"/>
        </w:rPr>
        <w:t xml:space="preserve"> </w:t>
      </w:r>
      <w:r w:rsidR="00CA40C9" w:rsidRPr="00B510B7">
        <w:rPr>
          <w:sz w:val="24"/>
          <w:szCs w:val="24"/>
        </w:rPr>
        <w:t>(</w:t>
      </w:r>
      <w:proofErr w:type="gramEnd"/>
      <w:r w:rsidR="00CA40C9" w:rsidRPr="00B510B7">
        <w:rPr>
          <w:sz w:val="24"/>
          <w:szCs w:val="24"/>
        </w:rPr>
        <w:t>мензурка).</w:t>
      </w:r>
    </w:p>
    <w:p w:rsidR="00A162CA" w:rsidRPr="00B510B7" w:rsidRDefault="008D6F07" w:rsidP="00B510B7">
      <w:pPr>
        <w:pStyle w:val="TableParagraph"/>
        <w:ind w:left="108"/>
        <w:rPr>
          <w:sz w:val="24"/>
          <w:szCs w:val="24"/>
        </w:rPr>
      </w:pPr>
      <w:r w:rsidRPr="00B510B7">
        <w:rPr>
          <w:sz w:val="24"/>
          <w:szCs w:val="24"/>
        </w:rPr>
        <w:t xml:space="preserve">Углы помогают изучать пространство. Измерение углов в астрономии и </w:t>
      </w:r>
      <w:proofErr w:type="gramStart"/>
      <w:r w:rsidRPr="00B510B7">
        <w:rPr>
          <w:sz w:val="24"/>
          <w:szCs w:val="24"/>
        </w:rPr>
        <w:t>географии..</w:t>
      </w:r>
      <w:proofErr w:type="gramEnd"/>
      <w:r w:rsidRPr="00B510B7">
        <w:rPr>
          <w:sz w:val="24"/>
          <w:szCs w:val="24"/>
        </w:rPr>
        <w:t xml:space="preserve"> </w:t>
      </w:r>
    </w:p>
    <w:p w:rsidR="00A162CA" w:rsidRPr="00B510B7" w:rsidRDefault="00A162CA" w:rsidP="00B510B7">
      <w:pPr>
        <w:pStyle w:val="TableParagraph"/>
        <w:ind w:left="108"/>
        <w:rPr>
          <w:sz w:val="24"/>
          <w:szCs w:val="24"/>
        </w:rPr>
      </w:pPr>
      <w:r w:rsidRPr="00B510B7">
        <w:rPr>
          <w:sz w:val="24"/>
          <w:szCs w:val="24"/>
        </w:rPr>
        <w:t>Температура. Измерение</w:t>
      </w:r>
      <w:r w:rsidRPr="00B510B7">
        <w:rPr>
          <w:spacing w:val="1"/>
          <w:sz w:val="24"/>
          <w:szCs w:val="24"/>
        </w:rPr>
        <w:t xml:space="preserve"> </w:t>
      </w:r>
      <w:r w:rsidRPr="00B510B7">
        <w:rPr>
          <w:sz w:val="24"/>
          <w:szCs w:val="24"/>
        </w:rPr>
        <w:t>температуры</w:t>
      </w:r>
      <w:r w:rsidRPr="00B510B7">
        <w:rPr>
          <w:spacing w:val="-1"/>
          <w:sz w:val="24"/>
          <w:szCs w:val="24"/>
        </w:rPr>
        <w:t xml:space="preserve"> </w:t>
      </w:r>
      <w:r w:rsidRPr="00B510B7">
        <w:rPr>
          <w:sz w:val="24"/>
          <w:szCs w:val="24"/>
        </w:rPr>
        <w:t>тела.</w:t>
      </w:r>
    </w:p>
    <w:p w:rsidR="00423412" w:rsidRPr="00B510B7" w:rsidRDefault="008D6F07" w:rsidP="00B510B7">
      <w:pPr>
        <w:pStyle w:val="TableParagraph"/>
        <w:ind w:left="108"/>
        <w:rPr>
          <w:sz w:val="24"/>
          <w:szCs w:val="24"/>
        </w:rPr>
      </w:pPr>
      <w:proofErr w:type="gramStart"/>
      <w:r w:rsidRPr="00B510B7">
        <w:rPr>
          <w:sz w:val="24"/>
          <w:szCs w:val="24"/>
        </w:rPr>
        <w:t>Время..</w:t>
      </w:r>
      <w:proofErr w:type="gramEnd"/>
      <w:r w:rsidRPr="00B510B7">
        <w:rPr>
          <w:sz w:val="24"/>
          <w:szCs w:val="24"/>
        </w:rPr>
        <w:t xml:space="preserve"> Календарь. Год. Месяц. Сутки. Растения «хронометры».  Цветочные часы.</w:t>
      </w:r>
    </w:p>
    <w:p w:rsidR="009079E7" w:rsidRPr="00B510B7" w:rsidRDefault="00423412" w:rsidP="00B510B7">
      <w:pPr>
        <w:shd w:val="clear" w:color="auto" w:fill="FFFFFF"/>
        <w:tabs>
          <w:tab w:val="left" w:pos="0"/>
        </w:tabs>
        <w:suppressAutoHyphens/>
        <w:ind w:right="-17"/>
        <w:jc w:val="both"/>
        <w:rPr>
          <w:i/>
        </w:rPr>
      </w:pPr>
      <w:r w:rsidRPr="00B510B7">
        <w:rPr>
          <w:i/>
        </w:rPr>
        <w:t xml:space="preserve">Демонстрации: </w:t>
      </w:r>
    </w:p>
    <w:p w:rsidR="00423412" w:rsidRPr="00B510B7" w:rsidRDefault="00423412" w:rsidP="00437B9A">
      <w:pPr>
        <w:pStyle w:val="ac"/>
        <w:numPr>
          <w:ilvl w:val="0"/>
          <w:numId w:val="41"/>
        </w:numPr>
        <w:shd w:val="clear" w:color="auto" w:fill="FFFFFF"/>
        <w:tabs>
          <w:tab w:val="left" w:pos="0"/>
        </w:tabs>
        <w:suppressAutoHyphens/>
        <w:spacing w:after="0" w:line="240" w:lineRule="auto"/>
        <w:ind w:right="-17"/>
        <w:jc w:val="both"/>
        <w:rPr>
          <w:rFonts w:ascii="Times New Roman" w:hAnsi="Times New Roman"/>
          <w:sz w:val="24"/>
          <w:szCs w:val="24"/>
        </w:rPr>
      </w:pPr>
      <w:r w:rsidRPr="00B510B7">
        <w:rPr>
          <w:rFonts w:ascii="Times New Roman" w:hAnsi="Times New Roman"/>
          <w:sz w:val="24"/>
          <w:szCs w:val="24"/>
        </w:rPr>
        <w:t xml:space="preserve">Различные измерительные приборы. </w:t>
      </w:r>
    </w:p>
    <w:p w:rsidR="008D6F07" w:rsidRPr="00B510B7" w:rsidRDefault="008D6F07" w:rsidP="00B510B7">
      <w:pPr>
        <w:shd w:val="clear" w:color="auto" w:fill="FFFFFF"/>
        <w:tabs>
          <w:tab w:val="left" w:pos="0"/>
        </w:tabs>
        <w:suppressAutoHyphens/>
        <w:ind w:left="360" w:right="-17"/>
        <w:jc w:val="both"/>
      </w:pPr>
      <w:r w:rsidRPr="00B510B7">
        <w:t xml:space="preserve">2. Меры длины: метр, дециметр, сантиметр. </w:t>
      </w:r>
    </w:p>
    <w:p w:rsidR="008D6F07" w:rsidRPr="00B510B7" w:rsidRDefault="008D6F07" w:rsidP="00B510B7">
      <w:pPr>
        <w:shd w:val="clear" w:color="auto" w:fill="FFFFFF"/>
        <w:tabs>
          <w:tab w:val="left" w:pos="0"/>
        </w:tabs>
        <w:suppressAutoHyphens/>
        <w:ind w:left="360" w:right="-17"/>
      </w:pPr>
      <w:r w:rsidRPr="00B510B7">
        <w:t>2. Ориентация на местности при помощи компаса.</w:t>
      </w:r>
    </w:p>
    <w:p w:rsidR="008D6F07" w:rsidRPr="00B510B7" w:rsidRDefault="008D6F07" w:rsidP="00B510B7">
      <w:pPr>
        <w:shd w:val="clear" w:color="auto" w:fill="FFFFFF"/>
        <w:tabs>
          <w:tab w:val="left" w:pos="0"/>
        </w:tabs>
        <w:suppressAutoHyphens/>
        <w:ind w:left="360" w:right="-17"/>
      </w:pPr>
      <w:r w:rsidRPr="00B510B7">
        <w:t>3.  Измерительные приборы.</w:t>
      </w:r>
    </w:p>
    <w:p w:rsidR="00423412" w:rsidRPr="00B510B7" w:rsidRDefault="009079E7" w:rsidP="00B510B7">
      <w:pPr>
        <w:shd w:val="clear" w:color="auto" w:fill="FFFFFF"/>
        <w:tabs>
          <w:tab w:val="left" w:pos="0"/>
        </w:tabs>
        <w:suppressAutoHyphens/>
        <w:ind w:right="-17"/>
        <w:jc w:val="both"/>
      </w:pPr>
      <w:r w:rsidRPr="00B510B7">
        <w:rPr>
          <w:i/>
        </w:rPr>
        <w:t>Практика:</w:t>
      </w:r>
    </w:p>
    <w:p w:rsidR="003453A3" w:rsidRPr="00B510B7" w:rsidRDefault="003453A3" w:rsidP="00437B9A">
      <w:pPr>
        <w:pStyle w:val="ac"/>
        <w:numPr>
          <w:ilvl w:val="0"/>
          <w:numId w:val="42"/>
        </w:numPr>
        <w:shd w:val="clear" w:color="auto" w:fill="FFFFFF"/>
        <w:tabs>
          <w:tab w:val="left" w:pos="0"/>
        </w:tabs>
        <w:suppressAutoHyphens/>
        <w:spacing w:after="0" w:line="240" w:lineRule="auto"/>
        <w:ind w:left="714" w:right="-17" w:hanging="357"/>
        <w:jc w:val="both"/>
        <w:rPr>
          <w:rFonts w:ascii="Times New Roman" w:hAnsi="Times New Roman"/>
          <w:sz w:val="24"/>
          <w:szCs w:val="24"/>
        </w:rPr>
      </w:pPr>
      <w:r w:rsidRPr="00B510B7">
        <w:rPr>
          <w:rFonts w:ascii="Times New Roman" w:hAnsi="Times New Roman"/>
          <w:sz w:val="24"/>
          <w:szCs w:val="24"/>
        </w:rPr>
        <w:t>Определение цены деления измерительного прибора.</w:t>
      </w:r>
    </w:p>
    <w:p w:rsidR="00CA40C9" w:rsidRPr="00B510B7" w:rsidRDefault="008D6F07" w:rsidP="00437B9A">
      <w:pPr>
        <w:pStyle w:val="TableParagraph"/>
        <w:numPr>
          <w:ilvl w:val="0"/>
          <w:numId w:val="42"/>
        </w:numPr>
        <w:ind w:left="714" w:hanging="357"/>
        <w:rPr>
          <w:sz w:val="24"/>
          <w:szCs w:val="24"/>
        </w:rPr>
      </w:pPr>
      <w:r w:rsidRPr="00B510B7">
        <w:rPr>
          <w:sz w:val="24"/>
          <w:szCs w:val="24"/>
        </w:rPr>
        <w:t>Измерение</w:t>
      </w:r>
      <w:r w:rsidRPr="00B510B7">
        <w:rPr>
          <w:spacing w:val="-5"/>
          <w:sz w:val="24"/>
          <w:szCs w:val="24"/>
        </w:rPr>
        <w:t xml:space="preserve"> </w:t>
      </w:r>
      <w:r w:rsidRPr="00B510B7">
        <w:rPr>
          <w:sz w:val="24"/>
          <w:szCs w:val="24"/>
        </w:rPr>
        <w:t>линейных</w:t>
      </w:r>
      <w:r w:rsidRPr="00B510B7">
        <w:rPr>
          <w:spacing w:val="-2"/>
          <w:sz w:val="24"/>
          <w:szCs w:val="24"/>
        </w:rPr>
        <w:t xml:space="preserve"> </w:t>
      </w:r>
      <w:r w:rsidRPr="00B510B7">
        <w:rPr>
          <w:sz w:val="24"/>
          <w:szCs w:val="24"/>
        </w:rPr>
        <w:t>размеров.</w:t>
      </w:r>
    </w:p>
    <w:p w:rsidR="003453A3" w:rsidRPr="00B510B7" w:rsidRDefault="003453A3" w:rsidP="00437B9A">
      <w:pPr>
        <w:pStyle w:val="ac"/>
        <w:numPr>
          <w:ilvl w:val="0"/>
          <w:numId w:val="42"/>
        </w:numPr>
        <w:shd w:val="clear" w:color="auto" w:fill="FFFFFF"/>
        <w:tabs>
          <w:tab w:val="left" w:pos="0"/>
        </w:tabs>
        <w:suppressAutoHyphens/>
        <w:spacing w:after="0" w:line="240" w:lineRule="auto"/>
        <w:ind w:left="714" w:right="-17" w:hanging="357"/>
        <w:jc w:val="both"/>
        <w:rPr>
          <w:rFonts w:ascii="Times New Roman" w:hAnsi="Times New Roman"/>
          <w:sz w:val="24"/>
          <w:szCs w:val="24"/>
        </w:rPr>
      </w:pPr>
      <w:r w:rsidRPr="00B510B7">
        <w:rPr>
          <w:rFonts w:ascii="Times New Roman" w:hAnsi="Times New Roman"/>
          <w:sz w:val="24"/>
          <w:szCs w:val="24"/>
        </w:rPr>
        <w:t>Изготовление масштабной линейки и ее использование</w:t>
      </w:r>
    </w:p>
    <w:p w:rsidR="008D6F07" w:rsidRPr="00B510B7" w:rsidRDefault="005B6508" w:rsidP="00437B9A">
      <w:pPr>
        <w:pStyle w:val="af1"/>
        <w:numPr>
          <w:ilvl w:val="0"/>
          <w:numId w:val="42"/>
        </w:numPr>
        <w:spacing w:after="0"/>
        <w:ind w:left="714" w:right="117" w:hanging="357"/>
        <w:jc w:val="both"/>
        <w:rPr>
          <w:spacing w:val="-1"/>
        </w:rPr>
      </w:pPr>
      <w:r w:rsidRPr="00B510B7">
        <w:t>Измерение</w:t>
      </w:r>
      <w:r w:rsidRPr="00B510B7">
        <w:rPr>
          <w:spacing w:val="-2"/>
        </w:rPr>
        <w:t xml:space="preserve"> </w:t>
      </w:r>
      <w:r w:rsidRPr="00B510B7">
        <w:t>размеров</w:t>
      </w:r>
      <w:r w:rsidRPr="00B510B7">
        <w:rPr>
          <w:spacing w:val="-1"/>
        </w:rPr>
        <w:t xml:space="preserve"> </w:t>
      </w:r>
      <w:r w:rsidRPr="00B510B7">
        <w:t>малых</w:t>
      </w:r>
      <w:r w:rsidRPr="00B510B7">
        <w:rPr>
          <w:spacing w:val="1"/>
        </w:rPr>
        <w:t xml:space="preserve"> </w:t>
      </w:r>
      <w:r w:rsidRPr="00B510B7">
        <w:t>тел.</w:t>
      </w:r>
      <w:r w:rsidRPr="00B510B7">
        <w:rPr>
          <w:spacing w:val="-1"/>
        </w:rPr>
        <w:t xml:space="preserve"> </w:t>
      </w:r>
    </w:p>
    <w:p w:rsidR="00423412" w:rsidRPr="00B510B7" w:rsidRDefault="005B6508" w:rsidP="00437B9A">
      <w:pPr>
        <w:pStyle w:val="af1"/>
        <w:numPr>
          <w:ilvl w:val="0"/>
          <w:numId w:val="42"/>
        </w:numPr>
        <w:spacing w:after="0"/>
        <w:ind w:left="714" w:right="117" w:hanging="357"/>
        <w:jc w:val="both"/>
      </w:pPr>
      <w:r w:rsidRPr="00B510B7">
        <w:t>Измерение</w:t>
      </w:r>
      <w:r w:rsidRPr="00B510B7">
        <w:rPr>
          <w:spacing w:val="-2"/>
        </w:rPr>
        <w:t xml:space="preserve"> </w:t>
      </w:r>
      <w:r w:rsidRPr="00B510B7">
        <w:t>толщины</w:t>
      </w:r>
      <w:r w:rsidRPr="00B510B7">
        <w:rPr>
          <w:spacing w:val="-1"/>
        </w:rPr>
        <w:t xml:space="preserve"> </w:t>
      </w:r>
      <w:r w:rsidRPr="00B510B7">
        <w:t>листа</w:t>
      </w:r>
      <w:r w:rsidRPr="00B510B7">
        <w:rPr>
          <w:spacing w:val="-1"/>
        </w:rPr>
        <w:t xml:space="preserve"> </w:t>
      </w:r>
      <w:r w:rsidRPr="00B510B7">
        <w:t>бумаги.</w:t>
      </w:r>
    </w:p>
    <w:p w:rsidR="00C05CD0" w:rsidRPr="00B510B7" w:rsidRDefault="00264E2E" w:rsidP="00437B9A">
      <w:pPr>
        <w:pStyle w:val="af1"/>
        <w:numPr>
          <w:ilvl w:val="0"/>
          <w:numId w:val="42"/>
        </w:numPr>
        <w:spacing w:after="0"/>
        <w:ind w:left="714" w:right="117" w:hanging="357"/>
        <w:jc w:val="both"/>
        <w:rPr>
          <w:spacing w:val="-1"/>
        </w:rPr>
      </w:pPr>
      <w:r w:rsidRPr="00B510B7">
        <w:t>Как рассчитать путь от дома до школы?</w:t>
      </w:r>
      <w:r w:rsidR="00C05CD0" w:rsidRPr="00B510B7">
        <w:t xml:space="preserve"> </w:t>
      </w:r>
    </w:p>
    <w:p w:rsidR="00264E2E" w:rsidRPr="00B510B7" w:rsidRDefault="00C05CD0" w:rsidP="00437B9A">
      <w:pPr>
        <w:pStyle w:val="af1"/>
        <w:numPr>
          <w:ilvl w:val="0"/>
          <w:numId w:val="42"/>
        </w:numPr>
        <w:spacing w:after="0"/>
        <w:ind w:left="714" w:right="117" w:hanging="357"/>
        <w:jc w:val="both"/>
        <w:rPr>
          <w:spacing w:val="-1"/>
        </w:rPr>
      </w:pPr>
      <w:r w:rsidRPr="00B510B7">
        <w:t>Измерение</w:t>
      </w:r>
      <w:r w:rsidRPr="00B510B7">
        <w:rPr>
          <w:spacing w:val="1"/>
        </w:rPr>
        <w:t xml:space="preserve"> </w:t>
      </w:r>
      <w:r w:rsidRPr="00B510B7">
        <w:t>температуры</w:t>
      </w:r>
      <w:r w:rsidRPr="00B510B7">
        <w:rPr>
          <w:spacing w:val="-1"/>
        </w:rPr>
        <w:t xml:space="preserve"> </w:t>
      </w:r>
      <w:r w:rsidRPr="00B510B7">
        <w:t>тела.</w:t>
      </w:r>
      <w:r w:rsidRPr="00B510B7">
        <w:rPr>
          <w:spacing w:val="-1"/>
        </w:rPr>
        <w:t xml:space="preserve"> </w:t>
      </w:r>
    </w:p>
    <w:p w:rsidR="00423412" w:rsidRPr="00B510B7" w:rsidRDefault="00423412" w:rsidP="00437B9A">
      <w:pPr>
        <w:pStyle w:val="ac"/>
        <w:numPr>
          <w:ilvl w:val="0"/>
          <w:numId w:val="42"/>
        </w:numPr>
        <w:shd w:val="clear" w:color="auto" w:fill="FFFFFF"/>
        <w:tabs>
          <w:tab w:val="left" w:pos="0"/>
        </w:tabs>
        <w:suppressAutoHyphens/>
        <w:spacing w:after="0" w:line="240" w:lineRule="auto"/>
        <w:ind w:left="714" w:right="-17" w:hanging="357"/>
        <w:rPr>
          <w:rFonts w:ascii="Times New Roman" w:hAnsi="Times New Roman"/>
          <w:sz w:val="24"/>
          <w:szCs w:val="24"/>
        </w:rPr>
      </w:pPr>
      <w:r w:rsidRPr="00B510B7">
        <w:rPr>
          <w:rFonts w:ascii="Times New Roman" w:hAnsi="Times New Roman"/>
          <w:sz w:val="24"/>
          <w:szCs w:val="24"/>
        </w:rPr>
        <w:t>Измерение углов при помощи транспортира.</w:t>
      </w:r>
    </w:p>
    <w:p w:rsidR="009079E7" w:rsidRPr="00B510B7" w:rsidRDefault="00423412" w:rsidP="00437B9A">
      <w:pPr>
        <w:pStyle w:val="ac"/>
        <w:numPr>
          <w:ilvl w:val="0"/>
          <w:numId w:val="42"/>
        </w:numPr>
        <w:shd w:val="clear" w:color="auto" w:fill="FFFFFF"/>
        <w:tabs>
          <w:tab w:val="left" w:pos="0"/>
        </w:tabs>
        <w:suppressAutoHyphens/>
        <w:spacing w:after="0" w:line="240" w:lineRule="auto"/>
        <w:ind w:left="714" w:right="-17" w:hanging="357"/>
        <w:rPr>
          <w:rFonts w:ascii="Times New Roman" w:hAnsi="Times New Roman"/>
          <w:sz w:val="24"/>
          <w:szCs w:val="24"/>
        </w:rPr>
      </w:pPr>
      <w:r w:rsidRPr="00B510B7">
        <w:rPr>
          <w:rFonts w:ascii="Times New Roman" w:hAnsi="Times New Roman"/>
          <w:sz w:val="24"/>
          <w:szCs w:val="24"/>
        </w:rPr>
        <w:t>Измерение площадей разных фигур.</w:t>
      </w:r>
    </w:p>
    <w:p w:rsidR="00CA40C9" w:rsidRPr="00B510B7" w:rsidRDefault="00736373" w:rsidP="00437B9A">
      <w:pPr>
        <w:pStyle w:val="ac"/>
        <w:numPr>
          <w:ilvl w:val="0"/>
          <w:numId w:val="42"/>
        </w:numPr>
        <w:shd w:val="clear" w:color="auto" w:fill="FFFFFF"/>
        <w:tabs>
          <w:tab w:val="left" w:pos="0"/>
        </w:tabs>
        <w:suppressAutoHyphens/>
        <w:spacing w:after="0" w:line="240" w:lineRule="auto"/>
        <w:ind w:left="714" w:right="-17" w:hanging="357"/>
        <w:rPr>
          <w:rFonts w:ascii="Times New Roman" w:hAnsi="Times New Roman"/>
          <w:sz w:val="24"/>
          <w:szCs w:val="24"/>
        </w:rPr>
      </w:pPr>
      <w:r w:rsidRPr="00B510B7">
        <w:rPr>
          <w:rFonts w:ascii="Times New Roman" w:hAnsi="Times New Roman"/>
          <w:bCs/>
          <w:sz w:val="24"/>
          <w:szCs w:val="24"/>
        </w:rPr>
        <w:t>Измерение площади дна чайного стакана</w:t>
      </w:r>
    </w:p>
    <w:p w:rsidR="00423412" w:rsidRPr="00B510B7" w:rsidRDefault="00423412" w:rsidP="00437B9A">
      <w:pPr>
        <w:pStyle w:val="ac"/>
        <w:numPr>
          <w:ilvl w:val="0"/>
          <w:numId w:val="42"/>
        </w:numPr>
        <w:shd w:val="clear" w:color="auto" w:fill="FFFFFF"/>
        <w:tabs>
          <w:tab w:val="left" w:pos="0"/>
        </w:tabs>
        <w:suppressAutoHyphens/>
        <w:spacing w:after="0" w:line="240" w:lineRule="auto"/>
        <w:ind w:left="714" w:right="-17" w:hanging="357"/>
        <w:rPr>
          <w:rFonts w:ascii="Times New Roman" w:hAnsi="Times New Roman"/>
          <w:sz w:val="24"/>
          <w:szCs w:val="24"/>
        </w:rPr>
      </w:pPr>
      <w:r w:rsidRPr="00B510B7">
        <w:rPr>
          <w:rFonts w:ascii="Times New Roman" w:hAnsi="Times New Roman"/>
          <w:sz w:val="24"/>
          <w:szCs w:val="24"/>
        </w:rPr>
        <w:t xml:space="preserve">Измерение объема жидкости и твердого тела </w:t>
      </w:r>
      <w:proofErr w:type="gramStart"/>
      <w:r w:rsidR="00CA40C9" w:rsidRPr="00B510B7">
        <w:rPr>
          <w:rFonts w:ascii="Times New Roman" w:hAnsi="Times New Roman"/>
          <w:sz w:val="24"/>
          <w:szCs w:val="24"/>
        </w:rPr>
        <w:t xml:space="preserve">неправильной </w:t>
      </w:r>
      <w:r w:rsidR="00CA40C9" w:rsidRPr="00B510B7">
        <w:rPr>
          <w:rFonts w:ascii="Times New Roman" w:hAnsi="Times New Roman"/>
          <w:spacing w:val="-57"/>
          <w:sz w:val="24"/>
          <w:szCs w:val="24"/>
        </w:rPr>
        <w:t xml:space="preserve"> </w:t>
      </w:r>
      <w:r w:rsidR="00CA40C9" w:rsidRPr="00B510B7">
        <w:rPr>
          <w:rFonts w:ascii="Times New Roman" w:hAnsi="Times New Roman"/>
          <w:sz w:val="24"/>
          <w:szCs w:val="24"/>
        </w:rPr>
        <w:t>формы</w:t>
      </w:r>
      <w:proofErr w:type="gramEnd"/>
      <w:r w:rsidR="00CA40C9" w:rsidRPr="00B510B7">
        <w:rPr>
          <w:rFonts w:ascii="Times New Roman" w:hAnsi="Times New Roman"/>
          <w:sz w:val="24"/>
          <w:szCs w:val="24"/>
        </w:rPr>
        <w:t xml:space="preserve"> </w:t>
      </w:r>
      <w:r w:rsidRPr="00B510B7">
        <w:rPr>
          <w:rFonts w:ascii="Times New Roman" w:hAnsi="Times New Roman"/>
          <w:sz w:val="24"/>
          <w:szCs w:val="24"/>
        </w:rPr>
        <w:t>при помощи мерного цилиндра.</w:t>
      </w:r>
      <w:r w:rsidR="00CA40C9" w:rsidRPr="00B510B7">
        <w:rPr>
          <w:rFonts w:ascii="Times New Roman" w:hAnsi="Times New Roman"/>
          <w:sz w:val="24"/>
          <w:szCs w:val="24"/>
        </w:rPr>
        <w:t xml:space="preserve"> </w:t>
      </w:r>
    </w:p>
    <w:p w:rsidR="003453A3" w:rsidRPr="00B510B7" w:rsidRDefault="00CA40C9" w:rsidP="00437B9A">
      <w:pPr>
        <w:pStyle w:val="af1"/>
        <w:numPr>
          <w:ilvl w:val="0"/>
          <w:numId w:val="42"/>
        </w:numPr>
        <w:spacing w:after="0"/>
        <w:ind w:left="714" w:right="117" w:hanging="357"/>
        <w:jc w:val="both"/>
      </w:pPr>
      <w:r w:rsidRPr="00B510B7">
        <w:t>Измерить вместимость глубокой тарелки, используя мерный стакан или сосуд (банку, бутылку) известной емкости и линейку.</w:t>
      </w:r>
      <w:r w:rsidR="003453A3" w:rsidRPr="00B510B7">
        <w:t xml:space="preserve"> </w:t>
      </w:r>
    </w:p>
    <w:p w:rsidR="003453A3" w:rsidRPr="00B510B7" w:rsidRDefault="003453A3" w:rsidP="00437B9A">
      <w:pPr>
        <w:pStyle w:val="af1"/>
        <w:numPr>
          <w:ilvl w:val="0"/>
          <w:numId w:val="42"/>
        </w:numPr>
        <w:spacing w:after="0"/>
        <w:ind w:left="714" w:right="117" w:hanging="357"/>
        <w:jc w:val="both"/>
      </w:pPr>
      <w:r w:rsidRPr="00B510B7">
        <w:t xml:space="preserve">Изготовление измерительного цилиндра. </w:t>
      </w:r>
    </w:p>
    <w:p w:rsidR="00377440" w:rsidRPr="00B510B7" w:rsidRDefault="00C86213" w:rsidP="00437B9A">
      <w:pPr>
        <w:pStyle w:val="af1"/>
        <w:numPr>
          <w:ilvl w:val="0"/>
          <w:numId w:val="42"/>
        </w:numPr>
        <w:spacing w:after="0"/>
        <w:ind w:left="714" w:right="117" w:hanging="357"/>
        <w:jc w:val="both"/>
      </w:pPr>
      <w:r>
        <w:t>Изготовление модели термометра.</w:t>
      </w:r>
    </w:p>
    <w:p w:rsidR="00736373" w:rsidRPr="00B510B7" w:rsidRDefault="00736373" w:rsidP="00B510B7">
      <w:pPr>
        <w:shd w:val="clear" w:color="auto" w:fill="FFFFFF"/>
        <w:tabs>
          <w:tab w:val="left" w:pos="0"/>
        </w:tabs>
        <w:suppressAutoHyphens/>
        <w:ind w:left="360" w:right="-17"/>
      </w:pPr>
    </w:p>
    <w:p w:rsidR="00517662" w:rsidRPr="00B510B7" w:rsidRDefault="00B10971" w:rsidP="00B510B7">
      <w:pPr>
        <w:pStyle w:val="a9"/>
      </w:pPr>
      <w:r w:rsidRPr="00B510B7">
        <w:rPr>
          <w:b/>
        </w:rPr>
        <w:t>3</w:t>
      </w:r>
      <w:r w:rsidR="00C528DB" w:rsidRPr="00B510B7">
        <w:rPr>
          <w:b/>
        </w:rPr>
        <w:t xml:space="preserve">. </w:t>
      </w:r>
      <w:r w:rsidR="00AA6F9D" w:rsidRPr="00B510B7">
        <w:rPr>
          <w:b/>
        </w:rPr>
        <w:t xml:space="preserve"> </w:t>
      </w:r>
      <w:r w:rsidR="005B6508" w:rsidRPr="00B510B7">
        <w:rPr>
          <w:b/>
        </w:rPr>
        <w:t>В мире взаимодействия</w:t>
      </w:r>
      <w:r w:rsidR="006916F9" w:rsidRPr="00B510B7">
        <w:rPr>
          <w:b/>
        </w:rPr>
        <w:t xml:space="preserve"> (10 часов)</w:t>
      </w:r>
    </w:p>
    <w:p w:rsidR="00FB6168" w:rsidRPr="00B510B7" w:rsidRDefault="007E05C2" w:rsidP="00B510B7">
      <w:pPr>
        <w:pStyle w:val="a9"/>
      </w:pPr>
      <w:r w:rsidRPr="00B510B7">
        <w:rPr>
          <w:i/>
        </w:rPr>
        <w:t>Теория</w:t>
      </w:r>
      <w:r w:rsidRPr="00B510B7">
        <w:t xml:space="preserve">: </w:t>
      </w:r>
      <w:r w:rsidR="00FB6168" w:rsidRPr="00B510B7">
        <w:t>Измерение</w:t>
      </w:r>
      <w:r w:rsidR="00FB6168" w:rsidRPr="00B510B7">
        <w:rPr>
          <w:spacing w:val="1"/>
        </w:rPr>
        <w:t xml:space="preserve"> </w:t>
      </w:r>
      <w:r w:rsidR="00FB6168" w:rsidRPr="00B510B7">
        <w:t>плотности твердого тела.</w:t>
      </w:r>
    </w:p>
    <w:p w:rsidR="00FB6168" w:rsidRPr="00B510B7" w:rsidRDefault="00AA6F9D" w:rsidP="00B510B7">
      <w:pPr>
        <w:pStyle w:val="a9"/>
      </w:pPr>
      <w:r w:rsidRPr="00B510B7">
        <w:t>Механическое движение в природе и быту.</w:t>
      </w:r>
      <w:r w:rsidR="00423412" w:rsidRPr="00B510B7">
        <w:t xml:space="preserve"> </w:t>
      </w:r>
      <w:r w:rsidR="004F0870" w:rsidRPr="00B510B7">
        <w:t>Использование в технике принципов движения живых существ</w:t>
      </w:r>
      <w:r w:rsidR="004F0870" w:rsidRPr="00B510B7">
        <w:rPr>
          <w:rStyle w:val="StrongEmphasis"/>
          <w:b w:val="0"/>
        </w:rPr>
        <w:t xml:space="preserve">.  </w:t>
      </w:r>
      <w:r w:rsidR="004F0870" w:rsidRPr="00B510B7">
        <w:rPr>
          <w:bCs/>
        </w:rPr>
        <w:t xml:space="preserve">Как быстро мы движемся. </w:t>
      </w:r>
      <w:r w:rsidRPr="00B510B7">
        <w:t xml:space="preserve">Движение планет Солнечной системы. </w:t>
      </w:r>
      <w:r w:rsidR="00517662" w:rsidRPr="00B510B7">
        <w:t xml:space="preserve"> </w:t>
      </w:r>
    </w:p>
    <w:p w:rsidR="00FB6168" w:rsidRPr="00B510B7" w:rsidRDefault="00423412" w:rsidP="00B510B7">
      <w:pPr>
        <w:pStyle w:val="a9"/>
      </w:pPr>
      <w:r w:rsidRPr="00B510B7">
        <w:t xml:space="preserve">Сила. Силы в природе: сила тяготения, сила тяжести, сила трения, сила упругости. </w:t>
      </w:r>
    </w:p>
    <w:p w:rsidR="00BB3681" w:rsidRPr="00B510B7" w:rsidRDefault="00BB3681" w:rsidP="00B510B7">
      <w:pPr>
        <w:shd w:val="clear" w:color="auto" w:fill="FFFFFF"/>
        <w:tabs>
          <w:tab w:val="left" w:pos="0"/>
        </w:tabs>
        <w:suppressAutoHyphens/>
        <w:ind w:right="-17"/>
        <w:jc w:val="both"/>
      </w:pPr>
      <w:r w:rsidRPr="00B510B7">
        <w:rPr>
          <w:i/>
        </w:rPr>
        <w:t>Демонстрации:</w:t>
      </w:r>
      <w:r w:rsidRPr="00B510B7">
        <w:t xml:space="preserve"> </w:t>
      </w:r>
    </w:p>
    <w:p w:rsidR="00BB3681" w:rsidRPr="00B510B7" w:rsidRDefault="00BB3681" w:rsidP="00B510B7">
      <w:pPr>
        <w:shd w:val="clear" w:color="auto" w:fill="FFFFFF"/>
        <w:tabs>
          <w:tab w:val="left" w:pos="0"/>
        </w:tabs>
        <w:suppressAutoHyphens/>
        <w:ind w:right="-17"/>
        <w:jc w:val="both"/>
      </w:pPr>
      <w:r w:rsidRPr="00B510B7">
        <w:t xml:space="preserve">1. Зависимость силы упругости от деформации пружины. </w:t>
      </w:r>
    </w:p>
    <w:p w:rsidR="00BB3681" w:rsidRPr="00B510B7" w:rsidRDefault="00BB3681" w:rsidP="00B510B7">
      <w:pPr>
        <w:shd w:val="clear" w:color="auto" w:fill="FFFFFF"/>
        <w:tabs>
          <w:tab w:val="left" w:pos="0"/>
        </w:tabs>
        <w:suppressAutoHyphens/>
        <w:ind w:right="-17"/>
        <w:jc w:val="both"/>
        <w:rPr>
          <w:rStyle w:val="StrongEmphasis"/>
          <w:b w:val="0"/>
          <w:bCs w:val="0"/>
        </w:rPr>
      </w:pPr>
      <w:r w:rsidRPr="00B510B7">
        <w:t xml:space="preserve">2. Силы трения покоя, скольжения. </w:t>
      </w:r>
    </w:p>
    <w:p w:rsidR="00BB3681" w:rsidRPr="00B510B7" w:rsidRDefault="00FC2E43" w:rsidP="00B510B7">
      <w:pPr>
        <w:pStyle w:val="a9"/>
        <w:rPr>
          <w:bCs/>
          <w:i/>
        </w:rPr>
      </w:pPr>
      <w:r w:rsidRPr="00B510B7">
        <w:rPr>
          <w:bCs/>
          <w:i/>
        </w:rPr>
        <w:t xml:space="preserve">Практика: </w:t>
      </w:r>
    </w:p>
    <w:p w:rsidR="00FB6168" w:rsidRPr="00B510B7" w:rsidRDefault="00FB6168" w:rsidP="00B510B7">
      <w:pPr>
        <w:shd w:val="clear" w:color="auto" w:fill="FFFFFF"/>
        <w:tabs>
          <w:tab w:val="left" w:pos="0"/>
        </w:tabs>
        <w:suppressAutoHyphens/>
        <w:ind w:right="-17"/>
        <w:jc w:val="both"/>
      </w:pPr>
      <w:r w:rsidRPr="00B510B7">
        <w:rPr>
          <w:spacing w:val="-1"/>
        </w:rPr>
        <w:t xml:space="preserve">Определение </w:t>
      </w:r>
      <w:r w:rsidRPr="00B510B7">
        <w:rPr>
          <w:spacing w:val="-58"/>
        </w:rPr>
        <w:t xml:space="preserve">      </w:t>
      </w:r>
      <w:r w:rsidRPr="00B510B7">
        <w:t xml:space="preserve">плотности </w:t>
      </w:r>
      <w:proofErr w:type="gramStart"/>
      <w:r w:rsidRPr="00B510B7">
        <w:rPr>
          <w:spacing w:val="-1"/>
        </w:rPr>
        <w:t xml:space="preserve">природных </w:t>
      </w:r>
      <w:r w:rsidRPr="00B510B7">
        <w:rPr>
          <w:spacing w:val="-58"/>
        </w:rPr>
        <w:t xml:space="preserve"> </w:t>
      </w:r>
      <w:r w:rsidRPr="00B510B7">
        <w:t>материалов</w:t>
      </w:r>
      <w:proofErr w:type="gramEnd"/>
      <w:r w:rsidRPr="00B510B7">
        <w:t xml:space="preserve"> (картофеля)</w:t>
      </w:r>
      <w:r w:rsidR="00C86213">
        <w:t>.</w:t>
      </w:r>
    </w:p>
    <w:p w:rsidR="00FB6168" w:rsidRPr="00B510B7" w:rsidRDefault="00B10971" w:rsidP="00B510B7">
      <w:pPr>
        <w:shd w:val="clear" w:color="auto" w:fill="FFFFFF"/>
        <w:tabs>
          <w:tab w:val="left" w:pos="0"/>
        </w:tabs>
        <w:suppressAutoHyphens/>
        <w:ind w:right="-17"/>
        <w:jc w:val="both"/>
        <w:rPr>
          <w:color w:val="000000"/>
          <w:shd w:val="clear" w:color="auto" w:fill="FFFFFF"/>
        </w:rPr>
      </w:pPr>
      <w:r w:rsidRPr="00B510B7">
        <w:rPr>
          <w:color w:val="000000"/>
          <w:shd w:val="clear" w:color="auto" w:fill="FFFFFF"/>
        </w:rPr>
        <w:t>Определение</w:t>
      </w:r>
      <w:r w:rsidR="00FB6168" w:rsidRPr="00B510B7">
        <w:rPr>
          <w:color w:val="000000"/>
          <w:shd w:val="clear" w:color="auto" w:fill="FFFFFF"/>
        </w:rPr>
        <w:t xml:space="preserve"> скорости равномерного движения</w:t>
      </w:r>
      <w:r w:rsidRPr="00B510B7">
        <w:rPr>
          <w:color w:val="000000"/>
          <w:shd w:val="clear" w:color="auto" w:fill="FFFFFF"/>
        </w:rPr>
        <w:t>.</w:t>
      </w:r>
    </w:p>
    <w:p w:rsidR="00464EC6" w:rsidRPr="00B510B7" w:rsidRDefault="00B10971" w:rsidP="00B510B7">
      <w:pPr>
        <w:shd w:val="clear" w:color="auto" w:fill="FFFFFF"/>
        <w:tabs>
          <w:tab w:val="left" w:pos="0"/>
        </w:tabs>
        <w:suppressAutoHyphens/>
        <w:ind w:right="-17"/>
        <w:jc w:val="both"/>
      </w:pPr>
      <w:r w:rsidRPr="00B510B7">
        <w:t>Определение</w:t>
      </w:r>
      <w:r w:rsidRPr="00B510B7">
        <w:rPr>
          <w:spacing w:val="-3"/>
        </w:rPr>
        <w:t xml:space="preserve"> </w:t>
      </w:r>
      <w:r w:rsidRPr="00B510B7">
        <w:t>массы и</w:t>
      </w:r>
      <w:r w:rsidRPr="00B510B7">
        <w:rPr>
          <w:spacing w:val="-2"/>
        </w:rPr>
        <w:t xml:space="preserve"> </w:t>
      </w:r>
      <w:r w:rsidRPr="00B510B7">
        <w:t>веса</w:t>
      </w:r>
      <w:r w:rsidRPr="00B510B7">
        <w:rPr>
          <w:spacing w:val="-3"/>
        </w:rPr>
        <w:t xml:space="preserve"> </w:t>
      </w:r>
      <w:r w:rsidRPr="00B510B7">
        <w:t>воздуха</w:t>
      </w:r>
      <w:r w:rsidRPr="00B510B7">
        <w:rPr>
          <w:spacing w:val="-3"/>
        </w:rPr>
        <w:t xml:space="preserve"> </w:t>
      </w:r>
      <w:r w:rsidRPr="00B510B7">
        <w:t>в</w:t>
      </w:r>
      <w:r w:rsidRPr="00B510B7">
        <w:rPr>
          <w:spacing w:val="-2"/>
        </w:rPr>
        <w:t xml:space="preserve"> </w:t>
      </w:r>
      <w:r w:rsidRPr="00B510B7">
        <w:t>ком</w:t>
      </w:r>
      <w:r w:rsidR="00FB6168" w:rsidRPr="00B510B7">
        <w:t>нате.</w:t>
      </w:r>
    </w:p>
    <w:p w:rsidR="00FB6168" w:rsidRPr="00B510B7" w:rsidRDefault="00FB6168" w:rsidP="00B510B7">
      <w:pPr>
        <w:shd w:val="clear" w:color="auto" w:fill="FFFFFF"/>
        <w:tabs>
          <w:tab w:val="left" w:pos="0"/>
        </w:tabs>
        <w:suppressAutoHyphens/>
        <w:ind w:right="-17"/>
        <w:jc w:val="both"/>
      </w:pPr>
      <w:r w:rsidRPr="00B510B7">
        <w:t>Измерение жесткости пружины.</w:t>
      </w:r>
    </w:p>
    <w:p w:rsidR="00BB3681" w:rsidRPr="00B510B7" w:rsidRDefault="005B6508" w:rsidP="00B510B7">
      <w:pPr>
        <w:pStyle w:val="a9"/>
      </w:pPr>
      <w:r w:rsidRPr="00B510B7">
        <w:rPr>
          <w:b/>
        </w:rPr>
        <w:t>5</w:t>
      </w:r>
      <w:r w:rsidR="00C528DB" w:rsidRPr="00B510B7">
        <w:rPr>
          <w:b/>
        </w:rPr>
        <w:t xml:space="preserve">. </w:t>
      </w:r>
      <w:r w:rsidR="00423412" w:rsidRPr="00B510B7">
        <w:rPr>
          <w:b/>
        </w:rPr>
        <w:t xml:space="preserve"> </w:t>
      </w:r>
      <w:r w:rsidRPr="00B510B7">
        <w:rPr>
          <w:b/>
        </w:rPr>
        <w:t>В мире давления</w:t>
      </w:r>
      <w:r w:rsidR="00996D4E" w:rsidRPr="00B510B7">
        <w:rPr>
          <w:b/>
        </w:rPr>
        <w:t xml:space="preserve"> (14 часов)</w:t>
      </w:r>
    </w:p>
    <w:p w:rsidR="00C945A6" w:rsidRPr="00B510B7" w:rsidRDefault="00A50344" w:rsidP="00B510B7">
      <w:pPr>
        <w:pStyle w:val="a9"/>
      </w:pPr>
      <w:r w:rsidRPr="00B510B7">
        <w:rPr>
          <w:i/>
        </w:rPr>
        <w:t>Теория:</w:t>
      </w:r>
      <w:r w:rsidRPr="00B510B7">
        <w:t xml:space="preserve"> </w:t>
      </w:r>
      <w:r w:rsidR="00423412" w:rsidRPr="00B510B7">
        <w:t xml:space="preserve">Давление. </w:t>
      </w:r>
      <w:r w:rsidR="00107710" w:rsidRPr="00B510B7">
        <w:t xml:space="preserve">Режущие и колющие приспособления, встречающиеся в живой природе. </w:t>
      </w:r>
    </w:p>
    <w:p w:rsidR="00C945A6" w:rsidRPr="00B510B7" w:rsidRDefault="00423412" w:rsidP="00B510B7">
      <w:pPr>
        <w:pStyle w:val="a9"/>
      </w:pPr>
      <w:r w:rsidRPr="00B510B7">
        <w:t xml:space="preserve">Сообщающиеся сосуды. </w:t>
      </w:r>
      <w:r w:rsidR="00C945A6" w:rsidRPr="00B510B7">
        <w:t xml:space="preserve">Равновесие жидкости в сообщающихся сосудах, устройство и действие фонтана </w:t>
      </w:r>
    </w:p>
    <w:p w:rsidR="00BB3681" w:rsidRPr="00B510B7" w:rsidRDefault="00107710" w:rsidP="00B510B7">
      <w:pPr>
        <w:pStyle w:val="a9"/>
      </w:pPr>
      <w:r w:rsidRPr="00B510B7">
        <w:lastRenderedPageBreak/>
        <w:t xml:space="preserve">Атмосферное давление в жизни человека. Роль атмосферного давления в природе. Атмосферное давление и погода. Атмосферное давление и медицина. Кровяное давление. </w:t>
      </w:r>
      <w:r w:rsidR="00423412" w:rsidRPr="00B510B7">
        <w:t xml:space="preserve">Погода и климат. </w:t>
      </w:r>
    </w:p>
    <w:p w:rsidR="00C945A6" w:rsidRPr="00B510B7" w:rsidRDefault="00BB3681" w:rsidP="00B510B7">
      <w:r w:rsidRPr="00B510B7">
        <w:t xml:space="preserve">Исследования морских глубин. </w:t>
      </w:r>
    </w:p>
    <w:p w:rsidR="00C945A6" w:rsidRPr="00B510B7" w:rsidRDefault="00BB3681" w:rsidP="00B510B7">
      <w:r w:rsidRPr="00B510B7">
        <w:t xml:space="preserve">Архимедова сила и киты. </w:t>
      </w:r>
      <w:r w:rsidR="009F5316" w:rsidRPr="00B510B7">
        <w:t xml:space="preserve">Глубоководные животные и их приспособленность. </w:t>
      </w:r>
    </w:p>
    <w:p w:rsidR="005502C0" w:rsidRPr="00B510B7" w:rsidRDefault="00DB5573" w:rsidP="00B510B7">
      <w:r w:rsidRPr="00B510B7">
        <w:t>Воздухоплавание.</w:t>
      </w:r>
      <w:r w:rsidR="005502C0" w:rsidRPr="00B510B7">
        <w:t xml:space="preserve"> Воздушный шар. Дирижабль-транспорт прошлого и транспорт будущего?</w:t>
      </w:r>
    </w:p>
    <w:p w:rsidR="00BB3681" w:rsidRPr="00B510B7" w:rsidRDefault="00423412" w:rsidP="00B510B7">
      <w:pPr>
        <w:pStyle w:val="a9"/>
      </w:pPr>
      <w:r w:rsidRPr="00B510B7">
        <w:rPr>
          <w:i/>
        </w:rPr>
        <w:t>Демонстрации:</w:t>
      </w:r>
      <w:r w:rsidRPr="00B510B7">
        <w:t xml:space="preserve"> </w:t>
      </w:r>
    </w:p>
    <w:p w:rsidR="00FC2E43" w:rsidRPr="00B510B7" w:rsidRDefault="00423412" w:rsidP="00B510B7">
      <w:pPr>
        <w:pStyle w:val="a9"/>
      </w:pPr>
      <w:r w:rsidRPr="00B510B7">
        <w:t xml:space="preserve">1. Способы уменьшения и увеличения давления. </w:t>
      </w:r>
    </w:p>
    <w:p w:rsidR="00BB3681" w:rsidRPr="00B510B7" w:rsidRDefault="00BB3681" w:rsidP="00B510B7">
      <w:pPr>
        <w:pStyle w:val="a9"/>
      </w:pPr>
      <w:r w:rsidRPr="00B510B7">
        <w:t>2. Демонстрация закона Паскаля.</w:t>
      </w:r>
    </w:p>
    <w:p w:rsidR="00BB3681" w:rsidRPr="00B510B7" w:rsidRDefault="00BB3681" w:rsidP="00B510B7">
      <w:pPr>
        <w:pStyle w:val="a9"/>
        <w:rPr>
          <w:rStyle w:val="StrongEmphasis"/>
          <w:b w:val="0"/>
          <w:bCs w:val="0"/>
        </w:rPr>
      </w:pPr>
      <w:r w:rsidRPr="00B510B7">
        <w:t>3. Демонстр</w:t>
      </w:r>
      <w:r w:rsidR="00C86213">
        <w:t>ация действия архимедовой силы,</w:t>
      </w:r>
      <w:r w:rsidRPr="00B510B7">
        <w:t xml:space="preserve"> плавание картофелины внутри раствора соли, устройство и применение ареометров.</w:t>
      </w:r>
    </w:p>
    <w:p w:rsidR="00BB3681" w:rsidRPr="00B510B7" w:rsidRDefault="00FC2E43" w:rsidP="00B510B7">
      <w:pPr>
        <w:pStyle w:val="a9"/>
      </w:pPr>
      <w:r w:rsidRPr="00B510B7">
        <w:rPr>
          <w:rStyle w:val="StrongEmphasis"/>
        </w:rPr>
        <w:t xml:space="preserve">  </w:t>
      </w:r>
      <w:r w:rsidRPr="00B510B7">
        <w:rPr>
          <w:i/>
        </w:rPr>
        <w:t xml:space="preserve">Практика: </w:t>
      </w:r>
    </w:p>
    <w:p w:rsidR="00C945A6" w:rsidRPr="00B510B7" w:rsidRDefault="00C33DE6" w:rsidP="00B510B7">
      <w:pPr>
        <w:pStyle w:val="a9"/>
      </w:pPr>
      <w:r w:rsidRPr="00B510B7">
        <w:t>1</w:t>
      </w:r>
      <w:r w:rsidR="00C945A6" w:rsidRPr="00B510B7">
        <w:t xml:space="preserve"> Расчет давления своего тела стоя на месте и при ходьбе </w:t>
      </w:r>
    </w:p>
    <w:p w:rsidR="00C945A6" w:rsidRPr="00B510B7" w:rsidRDefault="00C945A6" w:rsidP="00B510B7">
      <w:pPr>
        <w:pStyle w:val="a9"/>
      </w:pPr>
      <w:r w:rsidRPr="00B510B7">
        <w:t>2.Определение давления крови у человека</w:t>
      </w:r>
    </w:p>
    <w:p w:rsidR="00C945A6" w:rsidRPr="00B510B7" w:rsidRDefault="00C945A6" w:rsidP="00B510B7">
      <w:pPr>
        <w:pStyle w:val="a9"/>
      </w:pPr>
      <w:r w:rsidRPr="00B510B7">
        <w:t>3. Изготовление модели фонтана.</w:t>
      </w:r>
    </w:p>
    <w:p w:rsidR="00FC2E43" w:rsidRPr="00B510B7" w:rsidRDefault="00C945A6" w:rsidP="00B510B7">
      <w:pPr>
        <w:pStyle w:val="a9"/>
      </w:pPr>
      <w:r w:rsidRPr="00B510B7">
        <w:t xml:space="preserve">4. </w:t>
      </w:r>
      <w:r w:rsidR="00E571DD" w:rsidRPr="00B510B7">
        <w:t>Изучение условий плавания тел.</w:t>
      </w:r>
    </w:p>
    <w:p w:rsidR="005B6508" w:rsidRPr="00B510B7" w:rsidRDefault="005B6508" w:rsidP="00B510B7">
      <w:pPr>
        <w:pStyle w:val="a9"/>
        <w:rPr>
          <w:b/>
        </w:rPr>
      </w:pPr>
      <w:r w:rsidRPr="00B510B7">
        <w:rPr>
          <w:b/>
        </w:rPr>
        <w:t>6. В мире энергии</w:t>
      </w:r>
    </w:p>
    <w:p w:rsidR="00A50344" w:rsidRPr="00B510B7" w:rsidRDefault="00A50344" w:rsidP="00B510B7">
      <w:pPr>
        <w:pStyle w:val="a9"/>
        <w:rPr>
          <w:i/>
        </w:rPr>
      </w:pPr>
      <w:r w:rsidRPr="00B510B7">
        <w:rPr>
          <w:i/>
        </w:rPr>
        <w:t xml:space="preserve">Теория: </w:t>
      </w:r>
      <w:r w:rsidRPr="00B510B7">
        <w:t>Работа, мощность, энергия. Простые механизмы.</w:t>
      </w:r>
    </w:p>
    <w:p w:rsidR="00A50344" w:rsidRPr="00B510B7" w:rsidRDefault="00A50344" w:rsidP="00B510B7">
      <w:pPr>
        <w:pStyle w:val="a9"/>
      </w:pPr>
      <w:r w:rsidRPr="00B510B7">
        <w:rPr>
          <w:i/>
        </w:rPr>
        <w:t xml:space="preserve">Практика: </w:t>
      </w:r>
    </w:p>
    <w:p w:rsidR="00A50344" w:rsidRPr="00B510B7" w:rsidRDefault="00D5650B" w:rsidP="00B510B7">
      <w:pPr>
        <w:pStyle w:val="af1"/>
        <w:spacing w:after="0"/>
        <w:ind w:left="220" w:right="120"/>
        <w:jc w:val="both"/>
      </w:pPr>
      <w:r w:rsidRPr="00B510B7">
        <w:t xml:space="preserve">Вычисление работы и мощности, развиваемой учеником при подъеме с 1 на 2 этаж. </w:t>
      </w:r>
    </w:p>
    <w:p w:rsidR="00A50344" w:rsidRPr="00B510B7" w:rsidRDefault="00D5650B" w:rsidP="00B510B7">
      <w:pPr>
        <w:pStyle w:val="af1"/>
        <w:spacing w:after="0"/>
        <w:ind w:left="220" w:right="120"/>
        <w:jc w:val="both"/>
      </w:pPr>
      <w:r w:rsidRPr="00B510B7">
        <w:t>Определение</w:t>
      </w:r>
      <w:r w:rsidRPr="00B510B7">
        <w:rPr>
          <w:spacing w:val="1"/>
        </w:rPr>
        <w:t xml:space="preserve"> </w:t>
      </w:r>
      <w:r w:rsidRPr="00B510B7">
        <w:t xml:space="preserve">выигрыша в силе. </w:t>
      </w:r>
    </w:p>
    <w:p w:rsidR="00A50344" w:rsidRPr="00B510B7" w:rsidRDefault="00D5650B" w:rsidP="00B510B7">
      <w:pPr>
        <w:pStyle w:val="af1"/>
        <w:spacing w:after="0"/>
        <w:ind w:left="220" w:right="120"/>
        <w:jc w:val="both"/>
        <w:rPr>
          <w:spacing w:val="1"/>
        </w:rPr>
      </w:pPr>
      <w:r w:rsidRPr="00B510B7">
        <w:t>Вычисление КПД наклонной</w:t>
      </w:r>
      <w:r w:rsidRPr="00B510B7">
        <w:rPr>
          <w:spacing w:val="1"/>
        </w:rPr>
        <w:t xml:space="preserve"> </w:t>
      </w:r>
      <w:r w:rsidRPr="00B510B7">
        <w:t>плоскости.</w:t>
      </w:r>
      <w:r w:rsidRPr="00B510B7">
        <w:rPr>
          <w:spacing w:val="1"/>
        </w:rPr>
        <w:t xml:space="preserve"> </w:t>
      </w:r>
    </w:p>
    <w:p w:rsidR="00A50344" w:rsidRPr="00B510B7" w:rsidRDefault="00D5650B" w:rsidP="00B510B7">
      <w:pPr>
        <w:pStyle w:val="af1"/>
        <w:spacing w:after="0"/>
        <w:ind w:left="220" w:right="120"/>
        <w:jc w:val="both"/>
        <w:rPr>
          <w:spacing w:val="1"/>
        </w:rPr>
      </w:pPr>
      <w:r w:rsidRPr="00B510B7">
        <w:t>Измерение</w:t>
      </w:r>
      <w:r w:rsidRPr="00B510B7">
        <w:rPr>
          <w:spacing w:val="1"/>
        </w:rPr>
        <w:t xml:space="preserve"> </w:t>
      </w:r>
      <w:r w:rsidRPr="00B510B7">
        <w:t>кинетической</w:t>
      </w:r>
      <w:r w:rsidRPr="00B510B7">
        <w:rPr>
          <w:spacing w:val="1"/>
        </w:rPr>
        <w:t xml:space="preserve"> </w:t>
      </w:r>
      <w:r w:rsidRPr="00B510B7">
        <w:t>энергии.</w:t>
      </w:r>
      <w:r w:rsidRPr="00B510B7">
        <w:rPr>
          <w:spacing w:val="1"/>
        </w:rPr>
        <w:t xml:space="preserve"> </w:t>
      </w:r>
    </w:p>
    <w:p w:rsidR="00B510B7" w:rsidRPr="00B510B7" w:rsidRDefault="00D5650B" w:rsidP="00B510B7">
      <w:pPr>
        <w:pStyle w:val="af1"/>
        <w:spacing w:after="0"/>
        <w:ind w:left="220" w:right="120"/>
        <w:jc w:val="both"/>
      </w:pPr>
      <w:r w:rsidRPr="00B510B7">
        <w:t>Измерение</w:t>
      </w:r>
      <w:r w:rsidRPr="00B510B7">
        <w:rPr>
          <w:spacing w:val="1"/>
        </w:rPr>
        <w:t xml:space="preserve"> </w:t>
      </w:r>
      <w:r w:rsidRPr="00B510B7">
        <w:t>потенциальной</w:t>
      </w:r>
      <w:r w:rsidRPr="00B510B7">
        <w:rPr>
          <w:spacing w:val="1"/>
        </w:rPr>
        <w:t xml:space="preserve"> </w:t>
      </w:r>
      <w:r w:rsidR="00C86213">
        <w:t>энергии</w:t>
      </w:r>
      <w:r w:rsidRPr="00B510B7">
        <w:t>.</w:t>
      </w:r>
    </w:p>
    <w:p w:rsidR="00EB5EE7" w:rsidRPr="00A3136F" w:rsidRDefault="00EB5EE7" w:rsidP="00B510B7">
      <w:pPr>
        <w:pStyle w:val="af1"/>
        <w:spacing w:after="0"/>
        <w:ind w:left="220" w:right="120"/>
        <w:jc w:val="both"/>
        <w:rPr>
          <w:rStyle w:val="StrongEmphasis"/>
          <w:b w:val="0"/>
          <w:bCs w:val="0"/>
        </w:rPr>
      </w:pPr>
      <w:r w:rsidRPr="00A3136F">
        <w:rPr>
          <w:rStyle w:val="StrongEmphasis"/>
          <w:b w:val="0"/>
        </w:rPr>
        <w:t>Проект «Физика в жизни человека»</w:t>
      </w:r>
    </w:p>
    <w:p w:rsidR="008B4F0B" w:rsidRDefault="008B4F0B" w:rsidP="00B510B7">
      <w:pPr>
        <w:jc w:val="center"/>
        <w:rPr>
          <w:b/>
          <w:bCs/>
          <w:color w:val="000000"/>
        </w:rPr>
      </w:pPr>
    </w:p>
    <w:p w:rsidR="00B510B7" w:rsidRDefault="00B510B7" w:rsidP="00B510B7">
      <w:pPr>
        <w:jc w:val="center"/>
        <w:rPr>
          <w:b/>
          <w:bCs/>
          <w:color w:val="000000"/>
        </w:rPr>
      </w:pPr>
      <w:r>
        <w:rPr>
          <w:b/>
          <w:bCs/>
          <w:color w:val="000000"/>
        </w:rPr>
        <w:t>2</w:t>
      </w:r>
      <w:r w:rsidRPr="00B64602">
        <w:rPr>
          <w:b/>
          <w:bCs/>
          <w:color w:val="000000"/>
        </w:rPr>
        <w:t xml:space="preserve"> год обучения</w:t>
      </w:r>
    </w:p>
    <w:p w:rsidR="00B113E8" w:rsidRPr="00A2701C" w:rsidRDefault="00B113E8" w:rsidP="00B113E8">
      <w:pPr>
        <w:pStyle w:val="af1"/>
        <w:numPr>
          <w:ilvl w:val="0"/>
          <w:numId w:val="43"/>
        </w:numPr>
        <w:spacing w:line="274" w:lineRule="exact"/>
        <w:rPr>
          <w:b/>
        </w:rPr>
      </w:pPr>
      <w:r w:rsidRPr="00A2701C">
        <w:rPr>
          <w:b/>
        </w:rPr>
        <w:t>Введение</w:t>
      </w:r>
      <w:r>
        <w:rPr>
          <w:b/>
        </w:rPr>
        <w:t xml:space="preserve"> (2 часа)</w:t>
      </w:r>
    </w:p>
    <w:p w:rsidR="00B113E8" w:rsidRDefault="00B113E8" w:rsidP="00B113E8">
      <w:pPr>
        <w:pStyle w:val="af1"/>
        <w:spacing w:line="274" w:lineRule="exact"/>
        <w:ind w:left="220"/>
      </w:pPr>
      <w:r w:rsidRPr="00B113E8">
        <w:rPr>
          <w:i/>
        </w:rPr>
        <w:t>Теория:</w:t>
      </w:r>
      <w:r>
        <w:t xml:space="preserve"> Вводное занятие. Инструктаж по технике безопасности</w:t>
      </w:r>
      <w:r w:rsidRPr="0078000E">
        <w:rPr>
          <w:rStyle w:val="StrongEmphasis"/>
          <w:b w:val="0"/>
        </w:rPr>
        <w:t xml:space="preserve"> Лабораторное оборудование и измерительные приборы.</w:t>
      </w:r>
      <w:r>
        <w:rPr>
          <w:rStyle w:val="StrongEmphasis"/>
          <w:b w:val="0"/>
        </w:rPr>
        <w:t xml:space="preserve"> </w:t>
      </w:r>
      <w:r>
        <w:rPr>
          <w:color w:val="000000"/>
          <w:shd w:val="clear" w:color="auto" w:fill="FFFFFF"/>
        </w:rPr>
        <w:t xml:space="preserve">Измерительные приборы и использование их в жизни человека. </w:t>
      </w:r>
      <w:r w:rsidRPr="0078000E">
        <w:rPr>
          <w:rStyle w:val="StrongEmphasis"/>
          <w:b w:val="0"/>
        </w:rPr>
        <w:t xml:space="preserve">Цена деления измерительного прибора. Определение цены </w:t>
      </w:r>
      <w:r>
        <w:rPr>
          <w:rStyle w:val="StrongEmphasis"/>
          <w:b w:val="0"/>
        </w:rPr>
        <w:t>деления измерительного цилиндра, термометра.</w:t>
      </w:r>
      <w:r>
        <w:t xml:space="preserve"> Снятие</w:t>
      </w:r>
      <w:r>
        <w:rPr>
          <w:spacing w:val="-4"/>
        </w:rPr>
        <w:t xml:space="preserve"> </w:t>
      </w:r>
      <w:r>
        <w:t>показаний. Определение</w:t>
      </w:r>
      <w:r>
        <w:rPr>
          <w:spacing w:val="-4"/>
        </w:rPr>
        <w:t xml:space="preserve"> </w:t>
      </w:r>
      <w:r>
        <w:t>погрешностей</w:t>
      </w:r>
      <w:r>
        <w:rPr>
          <w:spacing w:val="-4"/>
        </w:rPr>
        <w:t xml:space="preserve"> </w:t>
      </w:r>
      <w:r>
        <w:t>измерений.</w:t>
      </w:r>
    </w:p>
    <w:p w:rsidR="00B113E8" w:rsidRDefault="00B113E8" w:rsidP="00B113E8">
      <w:pPr>
        <w:pStyle w:val="af1"/>
        <w:spacing w:line="274" w:lineRule="exact"/>
        <w:ind w:left="220"/>
      </w:pPr>
      <w:r w:rsidRPr="00B113E8">
        <w:rPr>
          <w:i/>
        </w:rPr>
        <w:t>Практика:</w:t>
      </w:r>
      <w:r>
        <w:t xml:space="preserve"> Определение</w:t>
      </w:r>
      <w:r>
        <w:rPr>
          <w:spacing w:val="-3"/>
        </w:rPr>
        <w:t xml:space="preserve"> </w:t>
      </w:r>
      <w:r>
        <w:t>цены деления</w:t>
      </w:r>
      <w:r>
        <w:rPr>
          <w:spacing w:val="-3"/>
        </w:rPr>
        <w:t xml:space="preserve"> </w:t>
      </w:r>
      <w:r>
        <w:t>различных</w:t>
      </w:r>
      <w:r>
        <w:rPr>
          <w:spacing w:val="-4"/>
        </w:rPr>
        <w:t xml:space="preserve"> измерительных </w:t>
      </w:r>
      <w:r>
        <w:t>приборов.</w:t>
      </w:r>
    </w:p>
    <w:p w:rsidR="005906DF" w:rsidRPr="00DB5FE6" w:rsidRDefault="005906DF" w:rsidP="00DB5FE6">
      <w:pPr>
        <w:pStyle w:val="ac"/>
        <w:numPr>
          <w:ilvl w:val="0"/>
          <w:numId w:val="43"/>
        </w:numPr>
        <w:rPr>
          <w:b/>
          <w:bCs/>
          <w:color w:val="000000"/>
        </w:rPr>
      </w:pPr>
      <w:r w:rsidRPr="00DB5FE6">
        <w:rPr>
          <w:b/>
          <w:bCs/>
          <w:color w:val="000000"/>
        </w:rPr>
        <w:t>В мире теплоты</w:t>
      </w:r>
      <w:r w:rsidR="00DB5FE6">
        <w:rPr>
          <w:b/>
          <w:bCs/>
          <w:color w:val="000000"/>
        </w:rPr>
        <w:t xml:space="preserve"> (8 часов)</w:t>
      </w:r>
    </w:p>
    <w:p w:rsidR="00DB5FE6" w:rsidRDefault="005906DF" w:rsidP="00DB5FE6">
      <w:pPr>
        <w:pStyle w:val="TableParagraph"/>
      </w:pPr>
      <w:r w:rsidRPr="005906DF">
        <w:rPr>
          <w:bCs/>
          <w:i/>
          <w:color w:val="000000"/>
        </w:rPr>
        <w:t>Теория:</w:t>
      </w:r>
      <w:r>
        <w:rPr>
          <w:b/>
          <w:bCs/>
          <w:color w:val="000000"/>
        </w:rPr>
        <w:t xml:space="preserve"> </w:t>
      </w:r>
      <w:r>
        <w:t>Применение теплового расширения для регистрации температуры. Анализ и обобщение возможных вариантов конструкций. Нагревание, плавление. Решение задач на расчет количества теплоты.</w:t>
      </w:r>
      <w:r w:rsidR="00DB5FE6" w:rsidRPr="00DB5FE6">
        <w:t xml:space="preserve"> </w:t>
      </w:r>
    </w:p>
    <w:p w:rsidR="00F12A4E" w:rsidRDefault="00DB5FE6" w:rsidP="00F12A4E">
      <w:pPr>
        <w:pStyle w:val="af1"/>
        <w:ind w:right="540"/>
        <w:jc w:val="both"/>
      </w:pPr>
      <w:r>
        <w:t>Приборы</w:t>
      </w:r>
      <w:r>
        <w:rPr>
          <w:spacing w:val="-3"/>
        </w:rPr>
        <w:t xml:space="preserve"> </w:t>
      </w:r>
      <w:r>
        <w:t>для</w:t>
      </w:r>
      <w:r>
        <w:rPr>
          <w:spacing w:val="-3"/>
        </w:rPr>
        <w:t xml:space="preserve"> </w:t>
      </w:r>
      <w:r>
        <w:t>измерения</w:t>
      </w:r>
      <w:r>
        <w:rPr>
          <w:spacing w:val="-2"/>
        </w:rPr>
        <w:t xml:space="preserve"> </w:t>
      </w:r>
      <w:r>
        <w:t>влажности.</w:t>
      </w:r>
      <w:r w:rsidR="00F12A4E" w:rsidRPr="00F12A4E">
        <w:t xml:space="preserve"> </w:t>
      </w:r>
      <w:r w:rsidR="00F12A4E">
        <w:t>Водяной пар в атмосфере. Образование облаков, тумана, росы, инея.</w:t>
      </w:r>
      <w:r w:rsidR="00F12A4E">
        <w:rPr>
          <w:spacing w:val="1"/>
        </w:rPr>
        <w:t xml:space="preserve"> </w:t>
      </w:r>
      <w:r w:rsidR="00F12A4E">
        <w:t>Атмосферные</w:t>
      </w:r>
      <w:r w:rsidR="00F12A4E">
        <w:rPr>
          <w:spacing w:val="-4"/>
        </w:rPr>
        <w:t xml:space="preserve"> </w:t>
      </w:r>
      <w:r w:rsidR="00F12A4E">
        <w:t>осадки:</w:t>
      </w:r>
      <w:r w:rsidR="00F12A4E">
        <w:rPr>
          <w:spacing w:val="1"/>
        </w:rPr>
        <w:t xml:space="preserve"> </w:t>
      </w:r>
      <w:r w:rsidR="00F12A4E">
        <w:t>снег,</w:t>
      </w:r>
      <w:r w:rsidR="00F12A4E">
        <w:rPr>
          <w:spacing w:val="-1"/>
        </w:rPr>
        <w:t xml:space="preserve"> </w:t>
      </w:r>
      <w:r w:rsidR="00F12A4E">
        <w:t>град.</w:t>
      </w:r>
    </w:p>
    <w:p w:rsidR="00DB5FE6" w:rsidRPr="00DB5FE6" w:rsidRDefault="00DB5FE6" w:rsidP="00DB5FE6">
      <w:pPr>
        <w:jc w:val="both"/>
        <w:rPr>
          <w:rFonts w:eastAsiaTheme="minorHAnsi"/>
          <w:i/>
          <w:lang w:eastAsia="en-US"/>
        </w:rPr>
      </w:pPr>
      <w:r w:rsidRPr="00DB5FE6">
        <w:rPr>
          <w:rFonts w:eastAsiaTheme="minorHAnsi"/>
          <w:i/>
          <w:lang w:eastAsia="en-US"/>
        </w:rPr>
        <w:t>Практика:</w:t>
      </w:r>
    </w:p>
    <w:p w:rsidR="00DB5FE6" w:rsidRDefault="00DB5FE6" w:rsidP="00DB5FE6">
      <w:pPr>
        <w:pStyle w:val="TableParagraph"/>
        <w:rPr>
          <w:sz w:val="24"/>
        </w:rPr>
      </w:pPr>
      <w:r>
        <w:rPr>
          <w:sz w:val="24"/>
        </w:rPr>
        <w:t>Исследование</w:t>
      </w:r>
      <w:r>
        <w:rPr>
          <w:spacing w:val="-3"/>
          <w:sz w:val="24"/>
        </w:rPr>
        <w:t xml:space="preserve"> </w:t>
      </w:r>
      <w:r>
        <w:rPr>
          <w:sz w:val="24"/>
        </w:rPr>
        <w:t>процессов плавления</w:t>
      </w:r>
      <w:r>
        <w:rPr>
          <w:spacing w:val="-4"/>
          <w:sz w:val="24"/>
        </w:rPr>
        <w:t xml:space="preserve"> </w:t>
      </w:r>
      <w:r>
        <w:rPr>
          <w:sz w:val="24"/>
        </w:rPr>
        <w:t>и</w:t>
      </w:r>
      <w:r>
        <w:rPr>
          <w:spacing w:val="-4"/>
          <w:sz w:val="24"/>
        </w:rPr>
        <w:t xml:space="preserve"> </w:t>
      </w:r>
      <w:r>
        <w:rPr>
          <w:sz w:val="24"/>
        </w:rPr>
        <w:t>отвердевания.</w:t>
      </w:r>
    </w:p>
    <w:p w:rsidR="00DB5FE6" w:rsidRDefault="00DB5FE6" w:rsidP="00DB5FE6">
      <w:pPr>
        <w:pStyle w:val="TableParagraph"/>
        <w:rPr>
          <w:sz w:val="24"/>
        </w:rPr>
      </w:pPr>
      <w:r>
        <w:rPr>
          <w:sz w:val="24"/>
        </w:rPr>
        <w:t>Изучение</w:t>
      </w:r>
      <w:r>
        <w:rPr>
          <w:spacing w:val="-4"/>
          <w:sz w:val="24"/>
        </w:rPr>
        <w:t xml:space="preserve"> </w:t>
      </w:r>
      <w:r>
        <w:rPr>
          <w:sz w:val="24"/>
        </w:rPr>
        <w:t xml:space="preserve">строения </w:t>
      </w:r>
      <w:r>
        <w:t>кристаллов,</w:t>
      </w:r>
      <w:r>
        <w:rPr>
          <w:spacing w:val="-7"/>
        </w:rPr>
        <w:t xml:space="preserve"> </w:t>
      </w:r>
      <w:r>
        <w:t>их</w:t>
      </w:r>
      <w:r>
        <w:rPr>
          <w:spacing w:val="-3"/>
        </w:rPr>
        <w:t xml:space="preserve"> </w:t>
      </w:r>
      <w:r>
        <w:t>выращивание.</w:t>
      </w:r>
    </w:p>
    <w:p w:rsidR="00DB5FE6" w:rsidRDefault="00DB5FE6" w:rsidP="00DB5FE6">
      <w:pPr>
        <w:pStyle w:val="TableParagraph"/>
        <w:rPr>
          <w:sz w:val="24"/>
        </w:rPr>
      </w:pPr>
      <w:r>
        <w:rPr>
          <w:sz w:val="24"/>
        </w:rPr>
        <w:t>Определение</w:t>
      </w:r>
      <w:r>
        <w:rPr>
          <w:spacing w:val="-4"/>
          <w:sz w:val="24"/>
        </w:rPr>
        <w:t xml:space="preserve"> </w:t>
      </w:r>
      <w:r>
        <w:rPr>
          <w:sz w:val="24"/>
        </w:rPr>
        <w:t xml:space="preserve">влажности </w:t>
      </w:r>
      <w:r>
        <w:rPr>
          <w:spacing w:val="-57"/>
          <w:sz w:val="24"/>
        </w:rPr>
        <w:t xml:space="preserve">   </w:t>
      </w:r>
      <w:r>
        <w:rPr>
          <w:sz w:val="24"/>
        </w:rPr>
        <w:t>воздуха</w:t>
      </w:r>
      <w:r>
        <w:rPr>
          <w:spacing w:val="-2"/>
          <w:sz w:val="24"/>
        </w:rPr>
        <w:t xml:space="preserve"> </w:t>
      </w:r>
      <w:r>
        <w:rPr>
          <w:sz w:val="24"/>
        </w:rPr>
        <w:t>в</w:t>
      </w:r>
      <w:r>
        <w:rPr>
          <w:spacing w:val="-1"/>
          <w:sz w:val="24"/>
        </w:rPr>
        <w:t xml:space="preserve"> </w:t>
      </w:r>
      <w:r>
        <w:rPr>
          <w:sz w:val="24"/>
        </w:rPr>
        <w:t>кабинетах</w:t>
      </w:r>
      <w:r>
        <w:rPr>
          <w:spacing w:val="2"/>
          <w:sz w:val="24"/>
        </w:rPr>
        <w:t xml:space="preserve"> </w:t>
      </w:r>
      <w:r>
        <w:rPr>
          <w:sz w:val="24"/>
        </w:rPr>
        <w:t>школы.</w:t>
      </w:r>
    </w:p>
    <w:p w:rsidR="0036287F" w:rsidRDefault="0036287F" w:rsidP="0036287F">
      <w:pPr>
        <w:pStyle w:val="af1"/>
        <w:numPr>
          <w:ilvl w:val="0"/>
          <w:numId w:val="43"/>
        </w:numPr>
        <w:spacing w:line="274" w:lineRule="exact"/>
      </w:pPr>
      <w:r w:rsidRPr="005906DF">
        <w:rPr>
          <w:b/>
          <w:color w:val="000000"/>
          <w:shd w:val="clear" w:color="auto" w:fill="FFFFFF"/>
        </w:rPr>
        <w:t>В</w:t>
      </w:r>
      <w:r>
        <w:rPr>
          <w:b/>
          <w:color w:val="000000"/>
          <w:shd w:val="clear" w:color="auto" w:fill="FFFFFF"/>
        </w:rPr>
        <w:t xml:space="preserve"> мире электричества (26 часов)</w:t>
      </w:r>
    </w:p>
    <w:p w:rsidR="0036287F" w:rsidRPr="0036287F" w:rsidRDefault="0036287F" w:rsidP="0036287F">
      <w:pPr>
        <w:pStyle w:val="TableParagraph"/>
        <w:spacing w:line="270" w:lineRule="exact"/>
        <w:rPr>
          <w:i/>
          <w:sz w:val="24"/>
        </w:rPr>
      </w:pPr>
      <w:r w:rsidRPr="0036287F">
        <w:rPr>
          <w:i/>
          <w:sz w:val="24"/>
        </w:rPr>
        <w:t>Теория:</w:t>
      </w:r>
    </w:p>
    <w:p w:rsidR="00DC00B1" w:rsidRPr="00DC00B1" w:rsidRDefault="0036287F" w:rsidP="00DC00B1">
      <w:pPr>
        <w:pStyle w:val="af1"/>
        <w:spacing w:after="0"/>
      </w:pPr>
      <w:r>
        <w:t>Осторожно</w:t>
      </w:r>
      <w:r>
        <w:rPr>
          <w:spacing w:val="-5"/>
        </w:rPr>
        <w:t xml:space="preserve"> </w:t>
      </w:r>
      <w:r>
        <w:t>статическое</w:t>
      </w:r>
      <w:r>
        <w:rPr>
          <w:spacing w:val="-3"/>
        </w:rPr>
        <w:t xml:space="preserve"> </w:t>
      </w:r>
      <w:r>
        <w:t>электричество.</w:t>
      </w:r>
      <w:r>
        <w:rPr>
          <w:spacing w:val="-2"/>
        </w:rPr>
        <w:t xml:space="preserve"> </w:t>
      </w:r>
      <w:r w:rsidR="00DC00B1" w:rsidRPr="00DC00B1">
        <w:t>Атмосферное</w:t>
      </w:r>
      <w:r w:rsidR="00DC00B1" w:rsidRPr="00DC00B1">
        <w:rPr>
          <w:spacing w:val="-3"/>
        </w:rPr>
        <w:t xml:space="preserve"> </w:t>
      </w:r>
      <w:r w:rsidR="00DC00B1" w:rsidRPr="00DC00B1">
        <w:t>электричество.</w:t>
      </w:r>
      <w:r w:rsidR="00DC00B1" w:rsidRPr="00DC00B1">
        <w:rPr>
          <w:spacing w:val="-3"/>
        </w:rPr>
        <w:t xml:space="preserve"> </w:t>
      </w:r>
      <w:r w:rsidR="00DC00B1" w:rsidRPr="00DC00B1">
        <w:t>Грозовая</w:t>
      </w:r>
      <w:r w:rsidR="00DC00B1" w:rsidRPr="00DC00B1">
        <w:rPr>
          <w:spacing w:val="-5"/>
        </w:rPr>
        <w:t xml:space="preserve"> </w:t>
      </w:r>
      <w:r w:rsidR="00DC00B1" w:rsidRPr="00DC00B1">
        <w:t>туча.</w:t>
      </w:r>
      <w:r w:rsidR="00DC00B1" w:rsidRPr="00DC00B1">
        <w:rPr>
          <w:spacing w:val="-2"/>
        </w:rPr>
        <w:t xml:space="preserve"> </w:t>
      </w:r>
      <w:r w:rsidR="00DC00B1" w:rsidRPr="00DC00B1">
        <w:t>Молния</w:t>
      </w:r>
      <w:r w:rsidR="00DC00B1" w:rsidRPr="00DC00B1">
        <w:rPr>
          <w:spacing w:val="-2"/>
        </w:rPr>
        <w:t xml:space="preserve"> </w:t>
      </w:r>
      <w:r w:rsidR="00DC00B1" w:rsidRPr="00DC00B1">
        <w:t>в</w:t>
      </w:r>
      <w:r w:rsidR="00DC00B1" w:rsidRPr="00DC00B1">
        <w:rPr>
          <w:spacing w:val="-4"/>
        </w:rPr>
        <w:t xml:space="preserve"> </w:t>
      </w:r>
      <w:r w:rsidR="00DC00B1" w:rsidRPr="00DC00B1">
        <w:t>атмосфере</w:t>
      </w:r>
      <w:r w:rsidR="00DC00B1">
        <w:t>.</w:t>
      </w:r>
    </w:p>
    <w:p w:rsidR="0036287F" w:rsidRDefault="0036287F" w:rsidP="00DC00B1">
      <w:pPr>
        <w:pStyle w:val="TableParagraph"/>
        <w:rPr>
          <w:sz w:val="24"/>
        </w:rPr>
      </w:pPr>
      <w:r>
        <w:rPr>
          <w:sz w:val="24"/>
        </w:rPr>
        <w:t>Электричество</w:t>
      </w:r>
      <w:r>
        <w:rPr>
          <w:spacing w:val="-4"/>
          <w:sz w:val="24"/>
        </w:rPr>
        <w:t xml:space="preserve"> </w:t>
      </w:r>
      <w:r>
        <w:rPr>
          <w:sz w:val="24"/>
        </w:rPr>
        <w:t>в</w:t>
      </w:r>
      <w:r>
        <w:rPr>
          <w:spacing w:val="-3"/>
          <w:sz w:val="24"/>
        </w:rPr>
        <w:t xml:space="preserve"> </w:t>
      </w:r>
      <w:r>
        <w:rPr>
          <w:sz w:val="24"/>
        </w:rPr>
        <w:t>игрушках.</w:t>
      </w:r>
      <w:r>
        <w:rPr>
          <w:spacing w:val="-2"/>
          <w:sz w:val="24"/>
        </w:rPr>
        <w:t xml:space="preserve"> </w:t>
      </w:r>
      <w:r>
        <w:rPr>
          <w:sz w:val="24"/>
        </w:rPr>
        <w:t>Схемы</w:t>
      </w:r>
      <w:r>
        <w:rPr>
          <w:spacing w:val="-2"/>
          <w:sz w:val="24"/>
        </w:rPr>
        <w:t xml:space="preserve"> </w:t>
      </w:r>
      <w:r>
        <w:rPr>
          <w:sz w:val="24"/>
        </w:rPr>
        <w:t>работы.</w:t>
      </w:r>
    </w:p>
    <w:p w:rsidR="00DC00B1" w:rsidRPr="00DC00B1" w:rsidRDefault="0036287F" w:rsidP="00DC00B1">
      <w:pPr>
        <w:pStyle w:val="af1"/>
        <w:spacing w:after="0"/>
      </w:pPr>
      <w:r>
        <w:t>Электричество</w:t>
      </w:r>
      <w:r>
        <w:rPr>
          <w:spacing w:val="-5"/>
        </w:rPr>
        <w:t xml:space="preserve"> </w:t>
      </w:r>
      <w:r>
        <w:t>в</w:t>
      </w:r>
      <w:r>
        <w:rPr>
          <w:spacing w:val="-4"/>
        </w:rPr>
        <w:t xml:space="preserve"> </w:t>
      </w:r>
      <w:r>
        <w:t>быту.</w:t>
      </w:r>
      <w:r w:rsidR="00DC00B1" w:rsidRPr="00DC00B1">
        <w:t xml:space="preserve"> </w:t>
      </w:r>
    </w:p>
    <w:p w:rsidR="0036287F" w:rsidRDefault="0036287F" w:rsidP="00DC00B1">
      <w:pPr>
        <w:pStyle w:val="TableParagraph"/>
      </w:pPr>
      <w:r>
        <w:lastRenderedPageBreak/>
        <w:t>Приборы для измерения силы (история и современность).</w:t>
      </w:r>
    </w:p>
    <w:p w:rsidR="0036287F" w:rsidRDefault="0036287F" w:rsidP="0036287F">
      <w:pPr>
        <w:pStyle w:val="TableParagraph"/>
        <w:spacing w:line="270" w:lineRule="exact"/>
        <w:rPr>
          <w:sz w:val="24"/>
        </w:rPr>
      </w:pPr>
      <w:r>
        <w:rPr>
          <w:sz w:val="24"/>
        </w:rPr>
        <w:t>Закон</w:t>
      </w:r>
      <w:r>
        <w:rPr>
          <w:spacing w:val="-3"/>
          <w:sz w:val="24"/>
        </w:rPr>
        <w:t xml:space="preserve"> </w:t>
      </w:r>
      <w:r>
        <w:rPr>
          <w:sz w:val="24"/>
        </w:rPr>
        <w:t>Ома</w:t>
      </w:r>
      <w:r>
        <w:rPr>
          <w:spacing w:val="-4"/>
          <w:sz w:val="24"/>
        </w:rPr>
        <w:t xml:space="preserve"> </w:t>
      </w:r>
      <w:r>
        <w:rPr>
          <w:sz w:val="24"/>
        </w:rPr>
        <w:t>для участка</w:t>
      </w:r>
      <w:r>
        <w:rPr>
          <w:spacing w:val="-2"/>
          <w:sz w:val="24"/>
        </w:rPr>
        <w:t xml:space="preserve"> </w:t>
      </w:r>
      <w:r>
        <w:rPr>
          <w:sz w:val="24"/>
        </w:rPr>
        <w:t>цепи.</w:t>
      </w:r>
    </w:p>
    <w:p w:rsidR="0036287F" w:rsidRDefault="0036287F" w:rsidP="0036287F">
      <w:pPr>
        <w:pStyle w:val="TableParagraph"/>
        <w:rPr>
          <w:sz w:val="24"/>
        </w:rPr>
      </w:pPr>
      <w:r>
        <w:rPr>
          <w:sz w:val="24"/>
        </w:rPr>
        <w:t>Исследование</w:t>
      </w:r>
      <w:r>
        <w:rPr>
          <w:spacing w:val="-5"/>
          <w:sz w:val="24"/>
        </w:rPr>
        <w:t xml:space="preserve"> </w:t>
      </w:r>
      <w:r>
        <w:rPr>
          <w:sz w:val="24"/>
        </w:rPr>
        <w:t>и</w:t>
      </w:r>
      <w:r>
        <w:rPr>
          <w:spacing w:val="-4"/>
          <w:sz w:val="24"/>
        </w:rPr>
        <w:t xml:space="preserve"> </w:t>
      </w:r>
      <w:r>
        <w:rPr>
          <w:sz w:val="24"/>
        </w:rPr>
        <w:t>использование</w:t>
      </w:r>
      <w:r>
        <w:rPr>
          <w:spacing w:val="-5"/>
          <w:sz w:val="24"/>
        </w:rPr>
        <w:t xml:space="preserve"> </w:t>
      </w:r>
      <w:r>
        <w:rPr>
          <w:sz w:val="24"/>
        </w:rPr>
        <w:t>свойств</w:t>
      </w:r>
      <w:r>
        <w:rPr>
          <w:spacing w:val="-4"/>
          <w:sz w:val="24"/>
        </w:rPr>
        <w:t xml:space="preserve"> </w:t>
      </w:r>
      <w:r>
        <w:rPr>
          <w:sz w:val="24"/>
        </w:rPr>
        <w:t>электрических конденсаторов.</w:t>
      </w:r>
    </w:p>
    <w:p w:rsidR="0036287F" w:rsidRDefault="0036287F" w:rsidP="0036287F">
      <w:pPr>
        <w:pStyle w:val="TableParagraph"/>
        <w:spacing w:line="270" w:lineRule="exact"/>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4"/>
          <w:sz w:val="24"/>
        </w:rPr>
        <w:t xml:space="preserve"> </w:t>
      </w:r>
      <w:r>
        <w:rPr>
          <w:sz w:val="24"/>
        </w:rPr>
        <w:t>зависимость</w:t>
      </w:r>
      <w:r>
        <w:rPr>
          <w:spacing w:val="-2"/>
          <w:sz w:val="24"/>
        </w:rPr>
        <w:t xml:space="preserve"> </w:t>
      </w:r>
      <w:r>
        <w:rPr>
          <w:sz w:val="24"/>
        </w:rPr>
        <w:t>сопротивления проводников</w:t>
      </w:r>
      <w:r>
        <w:rPr>
          <w:spacing w:val="-4"/>
          <w:sz w:val="24"/>
        </w:rPr>
        <w:t xml:space="preserve"> </w:t>
      </w:r>
      <w:r>
        <w:rPr>
          <w:sz w:val="24"/>
        </w:rPr>
        <w:t>от</w:t>
      </w:r>
      <w:r>
        <w:rPr>
          <w:spacing w:val="-4"/>
          <w:sz w:val="24"/>
        </w:rPr>
        <w:t xml:space="preserve"> </w:t>
      </w:r>
      <w:r>
        <w:rPr>
          <w:sz w:val="24"/>
        </w:rPr>
        <w:t>температуры.</w:t>
      </w:r>
    </w:p>
    <w:p w:rsidR="0036287F" w:rsidRDefault="0036287F" w:rsidP="0036287F">
      <w:pPr>
        <w:pStyle w:val="TableParagraph"/>
        <w:spacing w:line="270" w:lineRule="exact"/>
        <w:rPr>
          <w:spacing w:val="-2"/>
          <w:sz w:val="24"/>
        </w:rPr>
      </w:pPr>
      <w:r>
        <w:rPr>
          <w:sz w:val="24"/>
        </w:rPr>
        <w:t>Расчёт</w:t>
      </w:r>
      <w:r>
        <w:rPr>
          <w:spacing w:val="-4"/>
          <w:sz w:val="24"/>
        </w:rPr>
        <w:t xml:space="preserve"> </w:t>
      </w:r>
      <w:r>
        <w:rPr>
          <w:sz w:val="24"/>
        </w:rPr>
        <w:t>КПД</w:t>
      </w:r>
      <w:r>
        <w:rPr>
          <w:spacing w:val="-5"/>
          <w:sz w:val="24"/>
        </w:rPr>
        <w:t xml:space="preserve"> </w:t>
      </w:r>
      <w:r>
        <w:rPr>
          <w:sz w:val="24"/>
        </w:rPr>
        <w:t>электрических устройств.</w:t>
      </w:r>
    </w:p>
    <w:p w:rsidR="0036287F" w:rsidRPr="0036287F" w:rsidRDefault="0036287F" w:rsidP="0036287F">
      <w:pPr>
        <w:pStyle w:val="TableParagraph"/>
        <w:spacing w:line="270" w:lineRule="exact"/>
        <w:rPr>
          <w:i/>
          <w:sz w:val="24"/>
        </w:rPr>
      </w:pPr>
      <w:r w:rsidRPr="0036287F">
        <w:rPr>
          <w:i/>
          <w:sz w:val="24"/>
        </w:rPr>
        <w:t>Практика:</w:t>
      </w:r>
    </w:p>
    <w:p w:rsidR="0036287F" w:rsidRDefault="0036287F" w:rsidP="0036287F">
      <w:pPr>
        <w:pStyle w:val="TableParagraph"/>
        <w:spacing w:line="270" w:lineRule="exact"/>
        <w:rPr>
          <w:sz w:val="24"/>
        </w:rPr>
      </w:pPr>
      <w:r>
        <w:rPr>
          <w:sz w:val="24"/>
        </w:rPr>
        <w:t>Статическое электричество.</w:t>
      </w:r>
    </w:p>
    <w:p w:rsidR="0036287F" w:rsidRDefault="0036287F" w:rsidP="0036287F">
      <w:pPr>
        <w:pStyle w:val="TableParagraph"/>
        <w:spacing w:line="270" w:lineRule="exact"/>
        <w:rPr>
          <w:sz w:val="24"/>
        </w:rPr>
      </w:pPr>
      <w:r>
        <w:rPr>
          <w:sz w:val="24"/>
        </w:rPr>
        <w:t>Занимательные</w:t>
      </w:r>
      <w:r>
        <w:rPr>
          <w:spacing w:val="-5"/>
          <w:sz w:val="24"/>
        </w:rPr>
        <w:t xml:space="preserve"> </w:t>
      </w:r>
      <w:r>
        <w:rPr>
          <w:sz w:val="24"/>
        </w:rPr>
        <w:t>опыты.</w:t>
      </w:r>
    </w:p>
    <w:p w:rsidR="0036287F" w:rsidRDefault="0036287F" w:rsidP="0036287F">
      <w:pPr>
        <w:pStyle w:val="TableParagraph"/>
        <w:spacing w:line="270" w:lineRule="exact"/>
        <w:rPr>
          <w:sz w:val="24"/>
        </w:rPr>
      </w:pPr>
      <w:r>
        <w:rPr>
          <w:sz w:val="24"/>
        </w:rPr>
        <w:t>Устройство</w:t>
      </w:r>
      <w:r>
        <w:rPr>
          <w:spacing w:val="-4"/>
          <w:sz w:val="24"/>
        </w:rPr>
        <w:t xml:space="preserve"> </w:t>
      </w:r>
      <w:r>
        <w:rPr>
          <w:sz w:val="24"/>
        </w:rPr>
        <w:t>батарейки.</w:t>
      </w:r>
    </w:p>
    <w:p w:rsidR="0036287F" w:rsidRDefault="0036287F" w:rsidP="0036287F">
      <w:pPr>
        <w:pStyle w:val="TableParagraph"/>
        <w:spacing w:line="270" w:lineRule="exact"/>
        <w:rPr>
          <w:sz w:val="24"/>
        </w:rPr>
      </w:pPr>
      <w:r>
        <w:rPr>
          <w:sz w:val="24"/>
        </w:rPr>
        <w:t>Изобретаем</w:t>
      </w:r>
      <w:r>
        <w:rPr>
          <w:spacing w:val="-4"/>
          <w:sz w:val="24"/>
        </w:rPr>
        <w:t xml:space="preserve"> </w:t>
      </w:r>
      <w:r>
        <w:rPr>
          <w:sz w:val="24"/>
        </w:rPr>
        <w:t>батарейку</w:t>
      </w:r>
    </w:p>
    <w:p w:rsidR="0036287F" w:rsidRDefault="0036287F" w:rsidP="0036287F">
      <w:pPr>
        <w:pStyle w:val="TableParagraph"/>
        <w:tabs>
          <w:tab w:val="left" w:pos="1736"/>
          <w:tab w:val="left" w:pos="2628"/>
          <w:tab w:val="left" w:pos="3072"/>
          <w:tab w:val="left" w:pos="3408"/>
          <w:tab w:val="left" w:pos="5085"/>
        </w:tabs>
        <w:rPr>
          <w:sz w:val="24"/>
        </w:rPr>
      </w:pPr>
      <w:r>
        <w:rPr>
          <w:sz w:val="24"/>
        </w:rPr>
        <w:t>Определение удельного сопротивления</w:t>
      </w:r>
      <w:r>
        <w:rPr>
          <w:spacing w:val="-6"/>
          <w:sz w:val="24"/>
        </w:rPr>
        <w:t xml:space="preserve"> </w:t>
      </w:r>
      <w:r>
        <w:rPr>
          <w:sz w:val="24"/>
        </w:rPr>
        <w:t>различных</w:t>
      </w:r>
      <w:r>
        <w:rPr>
          <w:spacing w:val="-2"/>
          <w:sz w:val="24"/>
        </w:rPr>
        <w:t xml:space="preserve"> </w:t>
      </w:r>
      <w:r>
        <w:rPr>
          <w:sz w:val="24"/>
        </w:rPr>
        <w:t>проводников.</w:t>
      </w:r>
    </w:p>
    <w:p w:rsidR="0036287F" w:rsidRDefault="0036287F" w:rsidP="0036287F">
      <w:pPr>
        <w:pStyle w:val="TableParagraph"/>
        <w:rPr>
          <w:sz w:val="24"/>
        </w:rPr>
      </w:pPr>
      <w:r>
        <w:rPr>
          <w:sz w:val="24"/>
        </w:rPr>
        <w:t>Расчёт</w:t>
      </w:r>
      <w:r>
        <w:rPr>
          <w:spacing w:val="-3"/>
          <w:sz w:val="24"/>
        </w:rPr>
        <w:t xml:space="preserve"> </w:t>
      </w:r>
      <w:r>
        <w:rPr>
          <w:sz w:val="24"/>
        </w:rPr>
        <w:t>потребляемой электроэнергии</w:t>
      </w:r>
      <w:r>
        <w:rPr>
          <w:spacing w:val="-4"/>
          <w:sz w:val="24"/>
        </w:rPr>
        <w:t xml:space="preserve"> </w:t>
      </w:r>
      <w:r>
        <w:rPr>
          <w:sz w:val="24"/>
        </w:rPr>
        <w:t>собственного</w:t>
      </w:r>
      <w:r>
        <w:rPr>
          <w:spacing w:val="-4"/>
          <w:sz w:val="24"/>
        </w:rPr>
        <w:t xml:space="preserve"> </w:t>
      </w:r>
      <w:r>
        <w:rPr>
          <w:sz w:val="24"/>
        </w:rPr>
        <w:t>дома.</w:t>
      </w:r>
    </w:p>
    <w:p w:rsidR="00A3136F" w:rsidRDefault="00A3136F" w:rsidP="00A3136F">
      <w:pPr>
        <w:pStyle w:val="af1"/>
        <w:numPr>
          <w:ilvl w:val="0"/>
          <w:numId w:val="43"/>
        </w:numPr>
        <w:spacing w:line="274" w:lineRule="exact"/>
        <w:rPr>
          <w:b/>
        </w:rPr>
      </w:pPr>
      <w:r w:rsidRPr="005906DF">
        <w:rPr>
          <w:b/>
          <w:color w:val="000000"/>
          <w:shd w:val="clear" w:color="auto" w:fill="FFFFFF"/>
        </w:rPr>
        <w:t xml:space="preserve">В мире света </w:t>
      </w:r>
      <w:r>
        <w:rPr>
          <w:b/>
          <w:color w:val="000000"/>
          <w:shd w:val="clear" w:color="auto" w:fill="FFFFFF"/>
        </w:rPr>
        <w:t>(</w:t>
      </w:r>
      <w:r w:rsidRPr="005906DF">
        <w:rPr>
          <w:b/>
        </w:rPr>
        <w:t>36</w:t>
      </w:r>
      <w:r>
        <w:rPr>
          <w:b/>
        </w:rPr>
        <w:t xml:space="preserve"> часов)</w:t>
      </w:r>
    </w:p>
    <w:p w:rsidR="00A3136F" w:rsidRDefault="00A3136F" w:rsidP="00A3136F">
      <w:pPr>
        <w:pStyle w:val="TableParagraph"/>
        <w:rPr>
          <w:sz w:val="24"/>
        </w:rPr>
      </w:pPr>
      <w:r w:rsidRPr="00C3543E">
        <w:rPr>
          <w:i/>
          <w:color w:val="000000"/>
          <w:shd w:val="clear" w:color="auto" w:fill="FFFFFF"/>
        </w:rPr>
        <w:t>Теория:</w:t>
      </w:r>
      <w:r w:rsidRPr="00C3543E">
        <w:rPr>
          <w:sz w:val="24"/>
        </w:rPr>
        <w:t xml:space="preserve"> </w:t>
      </w:r>
      <w:r>
        <w:rPr>
          <w:sz w:val="24"/>
        </w:rPr>
        <w:t>Законы отражения и</w:t>
      </w:r>
      <w:r>
        <w:rPr>
          <w:spacing w:val="-3"/>
          <w:sz w:val="24"/>
        </w:rPr>
        <w:t xml:space="preserve"> </w:t>
      </w:r>
      <w:r>
        <w:rPr>
          <w:sz w:val="24"/>
        </w:rPr>
        <w:t>преломления</w:t>
      </w:r>
      <w:r>
        <w:rPr>
          <w:spacing w:val="-3"/>
          <w:sz w:val="24"/>
        </w:rPr>
        <w:t xml:space="preserve"> </w:t>
      </w:r>
      <w:r>
        <w:rPr>
          <w:sz w:val="24"/>
        </w:rPr>
        <w:t>света.</w:t>
      </w:r>
    </w:p>
    <w:p w:rsidR="00A3136F" w:rsidRDefault="00A3136F" w:rsidP="00A3136F">
      <w:pPr>
        <w:pStyle w:val="TableParagraph"/>
        <w:rPr>
          <w:sz w:val="24"/>
        </w:rPr>
      </w:pPr>
      <w:r>
        <w:rPr>
          <w:sz w:val="24"/>
        </w:rPr>
        <w:t>Линзы.</w:t>
      </w:r>
    </w:p>
    <w:p w:rsidR="00A3136F" w:rsidRPr="00C3543E" w:rsidRDefault="00A3136F" w:rsidP="00A3136F">
      <w:pPr>
        <w:pStyle w:val="TableParagraph"/>
        <w:rPr>
          <w:sz w:val="24"/>
        </w:rPr>
      </w:pPr>
      <w:r>
        <w:rPr>
          <w:sz w:val="24"/>
        </w:rPr>
        <w:t>Интерференция и дифракция света</w:t>
      </w:r>
    </w:p>
    <w:p w:rsidR="00A3136F" w:rsidRDefault="00A3136F" w:rsidP="00A3136F">
      <w:pPr>
        <w:pStyle w:val="af1"/>
        <w:spacing w:after="0"/>
      </w:pPr>
      <w:r>
        <w:t>Наблюдение интерференции</w:t>
      </w:r>
      <w:r>
        <w:rPr>
          <w:spacing w:val="-5"/>
        </w:rPr>
        <w:t xml:space="preserve"> </w:t>
      </w:r>
      <w:r>
        <w:t>и</w:t>
      </w:r>
      <w:r>
        <w:rPr>
          <w:spacing w:val="-3"/>
        </w:rPr>
        <w:t xml:space="preserve"> </w:t>
      </w:r>
      <w:r>
        <w:t>дифракции</w:t>
      </w:r>
      <w:r>
        <w:rPr>
          <w:spacing w:val="-3"/>
        </w:rPr>
        <w:t xml:space="preserve"> </w:t>
      </w:r>
      <w:r>
        <w:t>света.</w:t>
      </w:r>
    </w:p>
    <w:p w:rsidR="00A3136F" w:rsidRDefault="00A3136F" w:rsidP="00A3136F">
      <w:pPr>
        <w:pStyle w:val="af1"/>
        <w:spacing w:after="0"/>
      </w:pPr>
      <w:r>
        <w:t>Дисперсия.</w:t>
      </w:r>
      <w:r>
        <w:rPr>
          <w:spacing w:val="-3"/>
        </w:rPr>
        <w:t xml:space="preserve"> </w:t>
      </w:r>
      <w:r>
        <w:t>Мыльный</w:t>
      </w:r>
      <w:r>
        <w:rPr>
          <w:spacing w:val="-5"/>
        </w:rPr>
        <w:t xml:space="preserve"> </w:t>
      </w:r>
      <w:r>
        <w:t>спектр.</w:t>
      </w:r>
    </w:p>
    <w:p w:rsidR="00A3136F" w:rsidRDefault="00A3136F" w:rsidP="00A3136F">
      <w:pPr>
        <w:pStyle w:val="TableParagraph"/>
        <w:rPr>
          <w:sz w:val="24"/>
        </w:rPr>
      </w:pPr>
      <w:r>
        <w:rPr>
          <w:sz w:val="24"/>
        </w:rPr>
        <w:t>Радуга</w:t>
      </w:r>
      <w:r>
        <w:rPr>
          <w:spacing w:val="-1"/>
          <w:sz w:val="24"/>
        </w:rPr>
        <w:t xml:space="preserve"> </w:t>
      </w:r>
      <w:r>
        <w:rPr>
          <w:sz w:val="24"/>
        </w:rPr>
        <w:t>в</w:t>
      </w:r>
      <w:r>
        <w:rPr>
          <w:spacing w:val="-3"/>
          <w:sz w:val="24"/>
        </w:rPr>
        <w:t xml:space="preserve"> </w:t>
      </w:r>
      <w:r>
        <w:rPr>
          <w:sz w:val="24"/>
        </w:rPr>
        <w:t>природе.</w:t>
      </w:r>
    </w:p>
    <w:p w:rsidR="00A3136F" w:rsidRDefault="00A3136F" w:rsidP="00A3136F">
      <w:pPr>
        <w:pStyle w:val="af1"/>
        <w:spacing w:after="0"/>
      </w:pPr>
      <w:r>
        <w:t>Лунные</w:t>
      </w:r>
      <w:r>
        <w:rPr>
          <w:spacing w:val="-3"/>
        </w:rPr>
        <w:t xml:space="preserve"> </w:t>
      </w:r>
      <w:r>
        <w:t>и</w:t>
      </w:r>
      <w:r>
        <w:rPr>
          <w:spacing w:val="-2"/>
        </w:rPr>
        <w:t xml:space="preserve"> </w:t>
      </w:r>
      <w:r>
        <w:t>Солнечные</w:t>
      </w:r>
      <w:r>
        <w:rPr>
          <w:spacing w:val="-4"/>
        </w:rPr>
        <w:t xml:space="preserve"> </w:t>
      </w:r>
      <w:r>
        <w:t>затмения.</w:t>
      </w:r>
    </w:p>
    <w:p w:rsidR="00A3136F" w:rsidRDefault="00A3136F" w:rsidP="00A3136F">
      <w:pPr>
        <w:pStyle w:val="af1"/>
        <w:spacing w:after="0"/>
        <w:rPr>
          <w:i/>
          <w:color w:val="000000"/>
          <w:shd w:val="clear" w:color="auto" w:fill="FFFFFF"/>
        </w:rPr>
      </w:pPr>
      <w:r>
        <w:t>Простейшие</w:t>
      </w:r>
      <w:r>
        <w:rPr>
          <w:spacing w:val="1"/>
        </w:rPr>
        <w:t xml:space="preserve"> </w:t>
      </w:r>
      <w:r>
        <w:t>оптические</w:t>
      </w:r>
      <w:r>
        <w:rPr>
          <w:spacing w:val="1"/>
        </w:rPr>
        <w:t xml:space="preserve"> </w:t>
      </w:r>
      <w:r>
        <w:t>приборы.</w:t>
      </w:r>
      <w:r>
        <w:rPr>
          <w:spacing w:val="71"/>
        </w:rPr>
        <w:t xml:space="preserve"> </w:t>
      </w:r>
      <w:r>
        <w:t>Дефекты</w:t>
      </w:r>
      <w:r>
        <w:rPr>
          <w:spacing w:val="71"/>
        </w:rPr>
        <w:t xml:space="preserve"> </w:t>
      </w:r>
      <w:r>
        <w:t>зрения,</w:t>
      </w:r>
      <w:r>
        <w:rPr>
          <w:spacing w:val="70"/>
        </w:rPr>
        <w:t xml:space="preserve"> </w:t>
      </w:r>
      <w:r>
        <w:t>очки.</w:t>
      </w:r>
      <w:r>
        <w:rPr>
          <w:spacing w:val="1"/>
        </w:rPr>
        <w:t xml:space="preserve"> </w:t>
      </w:r>
      <w:r>
        <w:t>Свет</w:t>
      </w:r>
      <w:r>
        <w:rPr>
          <w:spacing w:val="1"/>
        </w:rPr>
        <w:t xml:space="preserve"> </w:t>
      </w:r>
      <w:r>
        <w:t>в</w:t>
      </w:r>
      <w:r>
        <w:rPr>
          <w:spacing w:val="1"/>
        </w:rPr>
        <w:t xml:space="preserve"> </w:t>
      </w:r>
      <w:r>
        <w:t>жизни</w:t>
      </w:r>
      <w:r>
        <w:rPr>
          <w:spacing w:val="1"/>
        </w:rPr>
        <w:t xml:space="preserve"> </w:t>
      </w:r>
      <w:r>
        <w:t>животных и человека.</w:t>
      </w:r>
    </w:p>
    <w:p w:rsidR="00A3136F" w:rsidRDefault="00A3136F" w:rsidP="00A3136F">
      <w:pPr>
        <w:pStyle w:val="af1"/>
        <w:spacing w:after="0"/>
        <w:rPr>
          <w:i/>
          <w:color w:val="000000"/>
          <w:shd w:val="clear" w:color="auto" w:fill="FFFFFF"/>
        </w:rPr>
      </w:pPr>
      <w:r w:rsidRPr="00C3543E">
        <w:rPr>
          <w:i/>
          <w:color w:val="000000"/>
          <w:shd w:val="clear" w:color="auto" w:fill="FFFFFF"/>
        </w:rPr>
        <w:t xml:space="preserve">Практика: </w:t>
      </w:r>
    </w:p>
    <w:p w:rsidR="00A3136F" w:rsidRPr="00C3543E" w:rsidRDefault="00A3136F" w:rsidP="00A3136F">
      <w:pPr>
        <w:pStyle w:val="TableParagraph"/>
        <w:rPr>
          <w:sz w:val="24"/>
        </w:rPr>
      </w:pPr>
      <w:r>
        <w:rPr>
          <w:sz w:val="24"/>
        </w:rPr>
        <w:t>Наблюдение</w:t>
      </w:r>
      <w:r>
        <w:rPr>
          <w:spacing w:val="-4"/>
          <w:sz w:val="24"/>
        </w:rPr>
        <w:t xml:space="preserve"> </w:t>
      </w:r>
      <w:r>
        <w:rPr>
          <w:sz w:val="24"/>
        </w:rPr>
        <w:t>отражения и</w:t>
      </w:r>
      <w:r>
        <w:rPr>
          <w:spacing w:val="-3"/>
          <w:sz w:val="24"/>
        </w:rPr>
        <w:t xml:space="preserve"> </w:t>
      </w:r>
      <w:r>
        <w:rPr>
          <w:sz w:val="24"/>
        </w:rPr>
        <w:t>преломления</w:t>
      </w:r>
      <w:r>
        <w:rPr>
          <w:spacing w:val="-3"/>
          <w:sz w:val="24"/>
        </w:rPr>
        <w:t xml:space="preserve"> </w:t>
      </w:r>
      <w:r>
        <w:rPr>
          <w:sz w:val="24"/>
        </w:rPr>
        <w:t>света.</w:t>
      </w:r>
    </w:p>
    <w:p w:rsidR="00A3136F" w:rsidRDefault="00A3136F" w:rsidP="00A3136F">
      <w:pPr>
        <w:pStyle w:val="TableParagraph"/>
        <w:rPr>
          <w:sz w:val="24"/>
        </w:rPr>
      </w:pPr>
      <w:r>
        <w:rPr>
          <w:sz w:val="24"/>
        </w:rPr>
        <w:t>Изображения</w:t>
      </w:r>
      <w:r>
        <w:rPr>
          <w:spacing w:val="-4"/>
          <w:sz w:val="24"/>
        </w:rPr>
        <w:t xml:space="preserve"> </w:t>
      </w:r>
      <w:r>
        <w:rPr>
          <w:sz w:val="24"/>
        </w:rPr>
        <w:t>в</w:t>
      </w:r>
      <w:r>
        <w:rPr>
          <w:spacing w:val="-5"/>
          <w:sz w:val="24"/>
        </w:rPr>
        <w:t xml:space="preserve"> </w:t>
      </w:r>
      <w:r>
        <w:rPr>
          <w:sz w:val="24"/>
        </w:rPr>
        <w:t>линзах.</w:t>
      </w:r>
    </w:p>
    <w:p w:rsidR="00A3136F" w:rsidRDefault="00A3136F" w:rsidP="00A3136F">
      <w:pPr>
        <w:pStyle w:val="TableParagraph"/>
        <w:rPr>
          <w:sz w:val="24"/>
        </w:rPr>
      </w:pPr>
      <w:r>
        <w:rPr>
          <w:sz w:val="24"/>
        </w:rPr>
        <w:t>Определение</w:t>
      </w:r>
      <w:r>
        <w:rPr>
          <w:spacing w:val="-3"/>
          <w:sz w:val="24"/>
        </w:rPr>
        <w:t xml:space="preserve"> </w:t>
      </w:r>
      <w:r>
        <w:rPr>
          <w:sz w:val="24"/>
        </w:rPr>
        <w:t>главного фокусного</w:t>
      </w:r>
      <w:r>
        <w:rPr>
          <w:spacing w:val="-3"/>
          <w:sz w:val="24"/>
        </w:rPr>
        <w:t xml:space="preserve"> </w:t>
      </w:r>
      <w:r>
        <w:rPr>
          <w:sz w:val="24"/>
        </w:rPr>
        <w:t>расстояния</w:t>
      </w:r>
      <w:r>
        <w:rPr>
          <w:spacing w:val="-5"/>
          <w:sz w:val="24"/>
        </w:rPr>
        <w:t xml:space="preserve"> </w:t>
      </w:r>
      <w:r>
        <w:rPr>
          <w:sz w:val="24"/>
        </w:rPr>
        <w:t>и</w:t>
      </w:r>
      <w:r>
        <w:rPr>
          <w:spacing w:val="-3"/>
          <w:sz w:val="24"/>
        </w:rPr>
        <w:t xml:space="preserve"> </w:t>
      </w:r>
      <w:r>
        <w:rPr>
          <w:sz w:val="24"/>
        </w:rPr>
        <w:t>оптической</w:t>
      </w:r>
      <w:r>
        <w:rPr>
          <w:spacing w:val="-3"/>
          <w:sz w:val="24"/>
        </w:rPr>
        <w:t xml:space="preserve"> </w:t>
      </w:r>
      <w:r>
        <w:rPr>
          <w:sz w:val="24"/>
        </w:rPr>
        <w:t>силы</w:t>
      </w:r>
      <w:r>
        <w:rPr>
          <w:spacing w:val="-3"/>
          <w:sz w:val="24"/>
        </w:rPr>
        <w:t xml:space="preserve"> </w:t>
      </w:r>
      <w:r>
        <w:rPr>
          <w:sz w:val="24"/>
        </w:rPr>
        <w:t>линзы.</w:t>
      </w:r>
    </w:p>
    <w:p w:rsidR="00A3136F" w:rsidRDefault="00A3136F" w:rsidP="00A3136F">
      <w:pPr>
        <w:pStyle w:val="TableParagraph"/>
        <w:rPr>
          <w:sz w:val="24"/>
        </w:rPr>
      </w:pPr>
      <w:r>
        <w:rPr>
          <w:sz w:val="24"/>
        </w:rPr>
        <w:t>Наблюдение</w:t>
      </w:r>
      <w:r>
        <w:rPr>
          <w:spacing w:val="-4"/>
          <w:sz w:val="24"/>
        </w:rPr>
        <w:t xml:space="preserve"> </w:t>
      </w:r>
      <w:r>
        <w:rPr>
          <w:sz w:val="24"/>
        </w:rPr>
        <w:t>полного отражения</w:t>
      </w:r>
      <w:r>
        <w:rPr>
          <w:spacing w:val="-5"/>
          <w:sz w:val="24"/>
        </w:rPr>
        <w:t xml:space="preserve"> </w:t>
      </w:r>
      <w:r>
        <w:rPr>
          <w:sz w:val="24"/>
        </w:rPr>
        <w:t>света.</w:t>
      </w:r>
    </w:p>
    <w:p w:rsidR="00A3136F" w:rsidRDefault="00A3136F" w:rsidP="00A3136F">
      <w:pPr>
        <w:pStyle w:val="TableParagraph"/>
        <w:rPr>
          <w:sz w:val="24"/>
        </w:rPr>
      </w:pPr>
      <w:r>
        <w:rPr>
          <w:sz w:val="24"/>
        </w:rPr>
        <w:t>Театр</w:t>
      </w:r>
      <w:r>
        <w:rPr>
          <w:spacing w:val="-2"/>
          <w:sz w:val="24"/>
        </w:rPr>
        <w:t xml:space="preserve"> </w:t>
      </w:r>
      <w:r>
        <w:rPr>
          <w:sz w:val="24"/>
        </w:rPr>
        <w:t>теней.</w:t>
      </w:r>
    </w:p>
    <w:p w:rsidR="00A3136F" w:rsidRDefault="00A3136F" w:rsidP="00A3136F">
      <w:pPr>
        <w:pStyle w:val="TableParagraph"/>
        <w:rPr>
          <w:sz w:val="24"/>
        </w:rPr>
      </w:pPr>
      <w:r>
        <w:rPr>
          <w:sz w:val="24"/>
        </w:rPr>
        <w:t>Солнечные</w:t>
      </w:r>
      <w:r>
        <w:rPr>
          <w:spacing w:val="-2"/>
          <w:sz w:val="24"/>
        </w:rPr>
        <w:t xml:space="preserve"> </w:t>
      </w:r>
      <w:r>
        <w:rPr>
          <w:sz w:val="24"/>
        </w:rPr>
        <w:t>зайчики.</w:t>
      </w:r>
    </w:p>
    <w:p w:rsidR="00A3136F" w:rsidRDefault="00A3136F" w:rsidP="00A3136F">
      <w:pPr>
        <w:pStyle w:val="TableParagraph"/>
        <w:rPr>
          <w:sz w:val="24"/>
        </w:rPr>
      </w:pPr>
      <w:r>
        <w:rPr>
          <w:sz w:val="24"/>
        </w:rPr>
        <w:t>Как</w:t>
      </w:r>
      <w:r>
        <w:rPr>
          <w:spacing w:val="-4"/>
          <w:sz w:val="24"/>
        </w:rPr>
        <w:t xml:space="preserve"> </w:t>
      </w:r>
      <w:r>
        <w:rPr>
          <w:sz w:val="24"/>
        </w:rPr>
        <w:t>получить</w:t>
      </w:r>
      <w:r>
        <w:rPr>
          <w:spacing w:val="-3"/>
          <w:sz w:val="24"/>
        </w:rPr>
        <w:t xml:space="preserve"> </w:t>
      </w:r>
      <w:r>
        <w:rPr>
          <w:sz w:val="24"/>
        </w:rPr>
        <w:t>радугу.</w:t>
      </w:r>
    </w:p>
    <w:p w:rsidR="00A3136F" w:rsidRPr="00C3543E" w:rsidRDefault="00A3136F" w:rsidP="00A3136F">
      <w:pPr>
        <w:pStyle w:val="TableParagraph"/>
        <w:rPr>
          <w:sz w:val="24"/>
        </w:rPr>
      </w:pPr>
      <w:r w:rsidRPr="00C3543E">
        <w:rPr>
          <w:sz w:val="24"/>
        </w:rPr>
        <w:t>Проект «Физика в жизни человека».</w:t>
      </w:r>
    </w:p>
    <w:p w:rsidR="00FC2E43" w:rsidRDefault="0093222D" w:rsidP="00FC2E43">
      <w:pPr>
        <w:pStyle w:val="a4"/>
        <w:spacing w:after="0"/>
        <w:ind w:left="709" w:right="641" w:firstLine="709"/>
        <w:rPr>
          <w:b/>
          <w:bCs/>
          <w:sz w:val="28"/>
          <w:szCs w:val="28"/>
        </w:rPr>
      </w:pPr>
      <w:r>
        <w:rPr>
          <w:b/>
          <w:bCs/>
          <w:sz w:val="28"/>
          <w:szCs w:val="28"/>
        </w:rPr>
        <w:t>1.4. Планируемые результаты</w:t>
      </w:r>
    </w:p>
    <w:p w:rsidR="001647E7" w:rsidRPr="00BF11FA" w:rsidRDefault="001647E7" w:rsidP="006464B0">
      <w:r w:rsidRPr="00BF11FA">
        <w:rPr>
          <w:b/>
          <w:bCs/>
          <w:i/>
          <w:iCs/>
        </w:rPr>
        <w:t>Личностными результатами обучения</w:t>
      </w:r>
      <w:r>
        <w:t xml:space="preserve"> </w:t>
      </w:r>
      <w:r w:rsidRPr="00802C00">
        <w:t>программы являются</w:t>
      </w:r>
      <w:r w:rsidRPr="00BF11FA">
        <w:t>:</w:t>
      </w:r>
    </w:p>
    <w:p w:rsidR="001647E7" w:rsidRPr="00BF11FA" w:rsidRDefault="001647E7" w:rsidP="006464B0">
      <w:pPr>
        <w:numPr>
          <w:ilvl w:val="0"/>
          <w:numId w:val="10"/>
        </w:numPr>
        <w:ind w:left="0" w:firstLine="0"/>
      </w:pPr>
      <w:proofErr w:type="spellStart"/>
      <w:r w:rsidRPr="00BF11FA">
        <w:t>Сформированность</w:t>
      </w:r>
      <w:proofErr w:type="spellEnd"/>
      <w:r w:rsidRPr="00BF11FA">
        <w:t xml:space="preserve"> познавательных интересов на основе развития </w:t>
      </w:r>
      <w:proofErr w:type="gramStart"/>
      <w:r w:rsidRPr="00BF11FA">
        <w:t>интеллектуальных и творческих способностей</w:t>
      </w:r>
      <w:proofErr w:type="gramEnd"/>
      <w:r w:rsidRPr="00BF11FA">
        <w:t xml:space="preserve"> обучающихся;</w:t>
      </w:r>
    </w:p>
    <w:p w:rsidR="001647E7" w:rsidRPr="00BF11FA" w:rsidRDefault="001647E7" w:rsidP="006464B0">
      <w:pPr>
        <w:numPr>
          <w:ilvl w:val="0"/>
          <w:numId w:val="10"/>
        </w:numPr>
        <w:ind w:left="0" w:firstLine="0"/>
      </w:pPr>
      <w:r w:rsidRPr="00BF11FA">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647E7" w:rsidRPr="00BF11FA" w:rsidRDefault="001647E7" w:rsidP="006464B0">
      <w:pPr>
        <w:numPr>
          <w:ilvl w:val="0"/>
          <w:numId w:val="10"/>
        </w:numPr>
        <w:ind w:left="0" w:firstLine="0"/>
      </w:pPr>
      <w:r w:rsidRPr="00BF11FA">
        <w:t>Самостоятельность в приобретении новых знаний и практических умений;</w:t>
      </w:r>
    </w:p>
    <w:p w:rsidR="001647E7" w:rsidRPr="00BF11FA" w:rsidRDefault="001647E7" w:rsidP="006464B0">
      <w:pPr>
        <w:numPr>
          <w:ilvl w:val="0"/>
          <w:numId w:val="10"/>
        </w:numPr>
        <w:ind w:left="0" w:firstLine="0"/>
      </w:pPr>
      <w:r w:rsidRPr="00BF11FA">
        <w:t>Готовность к выбору жизненного пути в соответствии с собственными интересами и возможностями;</w:t>
      </w:r>
    </w:p>
    <w:p w:rsidR="001647E7" w:rsidRPr="00BF11FA" w:rsidRDefault="001647E7" w:rsidP="006464B0">
      <w:pPr>
        <w:numPr>
          <w:ilvl w:val="0"/>
          <w:numId w:val="10"/>
        </w:numPr>
        <w:ind w:left="0" w:firstLine="0"/>
      </w:pPr>
      <w:r w:rsidRPr="00BF11FA">
        <w:t>Мотивация образовательной деятельности школьников на основе личностно ориентированного подхода;</w:t>
      </w:r>
    </w:p>
    <w:p w:rsidR="001647E7" w:rsidRPr="00BF11FA" w:rsidRDefault="001647E7" w:rsidP="006464B0">
      <w:pPr>
        <w:numPr>
          <w:ilvl w:val="0"/>
          <w:numId w:val="10"/>
        </w:numPr>
        <w:ind w:left="0" w:firstLine="0"/>
      </w:pPr>
      <w:r w:rsidRPr="00BF11FA">
        <w:t>Формирование ценностных отношений друг к другу, учителю, авторам открытий и изобретений, результатам обучения.</w:t>
      </w:r>
    </w:p>
    <w:p w:rsidR="001647E7" w:rsidRPr="00BF11FA" w:rsidRDefault="001647E7" w:rsidP="006464B0">
      <w:proofErr w:type="spellStart"/>
      <w:r w:rsidRPr="00BF11FA">
        <w:rPr>
          <w:b/>
          <w:bCs/>
          <w:i/>
          <w:iCs/>
        </w:rPr>
        <w:t>Метапредметными</w:t>
      </w:r>
      <w:proofErr w:type="spellEnd"/>
      <w:r w:rsidRPr="00BF11FA">
        <w:rPr>
          <w:b/>
          <w:bCs/>
          <w:i/>
          <w:iCs/>
        </w:rPr>
        <w:t xml:space="preserve"> результатами </w:t>
      </w:r>
      <w:r w:rsidRPr="00802C00">
        <w:t>программы являются</w:t>
      </w:r>
      <w:r w:rsidRPr="00BF11FA">
        <w:t>:</w:t>
      </w:r>
    </w:p>
    <w:p w:rsidR="001647E7" w:rsidRPr="00BF11FA" w:rsidRDefault="001647E7" w:rsidP="006464B0">
      <w:pPr>
        <w:numPr>
          <w:ilvl w:val="0"/>
          <w:numId w:val="11"/>
        </w:numPr>
      </w:pPr>
      <w:r w:rsidRPr="00BF11FA">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647E7" w:rsidRPr="00BF11FA" w:rsidRDefault="001647E7" w:rsidP="006464B0">
      <w:pPr>
        <w:numPr>
          <w:ilvl w:val="0"/>
          <w:numId w:val="11"/>
        </w:numPr>
      </w:pPr>
      <w:r w:rsidRPr="00BF11FA">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647E7" w:rsidRDefault="001647E7" w:rsidP="006464B0">
      <w:pPr>
        <w:numPr>
          <w:ilvl w:val="0"/>
          <w:numId w:val="11"/>
        </w:numPr>
      </w:pPr>
      <w:r w:rsidRPr="00BF11FA">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647E7" w:rsidRPr="00BF11FA" w:rsidRDefault="001647E7" w:rsidP="006464B0">
      <w:pPr>
        <w:numPr>
          <w:ilvl w:val="0"/>
          <w:numId w:val="11"/>
        </w:numPr>
      </w:pPr>
      <w:r w:rsidRPr="00BF11FA">
        <w:t xml:space="preserve">Приобретение опыта самостоятельного поиска, анализа и </w:t>
      </w:r>
      <w:proofErr w:type="gramStart"/>
      <w:r w:rsidRPr="00BF11FA">
        <w:t>отбора информации с использованием различных источников</w:t>
      </w:r>
      <w:proofErr w:type="gramEnd"/>
      <w:r w:rsidRPr="00BF11FA">
        <w:t xml:space="preserve"> и новых информационных технологий для решения познавательных задач;</w:t>
      </w:r>
    </w:p>
    <w:p w:rsidR="001647E7" w:rsidRPr="00BF11FA" w:rsidRDefault="001647E7" w:rsidP="006464B0">
      <w:pPr>
        <w:numPr>
          <w:ilvl w:val="0"/>
          <w:numId w:val="11"/>
        </w:numPr>
      </w:pPr>
      <w:r w:rsidRPr="00BF11FA">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47E7" w:rsidRPr="00BF11FA" w:rsidRDefault="001647E7" w:rsidP="006464B0">
      <w:pPr>
        <w:numPr>
          <w:ilvl w:val="0"/>
          <w:numId w:val="11"/>
        </w:numPr>
      </w:pPr>
      <w:r w:rsidRPr="00BF11FA">
        <w:t>Освоение приемов действий в нестандартных ситуациях, овладение эвристическими методами решения проблем;</w:t>
      </w:r>
    </w:p>
    <w:p w:rsidR="001647E7" w:rsidRPr="00BF11FA" w:rsidRDefault="001647E7" w:rsidP="006464B0">
      <w:pPr>
        <w:numPr>
          <w:ilvl w:val="0"/>
          <w:numId w:val="11"/>
        </w:numPr>
      </w:pPr>
      <w:r w:rsidRPr="00BF11FA">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647E7" w:rsidRPr="001272A1" w:rsidRDefault="001647E7" w:rsidP="006464B0">
      <w:pPr>
        <w:jc w:val="both"/>
      </w:pPr>
      <w:r w:rsidRPr="001272A1">
        <w:rPr>
          <w:b/>
          <w:bCs/>
          <w:i/>
          <w:iCs/>
        </w:rPr>
        <w:t>Предметными результатами</w:t>
      </w:r>
      <w:r w:rsidRPr="001272A1">
        <w:t xml:space="preserve"> программы являются:</w:t>
      </w:r>
    </w:p>
    <w:p w:rsidR="001647E7" w:rsidRPr="001272A1" w:rsidRDefault="001647E7" w:rsidP="006464B0">
      <w:pPr>
        <w:jc w:val="both"/>
      </w:pPr>
    </w:p>
    <w:p w:rsidR="001647E7" w:rsidRPr="00802C00" w:rsidRDefault="001647E7" w:rsidP="006464B0">
      <w:pPr>
        <w:numPr>
          <w:ilvl w:val="0"/>
          <w:numId w:val="9"/>
        </w:numPr>
        <w:jc w:val="both"/>
      </w:pPr>
      <w:r w:rsidRPr="00802C00">
        <w:t>умение пользоваться методами научного познания, проводить наблюдения, планировать и проводить эксперименты, обрабатывать результаты измерений;</w:t>
      </w:r>
    </w:p>
    <w:p w:rsidR="001647E7" w:rsidRPr="00802C00" w:rsidRDefault="001647E7" w:rsidP="006464B0">
      <w:pPr>
        <w:numPr>
          <w:ilvl w:val="0"/>
          <w:numId w:val="9"/>
        </w:numPr>
        <w:jc w:val="both"/>
      </w:pPr>
      <w:r w:rsidRPr="00802C00">
        <w:t>научиться пользоваться измерительными приборами (весы, динамометр, термометр</w:t>
      </w:r>
      <w:r w:rsidR="0093222D">
        <w:t xml:space="preserve"> и др.</w:t>
      </w:r>
      <w:r w:rsidRPr="00802C00">
        <w:t>), собирать несложные экспериментальные установки для проведения простейших опытов;</w:t>
      </w:r>
    </w:p>
    <w:p w:rsidR="001647E7" w:rsidRPr="00802C00" w:rsidRDefault="001647E7" w:rsidP="006464B0">
      <w:pPr>
        <w:numPr>
          <w:ilvl w:val="0"/>
          <w:numId w:val="9"/>
        </w:numPr>
        <w:jc w:val="both"/>
      </w:pPr>
      <w:r w:rsidRPr="00802C00">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1647E7" w:rsidRPr="00802C00" w:rsidRDefault="001647E7" w:rsidP="006464B0">
      <w:pPr>
        <w:numPr>
          <w:ilvl w:val="0"/>
          <w:numId w:val="9"/>
        </w:numPr>
        <w:jc w:val="both"/>
      </w:pPr>
      <w:r w:rsidRPr="00802C00">
        <w:t>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w:t>
      </w:r>
    </w:p>
    <w:p w:rsidR="006464B0" w:rsidRDefault="00F45712" w:rsidP="006464B0">
      <w:pPr>
        <w:jc w:val="both"/>
        <w:rPr>
          <w:b/>
        </w:rPr>
      </w:pPr>
      <w:r w:rsidRPr="006464B0">
        <w:rPr>
          <w:b/>
        </w:rPr>
        <w:t xml:space="preserve">После первого года обучения, обучающиеся будут </w:t>
      </w:r>
    </w:p>
    <w:p w:rsidR="0093222D" w:rsidRPr="006464B0" w:rsidRDefault="00F45712" w:rsidP="006464B0">
      <w:pPr>
        <w:jc w:val="both"/>
        <w:rPr>
          <w:b/>
        </w:rPr>
      </w:pPr>
      <w:r w:rsidRPr="006464B0">
        <w:rPr>
          <w:b/>
        </w:rPr>
        <w:t xml:space="preserve">Знать: </w:t>
      </w:r>
    </w:p>
    <w:p w:rsidR="0093222D" w:rsidRPr="006464B0" w:rsidRDefault="00F45712" w:rsidP="006464B0">
      <w:pPr>
        <w:jc w:val="both"/>
      </w:pPr>
      <w:r w:rsidRPr="006464B0">
        <w:sym w:font="Symbol" w:char="F0FC"/>
      </w:r>
      <w:r w:rsidRPr="006464B0">
        <w:t xml:space="preserve"> что изучает физика; </w:t>
      </w:r>
    </w:p>
    <w:p w:rsidR="0093222D" w:rsidRPr="006464B0" w:rsidRDefault="00F45712" w:rsidP="006464B0">
      <w:pPr>
        <w:jc w:val="both"/>
      </w:pPr>
      <w:r w:rsidRPr="006464B0">
        <w:sym w:font="Symbol" w:char="F0FC"/>
      </w:r>
      <w:r w:rsidRPr="006464B0">
        <w:t xml:space="preserve"> смысл понятий: физическое явление, физический закон, вещество, материя, взаимодействие; </w:t>
      </w:r>
    </w:p>
    <w:p w:rsidR="0093222D" w:rsidRPr="006464B0" w:rsidRDefault="00F45712" w:rsidP="006464B0">
      <w:pPr>
        <w:jc w:val="both"/>
      </w:pPr>
      <w:r w:rsidRPr="006464B0">
        <w:sym w:font="Symbol" w:char="F0FC"/>
      </w:r>
      <w:r w:rsidRPr="006464B0">
        <w:t xml:space="preserve"> примеры физических явлений: механических, тепловых, электрических, магнитных, световых явлениях; </w:t>
      </w:r>
    </w:p>
    <w:p w:rsidR="0093222D" w:rsidRPr="006464B0" w:rsidRDefault="00F45712" w:rsidP="006464B0">
      <w:pPr>
        <w:jc w:val="both"/>
      </w:pPr>
      <w:r w:rsidRPr="006464B0">
        <w:sym w:font="Symbol" w:char="F0FC"/>
      </w:r>
      <w:r w:rsidRPr="006464B0">
        <w:t xml:space="preserve"> измерительные приборы, которыми пользуется физика: их сходства и отличия; назначение и правила использования приборов и оборудования для экспериментов. </w:t>
      </w:r>
    </w:p>
    <w:p w:rsidR="0093222D" w:rsidRDefault="00F45712" w:rsidP="006464B0">
      <w:pPr>
        <w:jc w:val="both"/>
      </w:pPr>
      <w:r>
        <w:sym w:font="Symbol" w:char="F0FC"/>
      </w:r>
      <w:r>
        <w:t xml:space="preserve"> что такое сила и какие силы бывают;</w:t>
      </w:r>
    </w:p>
    <w:p w:rsidR="006464B0" w:rsidRDefault="00F45712" w:rsidP="006464B0">
      <w:pPr>
        <w:jc w:val="both"/>
      </w:pPr>
      <w:r>
        <w:t xml:space="preserve"> </w:t>
      </w:r>
      <w:r>
        <w:sym w:font="Symbol" w:char="F0FC"/>
      </w:r>
      <w:r>
        <w:t xml:space="preserve"> условие плавания тел; </w:t>
      </w:r>
    </w:p>
    <w:p w:rsidR="0093222D" w:rsidRDefault="00F45712" w:rsidP="006464B0">
      <w:pPr>
        <w:jc w:val="both"/>
      </w:pPr>
      <w:r>
        <w:sym w:font="Symbol" w:char="F0FC"/>
      </w:r>
      <w:r>
        <w:t xml:space="preserve"> простые механизмы; </w:t>
      </w:r>
    </w:p>
    <w:p w:rsidR="0093222D" w:rsidRDefault="00F45712" w:rsidP="006464B0">
      <w:pPr>
        <w:jc w:val="both"/>
      </w:pPr>
      <w:r>
        <w:sym w:font="Symbol" w:char="F0FC"/>
      </w:r>
      <w:r>
        <w:t xml:space="preserve"> как устроена Земля и что такое атмосфера; </w:t>
      </w:r>
    </w:p>
    <w:p w:rsidR="0093222D" w:rsidRDefault="00F45712" w:rsidP="006464B0">
      <w:pPr>
        <w:jc w:val="both"/>
      </w:pPr>
      <w:r>
        <w:sym w:font="Symbol" w:char="F0FC"/>
      </w:r>
      <w:r>
        <w:t xml:space="preserve"> строение Солнечной системы; </w:t>
      </w:r>
    </w:p>
    <w:p w:rsidR="0093222D" w:rsidRDefault="00F45712" w:rsidP="006464B0">
      <w:pPr>
        <w:jc w:val="both"/>
      </w:pPr>
      <w:r>
        <w:sym w:font="Symbol" w:char="F0FC"/>
      </w:r>
      <w:r>
        <w:t xml:space="preserve"> основные методы, применяемые в исследовательской деятельности. </w:t>
      </w:r>
    </w:p>
    <w:p w:rsidR="0093222D" w:rsidRPr="0093222D" w:rsidRDefault="00F45712" w:rsidP="006464B0">
      <w:pPr>
        <w:jc w:val="both"/>
        <w:rPr>
          <w:i/>
        </w:rPr>
      </w:pPr>
      <w:r w:rsidRPr="0093222D">
        <w:rPr>
          <w:i/>
        </w:rPr>
        <w:t xml:space="preserve">Уметь: </w:t>
      </w:r>
    </w:p>
    <w:p w:rsidR="0093222D" w:rsidRDefault="00F45712" w:rsidP="006464B0">
      <w:pPr>
        <w:jc w:val="both"/>
      </w:pPr>
      <w:r>
        <w:sym w:font="Symbol" w:char="F0FC"/>
      </w:r>
      <w:r>
        <w:t xml:space="preserve"> пользоваться лабораторными приборами и инструментами, необходимыми для выполнения конкретного исследования. Вести записи наблюдений тетради и рабочей тетради; </w:t>
      </w:r>
    </w:p>
    <w:p w:rsidR="0093222D" w:rsidRDefault="00F45712" w:rsidP="006464B0">
      <w:pPr>
        <w:jc w:val="both"/>
      </w:pPr>
      <w:r>
        <w:lastRenderedPageBreak/>
        <w:sym w:font="Symbol" w:char="F0FC"/>
      </w:r>
      <w:r>
        <w:t xml:space="preserve"> представлять результаты измерений; </w:t>
      </w:r>
    </w:p>
    <w:p w:rsidR="0093222D" w:rsidRDefault="00F45712" w:rsidP="006464B0">
      <w:pPr>
        <w:jc w:val="both"/>
      </w:pPr>
      <w:r>
        <w:sym w:font="Symbol" w:char="F0FC"/>
      </w:r>
      <w:r>
        <w:t xml:space="preserve"> решать простейшие качественные задачи на применение изученных физических законов; </w:t>
      </w:r>
      <w:r>
        <w:sym w:font="Symbol" w:char="F0FC"/>
      </w:r>
      <w: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w:t>
      </w:r>
    </w:p>
    <w:p w:rsidR="0093222D" w:rsidRDefault="00F45712" w:rsidP="006464B0">
      <w:pPr>
        <w:jc w:val="both"/>
      </w:pPr>
      <w:r>
        <w:sym w:font="Symbol" w:char="F0FC"/>
      </w:r>
      <w:r>
        <w:t xml:space="preserve"> использовать приобретенные знания и умения в практической деятельности; </w:t>
      </w:r>
    </w:p>
    <w:p w:rsidR="0093222D" w:rsidRPr="0093222D" w:rsidRDefault="00F45712" w:rsidP="006464B0">
      <w:pPr>
        <w:jc w:val="both"/>
        <w:rPr>
          <w:i/>
        </w:rPr>
      </w:pPr>
      <w:r w:rsidRPr="0093222D">
        <w:rPr>
          <w:i/>
        </w:rPr>
        <w:t xml:space="preserve">Обладать навыками: </w:t>
      </w:r>
    </w:p>
    <w:p w:rsidR="0093222D" w:rsidRDefault="00F45712" w:rsidP="006464B0">
      <w:pPr>
        <w:jc w:val="both"/>
      </w:pPr>
      <w:r>
        <w:sym w:font="Symbol" w:char="F0FC"/>
      </w:r>
      <w:r>
        <w:t xml:space="preserve"> самостоятельных наблюдений за объектом исследования; </w:t>
      </w:r>
    </w:p>
    <w:p w:rsidR="0093222D" w:rsidRDefault="00F45712" w:rsidP="006464B0">
      <w:pPr>
        <w:jc w:val="both"/>
      </w:pPr>
      <w:r>
        <w:sym w:font="Symbol" w:char="F0FC"/>
      </w:r>
      <w:r>
        <w:t xml:space="preserve"> измерений температуры, массы, объема, расстояния, размеров малых тел с помощью рядов, промежутка времени; </w:t>
      </w:r>
    </w:p>
    <w:p w:rsidR="0093222D" w:rsidRDefault="00F45712" w:rsidP="006464B0">
      <w:pPr>
        <w:jc w:val="both"/>
      </w:pPr>
      <w:r>
        <w:sym w:font="Symbol" w:char="F0FC"/>
      </w:r>
      <w:r>
        <w:t xml:space="preserve"> сборки установки для эксперимента по описанию, рисунку, схеме; </w:t>
      </w:r>
    </w:p>
    <w:p w:rsidR="0093222D" w:rsidRDefault="00F45712" w:rsidP="006464B0">
      <w:pPr>
        <w:jc w:val="both"/>
      </w:pPr>
      <w:r>
        <w:sym w:font="Symbol" w:char="F0FC"/>
      </w:r>
      <w:r>
        <w:t xml:space="preserve"> постановки эксперимента; </w:t>
      </w:r>
    </w:p>
    <w:p w:rsidR="0093222D" w:rsidRDefault="00F45712" w:rsidP="006464B0">
      <w:pPr>
        <w:jc w:val="both"/>
      </w:pPr>
      <w:r>
        <w:sym w:font="Symbol" w:char="F0FC"/>
      </w:r>
      <w:r>
        <w:t xml:space="preserve"> выполнения реферативной и небольшой исследовательской работы. </w:t>
      </w:r>
    </w:p>
    <w:p w:rsidR="0093222D" w:rsidRPr="0093222D" w:rsidRDefault="00F45712" w:rsidP="006464B0">
      <w:pPr>
        <w:jc w:val="both"/>
        <w:rPr>
          <w:b/>
        </w:rPr>
      </w:pPr>
      <w:r w:rsidRPr="0093222D">
        <w:rPr>
          <w:b/>
        </w:rPr>
        <w:t xml:space="preserve">После второго года обучения, обучающиеся будут </w:t>
      </w:r>
    </w:p>
    <w:p w:rsidR="0093222D" w:rsidRPr="006464B0" w:rsidRDefault="00F45712" w:rsidP="006464B0">
      <w:pPr>
        <w:jc w:val="both"/>
        <w:rPr>
          <w:i/>
        </w:rPr>
      </w:pPr>
      <w:r w:rsidRPr="006464B0">
        <w:rPr>
          <w:i/>
        </w:rPr>
        <w:t xml:space="preserve">Уметь: </w:t>
      </w:r>
    </w:p>
    <w:p w:rsidR="0093222D" w:rsidRDefault="00F45712" w:rsidP="006464B0">
      <w:pPr>
        <w:jc w:val="both"/>
      </w:pPr>
      <w:r>
        <w:sym w:font="Symbol" w:char="F0FC"/>
      </w:r>
      <w:r>
        <w:t xml:space="preserve"> провести поиск в Интернете материалов, связанных с проводимым исследованием; </w:t>
      </w:r>
    </w:p>
    <w:p w:rsidR="0093222D" w:rsidRDefault="00F45712" w:rsidP="006464B0">
      <w:pPr>
        <w:jc w:val="both"/>
      </w:pPr>
      <w:r>
        <w:sym w:font="Symbol" w:char="F0FC"/>
      </w:r>
      <w:r>
        <w:t xml:space="preserve"> поставит</w:t>
      </w:r>
      <w:r w:rsidR="0093222D">
        <w:t xml:space="preserve">ь цели и задачи исследования; </w:t>
      </w:r>
      <w:r>
        <w:t xml:space="preserve"> </w:t>
      </w:r>
    </w:p>
    <w:p w:rsidR="0093222D" w:rsidRDefault="00F45712" w:rsidP="006464B0">
      <w:pPr>
        <w:jc w:val="both"/>
      </w:pPr>
      <w:r>
        <w:sym w:font="Symbol" w:char="F0FC"/>
      </w:r>
      <w:r>
        <w:t xml:space="preserve"> составить план предстоящего исследования; </w:t>
      </w:r>
    </w:p>
    <w:p w:rsidR="0093222D" w:rsidRDefault="00F45712" w:rsidP="006464B0">
      <w:pPr>
        <w:jc w:val="both"/>
      </w:pPr>
      <w:r>
        <w:sym w:font="Symbol" w:char="F0FC"/>
      </w:r>
      <w:r>
        <w:t xml:space="preserve"> математически обрабатывать результаты измерений; </w:t>
      </w:r>
      <w:r>
        <w:sym w:font="Symbol" w:char="F0FC"/>
      </w:r>
      <w:r>
        <w:t xml:space="preserve"> представлять результаты измерений в виде таблиц; </w:t>
      </w:r>
    </w:p>
    <w:p w:rsidR="0093222D" w:rsidRDefault="00F45712" w:rsidP="006464B0">
      <w:pPr>
        <w:jc w:val="both"/>
      </w:pPr>
      <w:r>
        <w:sym w:font="Symbol" w:char="F0FC"/>
      </w:r>
      <w:r>
        <w:t xml:space="preserve"> собрать материал, провести его анализ, обобщение и сделать выводы по проведенному исследованию. </w:t>
      </w:r>
    </w:p>
    <w:p w:rsidR="0093222D" w:rsidRPr="006464B0" w:rsidRDefault="00F45712" w:rsidP="006464B0">
      <w:pPr>
        <w:jc w:val="both"/>
        <w:rPr>
          <w:i/>
        </w:rPr>
      </w:pPr>
      <w:r w:rsidRPr="006464B0">
        <w:rPr>
          <w:i/>
        </w:rPr>
        <w:t xml:space="preserve">Обладать навыками: </w:t>
      </w:r>
    </w:p>
    <w:p w:rsidR="0093222D" w:rsidRDefault="00F45712" w:rsidP="006464B0">
      <w:pPr>
        <w:jc w:val="both"/>
      </w:pPr>
      <w:r>
        <w:sym w:font="Symbol" w:char="F0FC"/>
      </w:r>
      <w:r>
        <w:t xml:space="preserve"> самостоятельных наблюдений за объектом исследования; </w:t>
      </w:r>
    </w:p>
    <w:p w:rsidR="0093222D" w:rsidRDefault="00F45712" w:rsidP="006464B0">
      <w:pPr>
        <w:jc w:val="both"/>
      </w:pPr>
      <w:r>
        <w:sym w:font="Symbol" w:char="F0FC"/>
      </w:r>
      <w:r>
        <w:t xml:space="preserve"> использования лабораторного оборудования, инструментов и приборов, необходимых для проведения опытов и экспериментальных исследований, в то числе, выходящих за рамки курса физики средней школы; </w:t>
      </w:r>
    </w:p>
    <w:p w:rsidR="0093222D" w:rsidRDefault="00F45712" w:rsidP="006464B0">
      <w:pPr>
        <w:jc w:val="both"/>
      </w:pPr>
      <w:r>
        <w:sym w:font="Symbol" w:char="F0FC"/>
      </w:r>
      <w:r>
        <w:t xml:space="preserve"> работы с рядом компьют</w:t>
      </w:r>
      <w:r w:rsidR="0093222D">
        <w:t xml:space="preserve">ерных программ, включая формат </w:t>
      </w:r>
      <w:proofErr w:type="spellStart"/>
      <w:r>
        <w:t>ppt</w:t>
      </w:r>
      <w:proofErr w:type="spellEnd"/>
      <w:r>
        <w:t xml:space="preserve">; </w:t>
      </w:r>
    </w:p>
    <w:p w:rsidR="0093222D" w:rsidRDefault="00F45712" w:rsidP="006464B0">
      <w:pPr>
        <w:jc w:val="both"/>
      </w:pPr>
      <w:r>
        <w:sym w:font="Symbol" w:char="F0FC"/>
      </w:r>
      <w:r>
        <w:t xml:space="preserve"> осмысление полученных результатов исследования; </w:t>
      </w:r>
    </w:p>
    <w:p w:rsidR="0093222D" w:rsidRDefault="00F45712" w:rsidP="006464B0">
      <w:pPr>
        <w:jc w:val="both"/>
      </w:pPr>
      <w:r>
        <w:sym w:font="Symbol" w:char="F0FC"/>
      </w:r>
      <w:r>
        <w:t xml:space="preserve"> подготовки презентации; </w:t>
      </w:r>
    </w:p>
    <w:p w:rsidR="0093222D" w:rsidRDefault="00F45712" w:rsidP="006464B0">
      <w:pPr>
        <w:jc w:val="both"/>
      </w:pPr>
      <w:r>
        <w:sym w:font="Symbol" w:char="F0FC"/>
      </w:r>
      <w:r>
        <w:t xml:space="preserve"> оформление итоговой работы; </w:t>
      </w:r>
    </w:p>
    <w:p w:rsidR="0093222D" w:rsidRDefault="00F45712" w:rsidP="006464B0">
      <w:pPr>
        <w:jc w:val="both"/>
      </w:pPr>
      <w:r>
        <w:sym w:font="Symbol" w:char="F0FC"/>
      </w:r>
      <w:r>
        <w:t xml:space="preserve"> публичных выступлений. </w:t>
      </w:r>
    </w:p>
    <w:p w:rsidR="00F45712" w:rsidRDefault="00F45712" w:rsidP="00BA6AB9">
      <w:pPr>
        <w:jc w:val="center"/>
        <w:rPr>
          <w:b/>
          <w:sz w:val="28"/>
          <w:szCs w:val="28"/>
        </w:rPr>
        <w:sectPr w:rsidR="00F45712" w:rsidSect="00295E4D">
          <w:pgSz w:w="11906" w:h="16838"/>
          <w:pgMar w:top="851" w:right="851" w:bottom="851" w:left="1701" w:header="709" w:footer="709" w:gutter="0"/>
          <w:pgNumType w:start="1"/>
          <w:cols w:space="708"/>
          <w:titlePg/>
          <w:docGrid w:linePitch="360"/>
        </w:sectPr>
      </w:pPr>
    </w:p>
    <w:p w:rsidR="00C1138A" w:rsidRPr="00BA6AB9" w:rsidRDefault="00C1138A" w:rsidP="00437B9A">
      <w:pPr>
        <w:pStyle w:val="ac"/>
        <w:widowControl w:val="0"/>
        <w:numPr>
          <w:ilvl w:val="0"/>
          <w:numId w:val="14"/>
        </w:numPr>
        <w:jc w:val="center"/>
        <w:rPr>
          <w:rFonts w:ascii="Times New Roman" w:hAnsi="Times New Roman"/>
          <w:b/>
          <w:sz w:val="28"/>
          <w:szCs w:val="28"/>
        </w:rPr>
      </w:pPr>
      <w:r w:rsidRPr="00BA6AB9">
        <w:rPr>
          <w:rFonts w:ascii="Times New Roman" w:hAnsi="Times New Roman"/>
          <w:b/>
          <w:sz w:val="28"/>
          <w:szCs w:val="28"/>
        </w:rPr>
        <w:lastRenderedPageBreak/>
        <w:t>КОМПЛЕКС ОРГАНИЗАЦИОННО-ПЕДАГОГИЧЕСКИХ УСЛОВИЙ ДОПОЛНИТЕЛЬНОЙ ОБЩЕОБРАЗОВАТЕЛЬНОЙ ОБЩЕРАЗВИВАЮЩЕЙ ПРОГРАММЫ</w:t>
      </w:r>
    </w:p>
    <w:p w:rsidR="00C1138A" w:rsidRDefault="00C1138A" w:rsidP="00437B9A">
      <w:pPr>
        <w:pStyle w:val="ac"/>
        <w:numPr>
          <w:ilvl w:val="1"/>
          <w:numId w:val="14"/>
        </w:numPr>
        <w:jc w:val="center"/>
        <w:rPr>
          <w:rFonts w:ascii="Times New Roman" w:hAnsi="Times New Roman"/>
          <w:b/>
          <w:sz w:val="28"/>
          <w:szCs w:val="28"/>
        </w:rPr>
      </w:pPr>
      <w:r w:rsidRPr="00BA6AB9">
        <w:rPr>
          <w:rFonts w:ascii="Times New Roman" w:hAnsi="Times New Roman"/>
          <w:b/>
          <w:sz w:val="28"/>
          <w:szCs w:val="28"/>
        </w:rPr>
        <w:t>Календарный учебный график</w:t>
      </w:r>
      <w:r>
        <w:rPr>
          <w:rFonts w:ascii="Times New Roman" w:hAnsi="Times New Roman"/>
          <w:b/>
          <w:sz w:val="28"/>
          <w:szCs w:val="28"/>
        </w:rPr>
        <w:t xml:space="preserve"> </w:t>
      </w:r>
    </w:p>
    <w:p w:rsidR="00C1138A" w:rsidRPr="00C1138A" w:rsidRDefault="00C1138A" w:rsidP="00C1138A">
      <w:pPr>
        <w:ind w:left="360"/>
        <w:jc w:val="center"/>
        <w:rPr>
          <w:b/>
          <w:sz w:val="28"/>
          <w:szCs w:val="28"/>
        </w:rPr>
      </w:pPr>
      <w:r>
        <w:rPr>
          <w:b/>
          <w:sz w:val="28"/>
          <w:szCs w:val="28"/>
        </w:rPr>
        <w:t>1 год</w:t>
      </w:r>
      <w:r w:rsidRPr="00C1138A">
        <w:rPr>
          <w:b/>
          <w:sz w:val="28"/>
          <w:szCs w:val="28"/>
        </w:rPr>
        <w:t xml:space="preserve"> обучения</w:t>
      </w:r>
    </w:p>
    <w:p w:rsidR="00BA6AB9" w:rsidRDefault="00BA6AB9" w:rsidP="00BA6AB9">
      <w:pPr>
        <w:jc w:val="center"/>
        <w:rPr>
          <w:b/>
          <w:sz w:val="28"/>
          <w:szCs w:val="28"/>
        </w:rPr>
      </w:pPr>
    </w:p>
    <w:tbl>
      <w:tblPr>
        <w:tblW w:w="15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05"/>
        <w:gridCol w:w="1134"/>
        <w:gridCol w:w="992"/>
        <w:gridCol w:w="1418"/>
        <w:gridCol w:w="28"/>
        <w:gridCol w:w="680"/>
        <w:gridCol w:w="6148"/>
        <w:gridCol w:w="1223"/>
        <w:gridCol w:w="2093"/>
      </w:tblGrid>
      <w:tr w:rsidR="00BA6AB9" w:rsidRPr="00ED7906" w:rsidTr="003C0988">
        <w:tc>
          <w:tcPr>
            <w:tcW w:w="880" w:type="dxa"/>
          </w:tcPr>
          <w:p w:rsidR="00BA6AB9" w:rsidRPr="00E571DD" w:rsidRDefault="00BA6AB9" w:rsidP="00BA6AB9">
            <w:pPr>
              <w:jc w:val="both"/>
              <w:rPr>
                <w:b/>
                <w:sz w:val="20"/>
                <w:szCs w:val="20"/>
              </w:rPr>
            </w:pPr>
            <w:r w:rsidRPr="00E571DD">
              <w:rPr>
                <w:b/>
                <w:color w:val="000000"/>
                <w:kern w:val="24"/>
                <w:sz w:val="20"/>
                <w:szCs w:val="20"/>
              </w:rPr>
              <w:t>№</w:t>
            </w:r>
          </w:p>
          <w:p w:rsidR="00BA6AB9" w:rsidRPr="00E571DD" w:rsidRDefault="00BA6AB9" w:rsidP="00BA6AB9">
            <w:pPr>
              <w:jc w:val="center"/>
              <w:rPr>
                <w:b/>
                <w:sz w:val="20"/>
                <w:szCs w:val="20"/>
              </w:rPr>
            </w:pPr>
            <w:r w:rsidRPr="00E571DD">
              <w:rPr>
                <w:b/>
                <w:color w:val="000000"/>
                <w:kern w:val="24"/>
                <w:sz w:val="20"/>
                <w:szCs w:val="20"/>
              </w:rPr>
              <w:t>п/п</w:t>
            </w:r>
          </w:p>
        </w:tc>
        <w:tc>
          <w:tcPr>
            <w:tcW w:w="1105" w:type="dxa"/>
          </w:tcPr>
          <w:p w:rsidR="00BA6AB9" w:rsidRPr="00E571DD" w:rsidRDefault="00BA6AB9" w:rsidP="00BA6AB9">
            <w:pPr>
              <w:jc w:val="center"/>
              <w:rPr>
                <w:b/>
                <w:sz w:val="20"/>
                <w:szCs w:val="20"/>
              </w:rPr>
            </w:pPr>
            <w:r w:rsidRPr="00E571DD">
              <w:rPr>
                <w:b/>
                <w:color w:val="000000"/>
                <w:kern w:val="24"/>
                <w:sz w:val="20"/>
                <w:szCs w:val="20"/>
              </w:rPr>
              <w:t>Месяц</w:t>
            </w:r>
          </w:p>
        </w:tc>
        <w:tc>
          <w:tcPr>
            <w:tcW w:w="1134" w:type="dxa"/>
          </w:tcPr>
          <w:p w:rsidR="00BA6AB9" w:rsidRPr="00E571DD" w:rsidRDefault="00BA6AB9" w:rsidP="00BA6AB9">
            <w:pPr>
              <w:jc w:val="center"/>
              <w:rPr>
                <w:b/>
                <w:sz w:val="20"/>
                <w:szCs w:val="20"/>
              </w:rPr>
            </w:pPr>
            <w:r w:rsidRPr="00E571DD">
              <w:rPr>
                <w:b/>
                <w:color w:val="000000"/>
                <w:kern w:val="24"/>
                <w:sz w:val="20"/>
                <w:szCs w:val="20"/>
              </w:rPr>
              <w:t>Число</w:t>
            </w:r>
          </w:p>
        </w:tc>
        <w:tc>
          <w:tcPr>
            <w:tcW w:w="992" w:type="dxa"/>
          </w:tcPr>
          <w:p w:rsidR="00BA6AB9" w:rsidRPr="00E571DD" w:rsidRDefault="00BA6AB9" w:rsidP="00BA6AB9">
            <w:pPr>
              <w:jc w:val="center"/>
              <w:rPr>
                <w:b/>
                <w:sz w:val="20"/>
                <w:szCs w:val="20"/>
              </w:rPr>
            </w:pPr>
            <w:r w:rsidRPr="00E571DD">
              <w:rPr>
                <w:b/>
                <w:color w:val="000000"/>
                <w:kern w:val="24"/>
                <w:sz w:val="20"/>
                <w:szCs w:val="20"/>
              </w:rPr>
              <w:t>Время</w:t>
            </w:r>
          </w:p>
          <w:p w:rsidR="00BA6AB9" w:rsidRPr="00E571DD" w:rsidRDefault="00BA6AB9" w:rsidP="00BA6AB9">
            <w:pPr>
              <w:jc w:val="center"/>
              <w:rPr>
                <w:b/>
                <w:sz w:val="20"/>
                <w:szCs w:val="20"/>
              </w:rPr>
            </w:pPr>
            <w:r w:rsidRPr="00E571DD">
              <w:rPr>
                <w:b/>
                <w:color w:val="000000"/>
                <w:kern w:val="24"/>
                <w:sz w:val="20"/>
                <w:szCs w:val="20"/>
              </w:rPr>
              <w:t>проведения</w:t>
            </w:r>
            <w:r w:rsidRPr="00E571DD">
              <w:rPr>
                <w:b/>
                <w:sz w:val="20"/>
                <w:szCs w:val="20"/>
              </w:rPr>
              <w:t xml:space="preserve"> </w:t>
            </w:r>
            <w:r w:rsidRPr="00E571DD">
              <w:rPr>
                <w:b/>
                <w:color w:val="000000"/>
                <w:kern w:val="24"/>
                <w:sz w:val="20"/>
                <w:szCs w:val="20"/>
              </w:rPr>
              <w:t>занятия</w:t>
            </w:r>
          </w:p>
        </w:tc>
        <w:tc>
          <w:tcPr>
            <w:tcW w:w="1418" w:type="dxa"/>
          </w:tcPr>
          <w:p w:rsidR="00BA6AB9" w:rsidRPr="00E571DD" w:rsidRDefault="00BA6AB9" w:rsidP="00BA6AB9">
            <w:pPr>
              <w:jc w:val="center"/>
              <w:rPr>
                <w:b/>
                <w:sz w:val="20"/>
                <w:szCs w:val="20"/>
              </w:rPr>
            </w:pPr>
            <w:r w:rsidRPr="00E571DD">
              <w:rPr>
                <w:b/>
                <w:color w:val="000000"/>
                <w:kern w:val="24"/>
                <w:sz w:val="20"/>
                <w:szCs w:val="20"/>
              </w:rPr>
              <w:t>Форма</w:t>
            </w:r>
          </w:p>
          <w:p w:rsidR="00BA6AB9" w:rsidRPr="00E571DD" w:rsidRDefault="00BA6AB9" w:rsidP="00BA6AB9">
            <w:pPr>
              <w:jc w:val="center"/>
              <w:rPr>
                <w:b/>
                <w:sz w:val="20"/>
                <w:szCs w:val="20"/>
              </w:rPr>
            </w:pPr>
            <w:r w:rsidRPr="00E571DD">
              <w:rPr>
                <w:b/>
                <w:color w:val="000000"/>
                <w:kern w:val="24"/>
                <w:sz w:val="20"/>
                <w:szCs w:val="20"/>
              </w:rPr>
              <w:t>занятия</w:t>
            </w:r>
          </w:p>
        </w:tc>
        <w:tc>
          <w:tcPr>
            <w:tcW w:w="708" w:type="dxa"/>
            <w:gridSpan w:val="2"/>
          </w:tcPr>
          <w:p w:rsidR="00BA6AB9" w:rsidRPr="00E571DD" w:rsidRDefault="00BA6AB9" w:rsidP="00BA6AB9">
            <w:pPr>
              <w:jc w:val="center"/>
              <w:rPr>
                <w:b/>
                <w:sz w:val="20"/>
                <w:szCs w:val="20"/>
              </w:rPr>
            </w:pPr>
            <w:r w:rsidRPr="00E571DD">
              <w:rPr>
                <w:b/>
                <w:color w:val="000000"/>
                <w:kern w:val="24"/>
                <w:sz w:val="20"/>
                <w:szCs w:val="20"/>
              </w:rPr>
              <w:t>Кол-во</w:t>
            </w:r>
          </w:p>
          <w:p w:rsidR="00BA6AB9" w:rsidRPr="00E571DD" w:rsidRDefault="00BA6AB9" w:rsidP="00BA6AB9">
            <w:pPr>
              <w:jc w:val="center"/>
              <w:rPr>
                <w:b/>
                <w:sz w:val="20"/>
                <w:szCs w:val="20"/>
              </w:rPr>
            </w:pPr>
            <w:r w:rsidRPr="00E571DD">
              <w:rPr>
                <w:b/>
                <w:color w:val="000000"/>
                <w:kern w:val="24"/>
                <w:sz w:val="20"/>
                <w:szCs w:val="20"/>
              </w:rPr>
              <w:t>часов</w:t>
            </w:r>
          </w:p>
        </w:tc>
        <w:tc>
          <w:tcPr>
            <w:tcW w:w="6148" w:type="dxa"/>
          </w:tcPr>
          <w:p w:rsidR="00BA6AB9" w:rsidRPr="00E571DD" w:rsidRDefault="00BA6AB9" w:rsidP="00BA6AB9">
            <w:pPr>
              <w:jc w:val="both"/>
              <w:rPr>
                <w:b/>
                <w:sz w:val="20"/>
                <w:szCs w:val="20"/>
              </w:rPr>
            </w:pPr>
            <w:r w:rsidRPr="00E571DD">
              <w:rPr>
                <w:b/>
                <w:color w:val="000000"/>
                <w:kern w:val="24"/>
                <w:sz w:val="20"/>
                <w:szCs w:val="20"/>
              </w:rPr>
              <w:t>Тема занятия</w:t>
            </w:r>
          </w:p>
          <w:p w:rsidR="00BA6AB9" w:rsidRPr="00E571DD" w:rsidRDefault="00BA6AB9" w:rsidP="00BA6AB9">
            <w:pPr>
              <w:jc w:val="center"/>
              <w:rPr>
                <w:b/>
                <w:sz w:val="20"/>
                <w:szCs w:val="20"/>
              </w:rPr>
            </w:pPr>
          </w:p>
        </w:tc>
        <w:tc>
          <w:tcPr>
            <w:tcW w:w="1223" w:type="dxa"/>
          </w:tcPr>
          <w:p w:rsidR="00BA6AB9" w:rsidRPr="00E571DD" w:rsidRDefault="00BA6AB9" w:rsidP="00BA6AB9">
            <w:pPr>
              <w:jc w:val="center"/>
              <w:rPr>
                <w:b/>
                <w:sz w:val="20"/>
                <w:szCs w:val="20"/>
              </w:rPr>
            </w:pPr>
            <w:r w:rsidRPr="00E571DD">
              <w:rPr>
                <w:b/>
                <w:color w:val="000000"/>
                <w:kern w:val="24"/>
                <w:sz w:val="20"/>
                <w:szCs w:val="20"/>
              </w:rPr>
              <w:t>Место</w:t>
            </w:r>
          </w:p>
          <w:p w:rsidR="00BA6AB9" w:rsidRPr="00E571DD" w:rsidRDefault="00BA6AB9" w:rsidP="00BA6AB9">
            <w:pPr>
              <w:jc w:val="center"/>
              <w:rPr>
                <w:b/>
                <w:sz w:val="20"/>
                <w:szCs w:val="20"/>
              </w:rPr>
            </w:pPr>
            <w:r w:rsidRPr="00E571DD">
              <w:rPr>
                <w:b/>
                <w:color w:val="000000"/>
                <w:kern w:val="24"/>
                <w:sz w:val="20"/>
                <w:szCs w:val="20"/>
              </w:rPr>
              <w:t>проведения</w:t>
            </w:r>
          </w:p>
        </w:tc>
        <w:tc>
          <w:tcPr>
            <w:tcW w:w="2093" w:type="dxa"/>
          </w:tcPr>
          <w:p w:rsidR="00BA6AB9" w:rsidRPr="00E571DD" w:rsidRDefault="00BA6AB9" w:rsidP="00BA6AB9">
            <w:pPr>
              <w:jc w:val="center"/>
              <w:rPr>
                <w:b/>
                <w:sz w:val="20"/>
                <w:szCs w:val="20"/>
              </w:rPr>
            </w:pPr>
            <w:r w:rsidRPr="00E571DD">
              <w:rPr>
                <w:b/>
                <w:color w:val="000000"/>
                <w:kern w:val="24"/>
                <w:sz w:val="20"/>
                <w:szCs w:val="20"/>
              </w:rPr>
              <w:t>Форма</w:t>
            </w:r>
          </w:p>
          <w:p w:rsidR="00BA6AB9" w:rsidRPr="00E571DD" w:rsidRDefault="00BA6AB9" w:rsidP="00BA6AB9">
            <w:pPr>
              <w:jc w:val="center"/>
              <w:rPr>
                <w:b/>
                <w:sz w:val="20"/>
                <w:szCs w:val="20"/>
              </w:rPr>
            </w:pPr>
            <w:r w:rsidRPr="00E571DD">
              <w:rPr>
                <w:b/>
                <w:color w:val="000000"/>
                <w:kern w:val="24"/>
                <w:sz w:val="20"/>
                <w:szCs w:val="20"/>
              </w:rPr>
              <w:t>контроля</w:t>
            </w:r>
          </w:p>
        </w:tc>
      </w:tr>
      <w:tr w:rsidR="00BA6AB9" w:rsidRPr="00ED7906" w:rsidTr="00C05CD0">
        <w:tc>
          <w:tcPr>
            <w:tcW w:w="15701" w:type="dxa"/>
            <w:gridSpan w:val="10"/>
          </w:tcPr>
          <w:p w:rsidR="00BA6AB9" w:rsidRPr="00ED7906" w:rsidRDefault="00BA6AB9" w:rsidP="00BA6AB9">
            <w:pPr>
              <w:jc w:val="center"/>
              <w:rPr>
                <w:b/>
              </w:rPr>
            </w:pPr>
            <w:r w:rsidRPr="00C528DB">
              <w:rPr>
                <w:rStyle w:val="StrongEmphasis"/>
              </w:rPr>
              <w:t>Введение</w:t>
            </w:r>
            <w:r>
              <w:rPr>
                <w:rStyle w:val="StrongEmphasis"/>
              </w:rPr>
              <w:t xml:space="preserve"> - 2 </w:t>
            </w:r>
          </w:p>
        </w:tc>
      </w:tr>
      <w:tr w:rsidR="00BA6AB9" w:rsidRPr="00ED7906" w:rsidTr="003C0988">
        <w:tc>
          <w:tcPr>
            <w:tcW w:w="880" w:type="dxa"/>
          </w:tcPr>
          <w:p w:rsidR="00BA6AB9" w:rsidRPr="00ED7906" w:rsidRDefault="00BA6AB9" w:rsidP="00BA6AB9">
            <w:pPr>
              <w:jc w:val="center"/>
              <w:rPr>
                <w:b/>
              </w:rPr>
            </w:pPr>
            <w:r w:rsidRPr="00ED7906">
              <w:rPr>
                <w:b/>
              </w:rPr>
              <w:t>1</w:t>
            </w:r>
            <w:r>
              <w:rPr>
                <w:b/>
              </w:rPr>
              <w:t>-2</w:t>
            </w:r>
          </w:p>
        </w:tc>
        <w:tc>
          <w:tcPr>
            <w:tcW w:w="1105" w:type="dxa"/>
          </w:tcPr>
          <w:p w:rsidR="00BA6AB9" w:rsidRPr="008E2C25" w:rsidRDefault="00BA6AB9" w:rsidP="00BA6AB9">
            <w:r>
              <w:t>сентябрь</w:t>
            </w:r>
          </w:p>
        </w:tc>
        <w:tc>
          <w:tcPr>
            <w:tcW w:w="1134" w:type="dxa"/>
          </w:tcPr>
          <w:p w:rsidR="00BA6AB9" w:rsidRPr="008E2C25" w:rsidRDefault="00BA6AB9" w:rsidP="00BA6AB9">
            <w:r>
              <w:t>16.09</w:t>
            </w:r>
          </w:p>
        </w:tc>
        <w:tc>
          <w:tcPr>
            <w:tcW w:w="992" w:type="dxa"/>
          </w:tcPr>
          <w:p w:rsidR="00BA6AB9" w:rsidRPr="008E2C25" w:rsidRDefault="00BA6AB9" w:rsidP="00BA6AB9">
            <w:r>
              <w:t>15.30</w:t>
            </w:r>
          </w:p>
        </w:tc>
        <w:tc>
          <w:tcPr>
            <w:tcW w:w="1418" w:type="dxa"/>
          </w:tcPr>
          <w:p w:rsidR="00BA6AB9" w:rsidRPr="0078000E" w:rsidRDefault="0078000E" w:rsidP="0078000E">
            <w:pPr>
              <w:shd w:val="clear" w:color="auto" w:fill="FFFFFF"/>
              <w:tabs>
                <w:tab w:val="left" w:pos="0"/>
              </w:tabs>
              <w:suppressAutoHyphens/>
              <w:ind w:right="-17"/>
              <w:jc w:val="both"/>
              <w:rPr>
                <w:rFonts w:ascii="Arial" w:hAnsi="Arial" w:cs="Arial"/>
                <w:color w:val="000000"/>
                <w:sz w:val="21"/>
                <w:szCs w:val="21"/>
              </w:rPr>
            </w:pPr>
            <w:r w:rsidRPr="00B64602">
              <w:t>Б</w:t>
            </w:r>
            <w:r w:rsidR="00BA6AB9" w:rsidRPr="00B64602">
              <w:t>еседа</w:t>
            </w:r>
            <w:r>
              <w:rPr>
                <w:rFonts w:ascii="Arial" w:hAnsi="Arial" w:cs="Arial"/>
                <w:color w:val="000000"/>
                <w:sz w:val="21"/>
                <w:szCs w:val="21"/>
              </w:rPr>
              <w:t>, и</w:t>
            </w:r>
            <w:r>
              <w:rPr>
                <w:rFonts w:ascii="Arial" w:hAnsi="Arial" w:cs="Arial"/>
                <w:color w:val="000000"/>
                <w:sz w:val="21"/>
                <w:szCs w:val="21"/>
                <w:shd w:val="clear" w:color="auto" w:fill="FFFFFF"/>
              </w:rPr>
              <w:t>мпровизированная экскурсия по кабинету и лаборантской</w:t>
            </w:r>
          </w:p>
        </w:tc>
        <w:tc>
          <w:tcPr>
            <w:tcW w:w="708" w:type="dxa"/>
            <w:gridSpan w:val="2"/>
          </w:tcPr>
          <w:p w:rsidR="00BA6AB9" w:rsidRPr="008E2C25" w:rsidRDefault="00BA6AB9" w:rsidP="00BA6AB9">
            <w:pPr>
              <w:jc w:val="center"/>
            </w:pPr>
            <w:r>
              <w:t>2</w:t>
            </w:r>
          </w:p>
        </w:tc>
        <w:tc>
          <w:tcPr>
            <w:tcW w:w="6148" w:type="dxa"/>
          </w:tcPr>
          <w:p w:rsidR="00BA6AB9" w:rsidRPr="008E2C25" w:rsidRDefault="0078000E" w:rsidP="00BA6AB9">
            <w:r w:rsidRPr="0078000E">
              <w:rPr>
                <w:rStyle w:val="StrongEmphasis"/>
                <w:b w:val="0"/>
              </w:rPr>
              <w:t>Что такое физика? Как физики</w:t>
            </w:r>
            <w:r>
              <w:rPr>
                <w:rStyle w:val="StrongEmphasis"/>
                <w:b w:val="0"/>
              </w:rPr>
              <w:t xml:space="preserve"> </w:t>
            </w:r>
            <w:r w:rsidRPr="0078000E">
              <w:rPr>
                <w:rStyle w:val="StrongEmphasis"/>
                <w:b w:val="0"/>
              </w:rPr>
              <w:t>получают информацию о природе?</w:t>
            </w:r>
            <w:r>
              <w:rPr>
                <w:rStyle w:val="StrongEmphasis"/>
                <w:b w:val="0"/>
              </w:rPr>
              <w:t xml:space="preserve"> </w:t>
            </w:r>
            <w:r w:rsidRPr="00231067">
              <w:rPr>
                <w:rStyle w:val="StrongEmphasis"/>
                <w:b w:val="0"/>
              </w:rPr>
              <w:t>Инструктаж по технике безопасности</w:t>
            </w:r>
            <w:r w:rsidRPr="00C528DB">
              <w:rPr>
                <w:rStyle w:val="StrongEmphasis"/>
              </w:rPr>
              <w:t>.</w:t>
            </w:r>
            <w:r>
              <w:t xml:space="preserve"> </w:t>
            </w:r>
            <w:r>
              <w:rPr>
                <w:rFonts w:ascii="Arial" w:hAnsi="Arial" w:cs="Arial"/>
                <w:color w:val="000000"/>
                <w:sz w:val="21"/>
                <w:szCs w:val="21"/>
              </w:rPr>
              <w:t xml:space="preserve">Что такое исследование? Кто такие исследователи? Что можно </w:t>
            </w:r>
            <w:proofErr w:type="gramStart"/>
            <w:r>
              <w:rPr>
                <w:rFonts w:ascii="Arial" w:hAnsi="Arial" w:cs="Arial"/>
                <w:color w:val="000000"/>
                <w:sz w:val="21"/>
                <w:szCs w:val="21"/>
              </w:rPr>
              <w:t>исследовать?</w:t>
            </w:r>
            <w:r w:rsidR="00BA6AB9">
              <w:t>.</w:t>
            </w:r>
            <w:proofErr w:type="gramEnd"/>
            <w:r w:rsidR="00BA6AB9">
              <w:t xml:space="preserve"> </w:t>
            </w:r>
          </w:p>
        </w:tc>
        <w:tc>
          <w:tcPr>
            <w:tcW w:w="1223" w:type="dxa"/>
          </w:tcPr>
          <w:p w:rsidR="00BA6AB9" w:rsidRPr="00613FB0" w:rsidRDefault="00BA6AB9" w:rsidP="00BA6AB9">
            <w:pPr>
              <w:rPr>
                <w:sz w:val="20"/>
                <w:szCs w:val="20"/>
              </w:rPr>
            </w:pPr>
            <w:r w:rsidRPr="00613FB0">
              <w:rPr>
                <w:sz w:val="20"/>
                <w:szCs w:val="20"/>
              </w:rPr>
              <w:t>Кабинет физики</w:t>
            </w:r>
          </w:p>
        </w:tc>
        <w:tc>
          <w:tcPr>
            <w:tcW w:w="2093" w:type="dxa"/>
          </w:tcPr>
          <w:p w:rsidR="0078000E" w:rsidRPr="0078000E" w:rsidRDefault="0078000E" w:rsidP="0078000E">
            <w:pPr>
              <w:rPr>
                <w:sz w:val="22"/>
                <w:szCs w:val="22"/>
              </w:rPr>
            </w:pPr>
            <w:r w:rsidRPr="0078000E">
              <w:rPr>
                <w:sz w:val="22"/>
                <w:szCs w:val="22"/>
              </w:rPr>
              <w:t>Анкетирование,</w:t>
            </w:r>
          </w:p>
          <w:p w:rsidR="0078000E" w:rsidRPr="0078000E" w:rsidRDefault="0078000E" w:rsidP="0078000E">
            <w:pPr>
              <w:rPr>
                <w:sz w:val="22"/>
                <w:szCs w:val="22"/>
              </w:rPr>
            </w:pPr>
            <w:r w:rsidRPr="0078000E">
              <w:rPr>
                <w:sz w:val="22"/>
                <w:szCs w:val="22"/>
              </w:rPr>
              <w:t>опрос по</w:t>
            </w:r>
          </w:p>
          <w:p w:rsidR="0078000E" w:rsidRPr="0078000E" w:rsidRDefault="0078000E" w:rsidP="0078000E">
            <w:pPr>
              <w:rPr>
                <w:sz w:val="22"/>
                <w:szCs w:val="22"/>
              </w:rPr>
            </w:pPr>
            <w:r w:rsidRPr="0078000E">
              <w:rPr>
                <w:sz w:val="22"/>
                <w:szCs w:val="22"/>
              </w:rPr>
              <w:t>инструктажу,</w:t>
            </w:r>
          </w:p>
          <w:p w:rsidR="00BA6AB9" w:rsidRPr="00394295" w:rsidRDefault="0078000E" w:rsidP="0078000E">
            <w:pPr>
              <w:rPr>
                <w:sz w:val="22"/>
                <w:szCs w:val="22"/>
              </w:rPr>
            </w:pPr>
            <w:r w:rsidRPr="0078000E">
              <w:rPr>
                <w:sz w:val="22"/>
                <w:szCs w:val="22"/>
              </w:rPr>
              <w:t>рефлексия</w:t>
            </w:r>
          </w:p>
        </w:tc>
      </w:tr>
      <w:tr w:rsidR="00BA6AB9" w:rsidRPr="00ED7906" w:rsidTr="00C05CD0">
        <w:tc>
          <w:tcPr>
            <w:tcW w:w="15701" w:type="dxa"/>
            <w:gridSpan w:val="10"/>
          </w:tcPr>
          <w:p w:rsidR="00BA6AB9" w:rsidRDefault="005D6ACD" w:rsidP="00BA6AB9">
            <w:pPr>
              <w:jc w:val="center"/>
            </w:pPr>
            <w:r>
              <w:rPr>
                <w:b/>
              </w:rPr>
              <w:t>В мире теплоты</w:t>
            </w:r>
            <w:r w:rsidR="00B756BD">
              <w:t xml:space="preserve">– </w:t>
            </w:r>
            <w:r w:rsidR="00B756BD" w:rsidRPr="00B756BD">
              <w:rPr>
                <w:b/>
              </w:rPr>
              <w:t>24</w:t>
            </w:r>
          </w:p>
        </w:tc>
      </w:tr>
      <w:tr w:rsidR="005D6ACD" w:rsidRPr="00ED7906" w:rsidTr="003C0988">
        <w:tc>
          <w:tcPr>
            <w:tcW w:w="880" w:type="dxa"/>
          </w:tcPr>
          <w:p w:rsidR="005D6ACD" w:rsidRPr="00ED7906" w:rsidRDefault="005D6ACD" w:rsidP="005D6ACD">
            <w:pPr>
              <w:jc w:val="center"/>
              <w:rPr>
                <w:b/>
              </w:rPr>
            </w:pPr>
            <w:r>
              <w:rPr>
                <w:b/>
              </w:rPr>
              <w:t>3-4</w:t>
            </w:r>
          </w:p>
        </w:tc>
        <w:tc>
          <w:tcPr>
            <w:tcW w:w="1105" w:type="dxa"/>
          </w:tcPr>
          <w:p w:rsidR="005D6ACD" w:rsidRPr="008E2C25" w:rsidRDefault="005D6ACD" w:rsidP="005D6ACD">
            <w:r>
              <w:t>сентябрь</w:t>
            </w:r>
          </w:p>
        </w:tc>
        <w:tc>
          <w:tcPr>
            <w:tcW w:w="1134" w:type="dxa"/>
          </w:tcPr>
          <w:p w:rsidR="005D6ACD" w:rsidRPr="008E2C25" w:rsidRDefault="005D6ACD" w:rsidP="005D6ACD">
            <w:r>
              <w:t>23.09</w:t>
            </w:r>
          </w:p>
        </w:tc>
        <w:tc>
          <w:tcPr>
            <w:tcW w:w="992" w:type="dxa"/>
          </w:tcPr>
          <w:p w:rsidR="005D6ACD" w:rsidRPr="008E2C25" w:rsidRDefault="005D6ACD" w:rsidP="005D6ACD">
            <w:r>
              <w:t>15.30</w:t>
            </w:r>
          </w:p>
        </w:tc>
        <w:tc>
          <w:tcPr>
            <w:tcW w:w="1418" w:type="dxa"/>
          </w:tcPr>
          <w:p w:rsidR="005D6ACD" w:rsidRPr="00A72947" w:rsidRDefault="005D6ACD" w:rsidP="005D6ACD">
            <w:pPr>
              <w:rPr>
                <w:sz w:val="22"/>
                <w:szCs w:val="22"/>
              </w:rPr>
            </w:pPr>
            <w:r w:rsidRPr="00A72947">
              <w:rPr>
                <w:sz w:val="22"/>
                <w:szCs w:val="22"/>
              </w:rPr>
              <w:t>Лекция</w:t>
            </w:r>
            <w:r>
              <w:rPr>
                <w:sz w:val="22"/>
                <w:szCs w:val="22"/>
              </w:rPr>
              <w:t xml:space="preserve"> с элементами беседы</w:t>
            </w:r>
          </w:p>
          <w:p w:rsidR="005D6ACD" w:rsidRPr="00A72947" w:rsidRDefault="005D6ACD" w:rsidP="005D6ACD">
            <w:pPr>
              <w:rPr>
                <w:sz w:val="22"/>
                <w:szCs w:val="22"/>
              </w:rPr>
            </w:pPr>
            <w:r w:rsidRPr="00A72947">
              <w:rPr>
                <w:sz w:val="22"/>
                <w:szCs w:val="22"/>
              </w:rPr>
              <w:t>Самостоятельная работа</w:t>
            </w:r>
          </w:p>
        </w:tc>
        <w:tc>
          <w:tcPr>
            <w:tcW w:w="708" w:type="dxa"/>
            <w:gridSpan w:val="2"/>
          </w:tcPr>
          <w:p w:rsidR="005D6ACD" w:rsidRPr="008E2C25" w:rsidRDefault="005D6ACD" w:rsidP="005D6ACD">
            <w:pPr>
              <w:jc w:val="center"/>
            </w:pPr>
            <w:r>
              <w:t>2</w:t>
            </w:r>
          </w:p>
        </w:tc>
        <w:tc>
          <w:tcPr>
            <w:tcW w:w="6148" w:type="dxa"/>
          </w:tcPr>
          <w:p w:rsidR="005D6ACD" w:rsidRDefault="005D6ACD" w:rsidP="005D6ACD">
            <w:pPr>
              <w:pStyle w:val="TableParagraph"/>
              <w:rPr>
                <w:sz w:val="24"/>
              </w:rPr>
            </w:pPr>
            <w:r>
              <w:rPr>
                <w:sz w:val="24"/>
              </w:rPr>
              <w:t>Определение</w:t>
            </w:r>
            <w:r>
              <w:rPr>
                <w:spacing w:val="-2"/>
                <w:sz w:val="24"/>
              </w:rPr>
              <w:t xml:space="preserve"> </w:t>
            </w:r>
            <w:r>
              <w:rPr>
                <w:sz w:val="24"/>
              </w:rPr>
              <w:t>удлинения</w:t>
            </w:r>
            <w:r>
              <w:rPr>
                <w:spacing w:val="-3"/>
                <w:sz w:val="24"/>
              </w:rPr>
              <w:t xml:space="preserve"> </w:t>
            </w:r>
            <w:r>
              <w:rPr>
                <w:sz w:val="24"/>
              </w:rPr>
              <w:t>тела</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изменения</w:t>
            </w:r>
          </w:p>
          <w:p w:rsidR="005D6ACD" w:rsidRDefault="005D6ACD" w:rsidP="005D6ACD">
            <w:pPr>
              <w:pStyle w:val="TableParagraph"/>
              <w:spacing w:line="264" w:lineRule="exact"/>
              <w:rPr>
                <w:sz w:val="24"/>
              </w:rPr>
            </w:pPr>
            <w:r>
              <w:rPr>
                <w:sz w:val="24"/>
              </w:rPr>
              <w:t>температуры.</w:t>
            </w:r>
          </w:p>
        </w:tc>
        <w:tc>
          <w:tcPr>
            <w:tcW w:w="1223" w:type="dxa"/>
          </w:tcPr>
          <w:p w:rsidR="005D6ACD" w:rsidRPr="00613FB0" w:rsidRDefault="005D6ACD" w:rsidP="005D6ACD">
            <w:pPr>
              <w:rPr>
                <w:sz w:val="20"/>
                <w:szCs w:val="20"/>
              </w:rPr>
            </w:pPr>
            <w:r w:rsidRPr="00613FB0">
              <w:rPr>
                <w:sz w:val="20"/>
                <w:szCs w:val="20"/>
              </w:rPr>
              <w:t>Кабинет физики</w:t>
            </w:r>
          </w:p>
        </w:tc>
        <w:tc>
          <w:tcPr>
            <w:tcW w:w="2093" w:type="dxa"/>
          </w:tcPr>
          <w:p w:rsidR="005D6ACD" w:rsidRPr="00394295" w:rsidRDefault="005D6ACD" w:rsidP="005D6ACD">
            <w:pPr>
              <w:rPr>
                <w:sz w:val="22"/>
                <w:szCs w:val="22"/>
              </w:rPr>
            </w:pPr>
            <w:r w:rsidRPr="00C67B0D">
              <w:rPr>
                <w:bCs/>
                <w:sz w:val="20"/>
                <w:szCs w:val="20"/>
              </w:rPr>
              <w:t>Определение цены деления шкалы приборов</w:t>
            </w:r>
          </w:p>
        </w:tc>
      </w:tr>
      <w:tr w:rsidR="005D6ACD" w:rsidRPr="00ED7906" w:rsidTr="003C0988">
        <w:tc>
          <w:tcPr>
            <w:tcW w:w="880" w:type="dxa"/>
          </w:tcPr>
          <w:p w:rsidR="005D6ACD" w:rsidRPr="00ED7906" w:rsidRDefault="005D6ACD" w:rsidP="005D6ACD">
            <w:pPr>
              <w:jc w:val="center"/>
              <w:rPr>
                <w:b/>
              </w:rPr>
            </w:pPr>
            <w:r>
              <w:rPr>
                <w:b/>
              </w:rPr>
              <w:t>5-6</w:t>
            </w:r>
          </w:p>
        </w:tc>
        <w:tc>
          <w:tcPr>
            <w:tcW w:w="1105" w:type="dxa"/>
          </w:tcPr>
          <w:p w:rsidR="005D6ACD" w:rsidRPr="008E2C25" w:rsidRDefault="005D6ACD" w:rsidP="005D6ACD">
            <w:r>
              <w:t>сентябрь</w:t>
            </w:r>
          </w:p>
        </w:tc>
        <w:tc>
          <w:tcPr>
            <w:tcW w:w="1134" w:type="dxa"/>
          </w:tcPr>
          <w:p w:rsidR="005D6ACD" w:rsidRPr="008E2C25" w:rsidRDefault="005D6ACD" w:rsidP="005D6ACD">
            <w:r>
              <w:t>30.09</w:t>
            </w:r>
          </w:p>
        </w:tc>
        <w:tc>
          <w:tcPr>
            <w:tcW w:w="992" w:type="dxa"/>
          </w:tcPr>
          <w:p w:rsidR="005D6ACD" w:rsidRPr="008E2C25" w:rsidRDefault="005D6ACD" w:rsidP="005D6ACD">
            <w:r>
              <w:t>15.30</w:t>
            </w:r>
          </w:p>
        </w:tc>
        <w:tc>
          <w:tcPr>
            <w:tcW w:w="1418" w:type="dxa"/>
          </w:tcPr>
          <w:p w:rsidR="005D6ACD" w:rsidRDefault="005D6ACD" w:rsidP="005D6ACD">
            <w:pPr>
              <w:rPr>
                <w:sz w:val="22"/>
                <w:szCs w:val="22"/>
              </w:rPr>
            </w:pPr>
            <w:r>
              <w:rPr>
                <w:sz w:val="22"/>
                <w:szCs w:val="22"/>
              </w:rPr>
              <w:t>Лекция</w:t>
            </w:r>
          </w:p>
          <w:p w:rsidR="005D6ACD" w:rsidRPr="00A72947" w:rsidRDefault="005D6ACD" w:rsidP="005D6ACD">
            <w:pPr>
              <w:rPr>
                <w:sz w:val="22"/>
                <w:szCs w:val="22"/>
              </w:rPr>
            </w:pPr>
            <w:r>
              <w:rPr>
                <w:sz w:val="22"/>
                <w:szCs w:val="22"/>
              </w:rPr>
              <w:t>Экспериментальная работа</w:t>
            </w:r>
          </w:p>
        </w:tc>
        <w:tc>
          <w:tcPr>
            <w:tcW w:w="708" w:type="dxa"/>
            <w:gridSpan w:val="2"/>
          </w:tcPr>
          <w:p w:rsidR="005D6ACD" w:rsidRPr="00E914BC" w:rsidRDefault="005D6ACD" w:rsidP="005D6ACD">
            <w:pPr>
              <w:jc w:val="center"/>
            </w:pPr>
            <w:r w:rsidRPr="00E914BC">
              <w:t>2</w:t>
            </w:r>
          </w:p>
        </w:tc>
        <w:tc>
          <w:tcPr>
            <w:tcW w:w="6148" w:type="dxa"/>
          </w:tcPr>
          <w:p w:rsidR="005D6ACD" w:rsidRDefault="005D6ACD" w:rsidP="005D6ACD">
            <w:pPr>
              <w:pStyle w:val="TableParagraph"/>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w:t>
            </w:r>
            <w:r>
              <w:rPr>
                <w:sz w:val="24"/>
              </w:rPr>
              <w:t>определение</w:t>
            </w:r>
            <w:r>
              <w:rPr>
                <w:spacing w:val="-3"/>
                <w:sz w:val="24"/>
              </w:rPr>
              <w:t xml:space="preserve"> </w:t>
            </w:r>
            <w:r>
              <w:rPr>
                <w:sz w:val="24"/>
              </w:rPr>
              <w:t>количества</w:t>
            </w:r>
            <w:r>
              <w:rPr>
                <w:spacing w:val="-3"/>
                <w:sz w:val="24"/>
              </w:rPr>
              <w:t xml:space="preserve"> </w:t>
            </w:r>
            <w:r>
              <w:rPr>
                <w:sz w:val="24"/>
              </w:rPr>
              <w:t>теплоты.</w:t>
            </w:r>
          </w:p>
        </w:tc>
        <w:tc>
          <w:tcPr>
            <w:tcW w:w="1223" w:type="dxa"/>
          </w:tcPr>
          <w:p w:rsidR="005D6ACD" w:rsidRPr="00613FB0" w:rsidRDefault="005D6ACD" w:rsidP="005D6ACD">
            <w:pPr>
              <w:rPr>
                <w:sz w:val="20"/>
                <w:szCs w:val="20"/>
              </w:rPr>
            </w:pPr>
            <w:r w:rsidRPr="00613FB0">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5D6ACD" w:rsidRPr="00ED7906" w:rsidTr="003C0988">
        <w:tc>
          <w:tcPr>
            <w:tcW w:w="880" w:type="dxa"/>
          </w:tcPr>
          <w:p w:rsidR="005D6ACD" w:rsidRPr="00ED7906" w:rsidRDefault="005D6ACD" w:rsidP="005D6ACD">
            <w:pPr>
              <w:jc w:val="center"/>
              <w:rPr>
                <w:b/>
              </w:rPr>
            </w:pPr>
            <w:r>
              <w:rPr>
                <w:b/>
              </w:rPr>
              <w:t>7-8</w:t>
            </w:r>
          </w:p>
        </w:tc>
        <w:tc>
          <w:tcPr>
            <w:tcW w:w="1105" w:type="dxa"/>
          </w:tcPr>
          <w:p w:rsidR="005D6ACD" w:rsidRDefault="005D6ACD" w:rsidP="005D6ACD">
            <w:r>
              <w:t>октябрь</w:t>
            </w:r>
          </w:p>
        </w:tc>
        <w:tc>
          <w:tcPr>
            <w:tcW w:w="1134" w:type="dxa"/>
          </w:tcPr>
          <w:p w:rsidR="005D6ACD" w:rsidRPr="008E2C25" w:rsidRDefault="005D6ACD" w:rsidP="005D6ACD">
            <w:r>
              <w:t>07.10</w:t>
            </w:r>
          </w:p>
        </w:tc>
        <w:tc>
          <w:tcPr>
            <w:tcW w:w="992" w:type="dxa"/>
          </w:tcPr>
          <w:p w:rsidR="005D6ACD" w:rsidRDefault="005D6ACD" w:rsidP="005D6ACD">
            <w:r>
              <w:t>15.30</w:t>
            </w:r>
          </w:p>
        </w:tc>
        <w:tc>
          <w:tcPr>
            <w:tcW w:w="1418" w:type="dxa"/>
          </w:tcPr>
          <w:p w:rsidR="005D6ACD" w:rsidRPr="00A72947" w:rsidRDefault="005D6ACD" w:rsidP="005D6ACD">
            <w:pPr>
              <w:rPr>
                <w:sz w:val="22"/>
                <w:szCs w:val="22"/>
              </w:rPr>
            </w:pPr>
            <w:r w:rsidRPr="00A72947">
              <w:rPr>
                <w:sz w:val="22"/>
                <w:szCs w:val="22"/>
              </w:rPr>
              <w:t>практическое занятие</w:t>
            </w:r>
          </w:p>
        </w:tc>
        <w:tc>
          <w:tcPr>
            <w:tcW w:w="708" w:type="dxa"/>
            <w:gridSpan w:val="2"/>
          </w:tcPr>
          <w:p w:rsidR="005D6ACD" w:rsidRPr="00E914BC" w:rsidRDefault="005D6ACD" w:rsidP="005D6ACD">
            <w:pPr>
              <w:jc w:val="center"/>
            </w:pPr>
            <w:r>
              <w:t>2</w:t>
            </w:r>
          </w:p>
        </w:tc>
        <w:tc>
          <w:tcPr>
            <w:tcW w:w="6148" w:type="dxa"/>
          </w:tcPr>
          <w:p w:rsidR="005D6ACD" w:rsidRDefault="005D6ACD" w:rsidP="005D6ACD">
            <w:pPr>
              <w:pStyle w:val="TableParagraph"/>
              <w:ind w:right="191"/>
              <w:rPr>
                <w:sz w:val="24"/>
              </w:rPr>
            </w:pPr>
            <w:r>
              <w:rPr>
                <w:sz w:val="24"/>
              </w:rPr>
              <w:t>Применение теплового расширения для регистрации</w:t>
            </w:r>
            <w:r>
              <w:rPr>
                <w:spacing w:val="1"/>
                <w:sz w:val="24"/>
              </w:rPr>
              <w:t xml:space="preserve"> </w:t>
            </w:r>
            <w:r>
              <w:rPr>
                <w:sz w:val="24"/>
              </w:rPr>
              <w:t>температуры.</w:t>
            </w:r>
            <w:r>
              <w:rPr>
                <w:spacing w:val="-3"/>
                <w:sz w:val="24"/>
              </w:rPr>
              <w:t xml:space="preserve"> </w:t>
            </w:r>
            <w:r>
              <w:rPr>
                <w:sz w:val="24"/>
              </w:rPr>
              <w:t>Анализ</w:t>
            </w:r>
            <w:r>
              <w:rPr>
                <w:spacing w:val="-3"/>
                <w:sz w:val="24"/>
              </w:rPr>
              <w:t xml:space="preserve"> </w:t>
            </w:r>
            <w:r>
              <w:rPr>
                <w:sz w:val="24"/>
              </w:rPr>
              <w:t>и</w:t>
            </w:r>
            <w:r>
              <w:rPr>
                <w:spacing w:val="-4"/>
                <w:sz w:val="24"/>
              </w:rPr>
              <w:t xml:space="preserve"> </w:t>
            </w:r>
            <w:r>
              <w:rPr>
                <w:sz w:val="24"/>
              </w:rPr>
              <w:t>обобщение</w:t>
            </w:r>
            <w:r>
              <w:rPr>
                <w:spacing w:val="-4"/>
                <w:sz w:val="24"/>
              </w:rPr>
              <w:t xml:space="preserve"> </w:t>
            </w:r>
            <w:r>
              <w:rPr>
                <w:sz w:val="24"/>
              </w:rPr>
              <w:t>возможных</w:t>
            </w:r>
            <w:r>
              <w:rPr>
                <w:spacing w:val="-4"/>
                <w:sz w:val="24"/>
              </w:rPr>
              <w:t xml:space="preserve"> </w:t>
            </w:r>
            <w:r>
              <w:rPr>
                <w:sz w:val="24"/>
              </w:rPr>
              <w:t>вариантов</w:t>
            </w:r>
          </w:p>
          <w:p w:rsidR="005D6ACD" w:rsidRDefault="005D6ACD" w:rsidP="005D6ACD">
            <w:pPr>
              <w:pStyle w:val="TableParagraph"/>
              <w:spacing w:line="264" w:lineRule="exact"/>
              <w:rPr>
                <w:sz w:val="24"/>
              </w:rPr>
            </w:pPr>
            <w:r>
              <w:rPr>
                <w:sz w:val="24"/>
              </w:rPr>
              <w:t>конструкций.</w:t>
            </w:r>
          </w:p>
        </w:tc>
        <w:tc>
          <w:tcPr>
            <w:tcW w:w="1223" w:type="dxa"/>
          </w:tcPr>
          <w:p w:rsidR="005D6ACD" w:rsidRPr="00613FB0" w:rsidRDefault="005D6ACD" w:rsidP="005D6ACD">
            <w:pPr>
              <w:rPr>
                <w:sz w:val="20"/>
                <w:szCs w:val="20"/>
              </w:rPr>
            </w:pPr>
            <w:r w:rsidRPr="00613FB0">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 xml:space="preserve">Масштабная линейка длиной 1 метр из плотной бумаги с делениями на </w:t>
            </w:r>
            <w:r>
              <w:rPr>
                <w:rFonts w:ascii="Arial" w:hAnsi="Arial" w:cs="Arial"/>
                <w:color w:val="000000"/>
                <w:sz w:val="21"/>
                <w:szCs w:val="21"/>
                <w:shd w:val="clear" w:color="auto" w:fill="FFFFFF"/>
              </w:rPr>
              <w:lastRenderedPageBreak/>
              <w:t>дециметры, причём первый дециметр разделён на сантиметры и миллиметры.</w:t>
            </w:r>
          </w:p>
        </w:tc>
      </w:tr>
      <w:tr w:rsidR="005D6ACD" w:rsidRPr="00ED7906" w:rsidTr="003C0988">
        <w:tc>
          <w:tcPr>
            <w:tcW w:w="880" w:type="dxa"/>
          </w:tcPr>
          <w:p w:rsidR="005D6ACD" w:rsidRPr="00ED7906" w:rsidRDefault="005D6ACD" w:rsidP="005D6ACD">
            <w:pPr>
              <w:jc w:val="center"/>
              <w:rPr>
                <w:b/>
              </w:rPr>
            </w:pPr>
            <w:r>
              <w:rPr>
                <w:b/>
              </w:rPr>
              <w:lastRenderedPageBreak/>
              <w:t>9-10</w:t>
            </w:r>
          </w:p>
        </w:tc>
        <w:tc>
          <w:tcPr>
            <w:tcW w:w="1105" w:type="dxa"/>
          </w:tcPr>
          <w:p w:rsidR="005D6ACD" w:rsidRDefault="005D6ACD" w:rsidP="005D6ACD">
            <w:r>
              <w:t>октябрь</w:t>
            </w:r>
          </w:p>
        </w:tc>
        <w:tc>
          <w:tcPr>
            <w:tcW w:w="1134" w:type="dxa"/>
          </w:tcPr>
          <w:p w:rsidR="005D6ACD" w:rsidRPr="008E2C25" w:rsidRDefault="005D6ACD" w:rsidP="005D6ACD">
            <w:r>
              <w:t>14.10</w:t>
            </w:r>
          </w:p>
        </w:tc>
        <w:tc>
          <w:tcPr>
            <w:tcW w:w="992" w:type="dxa"/>
          </w:tcPr>
          <w:p w:rsidR="005D6ACD" w:rsidRDefault="005D6ACD" w:rsidP="005D6ACD">
            <w:r>
              <w:t>15.30</w:t>
            </w:r>
          </w:p>
        </w:tc>
        <w:tc>
          <w:tcPr>
            <w:tcW w:w="1418" w:type="dxa"/>
          </w:tcPr>
          <w:p w:rsidR="005D6ACD" w:rsidRDefault="005D6ACD" w:rsidP="005D6ACD">
            <w:pPr>
              <w:rPr>
                <w:sz w:val="22"/>
                <w:szCs w:val="22"/>
              </w:rPr>
            </w:pPr>
            <w:r>
              <w:rPr>
                <w:sz w:val="22"/>
                <w:szCs w:val="22"/>
              </w:rPr>
              <w:t>Лекция</w:t>
            </w:r>
          </w:p>
          <w:p w:rsidR="005D6ACD" w:rsidRPr="00A72947" w:rsidRDefault="005D6ACD" w:rsidP="005D6ACD">
            <w:pPr>
              <w:rPr>
                <w:sz w:val="22"/>
                <w:szCs w:val="22"/>
              </w:rPr>
            </w:pPr>
            <w:r>
              <w:rPr>
                <w:sz w:val="22"/>
                <w:szCs w:val="22"/>
              </w:rPr>
              <w:t>Экспериментальная работа</w:t>
            </w:r>
          </w:p>
        </w:tc>
        <w:tc>
          <w:tcPr>
            <w:tcW w:w="708" w:type="dxa"/>
            <w:gridSpan w:val="2"/>
          </w:tcPr>
          <w:p w:rsidR="005D6ACD" w:rsidRPr="004E68F7" w:rsidRDefault="005D6ACD" w:rsidP="005D6ACD">
            <w:pPr>
              <w:jc w:val="center"/>
            </w:pPr>
            <w:r w:rsidRPr="004E68F7">
              <w:t>2</w:t>
            </w:r>
          </w:p>
        </w:tc>
        <w:tc>
          <w:tcPr>
            <w:tcW w:w="6148" w:type="dxa"/>
          </w:tcPr>
          <w:p w:rsidR="005D6ACD" w:rsidRDefault="005D6ACD" w:rsidP="005D6ACD">
            <w:pPr>
              <w:pStyle w:val="TableParagraph"/>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5"/>
                <w:sz w:val="24"/>
              </w:rPr>
              <w:t xml:space="preserve"> </w:t>
            </w:r>
            <w:r>
              <w:rPr>
                <w:sz w:val="24"/>
              </w:rPr>
              <w:t>2</w:t>
            </w:r>
            <w:r>
              <w:rPr>
                <w:spacing w:val="3"/>
                <w:sz w:val="24"/>
              </w:rPr>
              <w:t xml:space="preserve"> </w:t>
            </w:r>
            <w:r>
              <w:rPr>
                <w:sz w:val="24"/>
              </w:rPr>
              <w:t>«Исследование</w:t>
            </w:r>
            <w:r>
              <w:rPr>
                <w:spacing w:val="-3"/>
                <w:sz w:val="24"/>
              </w:rPr>
              <w:t xml:space="preserve"> </w:t>
            </w:r>
            <w:r>
              <w:rPr>
                <w:sz w:val="24"/>
              </w:rPr>
              <w:t>процессов</w:t>
            </w:r>
          </w:p>
          <w:p w:rsidR="005D6ACD" w:rsidRDefault="005D6ACD" w:rsidP="005D6ACD">
            <w:pPr>
              <w:pStyle w:val="TableParagraph"/>
              <w:spacing w:line="264" w:lineRule="exact"/>
              <w:rPr>
                <w:sz w:val="24"/>
              </w:rPr>
            </w:pPr>
            <w:r>
              <w:rPr>
                <w:sz w:val="24"/>
              </w:rPr>
              <w:t>плавления</w:t>
            </w:r>
            <w:r>
              <w:rPr>
                <w:spacing w:val="-4"/>
                <w:sz w:val="24"/>
              </w:rPr>
              <w:t xml:space="preserve"> </w:t>
            </w:r>
            <w:r>
              <w:rPr>
                <w:sz w:val="24"/>
              </w:rPr>
              <w:t>и</w:t>
            </w:r>
            <w:r>
              <w:rPr>
                <w:spacing w:val="-4"/>
                <w:sz w:val="24"/>
              </w:rPr>
              <w:t xml:space="preserve"> </w:t>
            </w:r>
            <w:r>
              <w:rPr>
                <w:sz w:val="24"/>
              </w:rPr>
              <w:t>отвердевания».</w:t>
            </w:r>
          </w:p>
        </w:tc>
        <w:tc>
          <w:tcPr>
            <w:tcW w:w="1223" w:type="dxa"/>
          </w:tcPr>
          <w:p w:rsidR="005D6ACD" w:rsidRPr="00613FB0" w:rsidRDefault="005D6ACD" w:rsidP="005D6ACD">
            <w:pPr>
              <w:rPr>
                <w:sz w:val="20"/>
                <w:szCs w:val="20"/>
              </w:rPr>
            </w:pPr>
            <w:r w:rsidRPr="00613FB0">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5D6ACD" w:rsidRPr="00ED7906" w:rsidTr="003C0988">
        <w:tc>
          <w:tcPr>
            <w:tcW w:w="880" w:type="dxa"/>
          </w:tcPr>
          <w:p w:rsidR="005D6ACD" w:rsidRPr="00ED7906" w:rsidRDefault="005D6ACD" w:rsidP="005D6ACD">
            <w:pPr>
              <w:jc w:val="center"/>
              <w:rPr>
                <w:b/>
              </w:rPr>
            </w:pPr>
            <w:r>
              <w:rPr>
                <w:b/>
              </w:rPr>
              <w:t>11-12</w:t>
            </w:r>
          </w:p>
        </w:tc>
        <w:tc>
          <w:tcPr>
            <w:tcW w:w="1105" w:type="dxa"/>
          </w:tcPr>
          <w:p w:rsidR="005D6ACD" w:rsidRPr="008E2C25" w:rsidRDefault="005D6ACD" w:rsidP="005D6ACD">
            <w:r>
              <w:t>октябрь</w:t>
            </w:r>
          </w:p>
        </w:tc>
        <w:tc>
          <w:tcPr>
            <w:tcW w:w="1134" w:type="dxa"/>
          </w:tcPr>
          <w:p w:rsidR="005D6ACD" w:rsidRPr="008E2C25" w:rsidRDefault="005D6ACD" w:rsidP="005D6ACD">
            <w:r>
              <w:t>21.10</w:t>
            </w:r>
          </w:p>
        </w:tc>
        <w:tc>
          <w:tcPr>
            <w:tcW w:w="992" w:type="dxa"/>
          </w:tcPr>
          <w:p w:rsidR="005D6ACD" w:rsidRDefault="005D6ACD" w:rsidP="005D6ACD">
            <w:r>
              <w:t>15.30</w:t>
            </w:r>
          </w:p>
          <w:p w:rsidR="005D6ACD" w:rsidRPr="008E2C25" w:rsidRDefault="005D6ACD" w:rsidP="005D6ACD"/>
        </w:tc>
        <w:tc>
          <w:tcPr>
            <w:tcW w:w="1418" w:type="dxa"/>
          </w:tcPr>
          <w:p w:rsidR="005D6ACD" w:rsidRPr="00A72947" w:rsidRDefault="005D6ACD" w:rsidP="005D6ACD">
            <w:pPr>
              <w:rPr>
                <w:sz w:val="22"/>
                <w:szCs w:val="22"/>
              </w:rPr>
            </w:pPr>
            <w:r w:rsidRPr="00A72947">
              <w:rPr>
                <w:sz w:val="22"/>
                <w:szCs w:val="22"/>
              </w:rPr>
              <w:t>практикум</w:t>
            </w:r>
          </w:p>
        </w:tc>
        <w:tc>
          <w:tcPr>
            <w:tcW w:w="708" w:type="dxa"/>
            <w:gridSpan w:val="2"/>
          </w:tcPr>
          <w:p w:rsidR="005D6ACD" w:rsidRPr="004E68F7" w:rsidRDefault="005D6ACD" w:rsidP="005D6ACD">
            <w:pPr>
              <w:jc w:val="center"/>
            </w:pPr>
            <w:r>
              <w:t>2</w:t>
            </w:r>
          </w:p>
        </w:tc>
        <w:tc>
          <w:tcPr>
            <w:tcW w:w="6148" w:type="dxa"/>
          </w:tcPr>
          <w:p w:rsidR="005D6ACD" w:rsidRDefault="005D6ACD" w:rsidP="005D6ACD">
            <w:pPr>
              <w:pStyle w:val="TableParagraph"/>
              <w:rPr>
                <w:sz w:val="24"/>
              </w:rPr>
            </w:pPr>
            <w:r>
              <w:rPr>
                <w:sz w:val="24"/>
              </w:rPr>
              <w:t>Практическая</w:t>
            </w:r>
            <w:r>
              <w:rPr>
                <w:spacing w:val="-4"/>
                <w:sz w:val="24"/>
              </w:rPr>
              <w:t xml:space="preserve"> </w:t>
            </w:r>
            <w:r>
              <w:rPr>
                <w:sz w:val="24"/>
              </w:rPr>
              <w:t>работа</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«Изучение</w:t>
            </w:r>
            <w:r>
              <w:rPr>
                <w:spacing w:val="-4"/>
                <w:sz w:val="24"/>
              </w:rPr>
              <w:t xml:space="preserve"> </w:t>
            </w:r>
            <w:r>
              <w:rPr>
                <w:sz w:val="24"/>
              </w:rPr>
              <w:t>строения</w:t>
            </w:r>
          </w:p>
          <w:p w:rsidR="005D6ACD" w:rsidRDefault="005D6ACD" w:rsidP="005D6ACD">
            <w:pPr>
              <w:pStyle w:val="TableParagraph"/>
              <w:spacing w:line="264" w:lineRule="exact"/>
              <w:rPr>
                <w:sz w:val="24"/>
              </w:rPr>
            </w:pPr>
            <w:r>
              <w:rPr>
                <w:sz w:val="24"/>
              </w:rPr>
              <w:t>кристаллов,</w:t>
            </w:r>
            <w:r>
              <w:rPr>
                <w:spacing w:val="-7"/>
                <w:sz w:val="24"/>
              </w:rPr>
              <w:t xml:space="preserve"> </w:t>
            </w:r>
            <w:r>
              <w:rPr>
                <w:sz w:val="24"/>
              </w:rPr>
              <w:t>их</w:t>
            </w:r>
            <w:r>
              <w:rPr>
                <w:spacing w:val="-3"/>
                <w:sz w:val="24"/>
              </w:rPr>
              <w:t xml:space="preserve"> </w:t>
            </w:r>
            <w:r>
              <w:rPr>
                <w:sz w:val="24"/>
              </w:rPr>
              <w:t>выращивание».</w:t>
            </w:r>
          </w:p>
        </w:tc>
        <w:tc>
          <w:tcPr>
            <w:tcW w:w="1223" w:type="dxa"/>
          </w:tcPr>
          <w:p w:rsidR="005D6ACD" w:rsidRPr="00613FB0" w:rsidRDefault="005D6ACD" w:rsidP="005D6ACD">
            <w:pPr>
              <w:rPr>
                <w:sz w:val="20"/>
                <w:szCs w:val="20"/>
              </w:rPr>
            </w:pPr>
            <w:r w:rsidRPr="00613FB0">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5D6ACD" w:rsidRPr="00ED7906" w:rsidTr="003C0988">
        <w:tc>
          <w:tcPr>
            <w:tcW w:w="880" w:type="dxa"/>
          </w:tcPr>
          <w:p w:rsidR="005D6ACD" w:rsidRPr="00ED7906" w:rsidRDefault="005D6ACD" w:rsidP="005D6ACD">
            <w:pPr>
              <w:jc w:val="center"/>
              <w:rPr>
                <w:b/>
              </w:rPr>
            </w:pPr>
            <w:r>
              <w:rPr>
                <w:b/>
              </w:rPr>
              <w:t>13-14</w:t>
            </w:r>
          </w:p>
        </w:tc>
        <w:tc>
          <w:tcPr>
            <w:tcW w:w="1105" w:type="dxa"/>
          </w:tcPr>
          <w:p w:rsidR="005D6ACD" w:rsidRDefault="005D6ACD" w:rsidP="005D6ACD">
            <w:r>
              <w:t>октябрь</w:t>
            </w:r>
          </w:p>
        </w:tc>
        <w:tc>
          <w:tcPr>
            <w:tcW w:w="1134" w:type="dxa"/>
          </w:tcPr>
          <w:p w:rsidR="005D6ACD" w:rsidRPr="008E2C25" w:rsidRDefault="005D6ACD" w:rsidP="005D6ACD">
            <w:r>
              <w:t>28.10</w:t>
            </w:r>
          </w:p>
        </w:tc>
        <w:tc>
          <w:tcPr>
            <w:tcW w:w="992" w:type="dxa"/>
          </w:tcPr>
          <w:p w:rsidR="005D6ACD" w:rsidRDefault="005D6ACD" w:rsidP="005D6ACD">
            <w:r>
              <w:t>15.30</w:t>
            </w:r>
          </w:p>
        </w:tc>
        <w:tc>
          <w:tcPr>
            <w:tcW w:w="1418" w:type="dxa"/>
          </w:tcPr>
          <w:p w:rsidR="005D6ACD" w:rsidRDefault="005D6ACD" w:rsidP="005D6ACD">
            <w:pPr>
              <w:rPr>
                <w:sz w:val="22"/>
                <w:szCs w:val="22"/>
              </w:rPr>
            </w:pPr>
            <w:r>
              <w:rPr>
                <w:sz w:val="22"/>
                <w:szCs w:val="22"/>
              </w:rPr>
              <w:t>Лекция</w:t>
            </w:r>
          </w:p>
          <w:p w:rsidR="005D6ACD" w:rsidRPr="00AC7130" w:rsidRDefault="005D6ACD" w:rsidP="005D6ACD">
            <w:pPr>
              <w:rPr>
                <w:sz w:val="22"/>
                <w:szCs w:val="22"/>
              </w:rPr>
            </w:pPr>
            <w:r>
              <w:rPr>
                <w:sz w:val="22"/>
                <w:szCs w:val="22"/>
              </w:rPr>
              <w:t>Экспериментальная работа</w:t>
            </w:r>
          </w:p>
        </w:tc>
        <w:tc>
          <w:tcPr>
            <w:tcW w:w="708" w:type="dxa"/>
            <w:gridSpan w:val="2"/>
          </w:tcPr>
          <w:p w:rsidR="005D6ACD" w:rsidRPr="004E68F7" w:rsidRDefault="005D6ACD" w:rsidP="005D6ACD">
            <w:pPr>
              <w:jc w:val="center"/>
            </w:pPr>
            <w:r>
              <w:t>2</w:t>
            </w:r>
          </w:p>
        </w:tc>
        <w:tc>
          <w:tcPr>
            <w:tcW w:w="6148" w:type="dxa"/>
          </w:tcPr>
          <w:p w:rsidR="005D6ACD" w:rsidRDefault="005D6ACD" w:rsidP="005D6ACD">
            <w:pPr>
              <w:pStyle w:val="TableParagraph"/>
              <w:spacing w:line="270" w:lineRule="exact"/>
              <w:rPr>
                <w:sz w:val="24"/>
              </w:rPr>
            </w:pPr>
            <w:r>
              <w:rPr>
                <w:sz w:val="24"/>
              </w:rPr>
              <w:t>Изучение</w:t>
            </w:r>
            <w:r>
              <w:rPr>
                <w:spacing w:val="-1"/>
                <w:sz w:val="24"/>
              </w:rPr>
              <w:t xml:space="preserve"> </w:t>
            </w:r>
            <w:r>
              <w:rPr>
                <w:sz w:val="24"/>
              </w:rPr>
              <w:t>устройства</w:t>
            </w:r>
            <w:r>
              <w:rPr>
                <w:spacing w:val="-5"/>
                <w:sz w:val="24"/>
              </w:rPr>
              <w:t xml:space="preserve"> </w:t>
            </w:r>
            <w:r>
              <w:rPr>
                <w:sz w:val="24"/>
              </w:rPr>
              <w:t>тепловых</w:t>
            </w:r>
            <w:r>
              <w:rPr>
                <w:spacing w:val="-3"/>
                <w:sz w:val="24"/>
              </w:rPr>
              <w:t xml:space="preserve"> </w:t>
            </w:r>
            <w:r>
              <w:rPr>
                <w:sz w:val="24"/>
              </w:rPr>
              <w:t>двигателей.</w:t>
            </w:r>
          </w:p>
        </w:tc>
        <w:tc>
          <w:tcPr>
            <w:tcW w:w="1223" w:type="dxa"/>
          </w:tcPr>
          <w:p w:rsidR="005D6ACD" w:rsidRPr="005423C4" w:rsidRDefault="005D6ACD" w:rsidP="005D6ACD">
            <w:pPr>
              <w:rPr>
                <w:sz w:val="20"/>
                <w:szCs w:val="20"/>
              </w:rPr>
            </w:pPr>
            <w:r w:rsidRPr="005423C4">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5D6ACD" w:rsidRPr="00ED7906" w:rsidTr="003C0988">
        <w:tc>
          <w:tcPr>
            <w:tcW w:w="880" w:type="dxa"/>
          </w:tcPr>
          <w:p w:rsidR="005D6ACD" w:rsidRPr="00ED7906" w:rsidRDefault="005D6ACD" w:rsidP="005D6ACD">
            <w:pPr>
              <w:jc w:val="center"/>
              <w:rPr>
                <w:b/>
              </w:rPr>
            </w:pPr>
            <w:r>
              <w:rPr>
                <w:b/>
              </w:rPr>
              <w:t>15-16</w:t>
            </w:r>
          </w:p>
        </w:tc>
        <w:tc>
          <w:tcPr>
            <w:tcW w:w="1105" w:type="dxa"/>
          </w:tcPr>
          <w:p w:rsidR="005D6ACD" w:rsidRPr="003C0988" w:rsidRDefault="005D6ACD" w:rsidP="005D6ACD">
            <w:pPr>
              <w:rPr>
                <w:b/>
              </w:rPr>
            </w:pPr>
            <w:r>
              <w:t>ноябрь</w:t>
            </w:r>
          </w:p>
        </w:tc>
        <w:tc>
          <w:tcPr>
            <w:tcW w:w="1134" w:type="dxa"/>
          </w:tcPr>
          <w:p w:rsidR="005D6ACD" w:rsidRDefault="005D6ACD" w:rsidP="005D6ACD">
            <w:r>
              <w:t>03.11</w:t>
            </w:r>
          </w:p>
          <w:p w:rsidR="005D6ACD" w:rsidRPr="008E2C25" w:rsidRDefault="005D6ACD" w:rsidP="005D6ACD"/>
        </w:tc>
        <w:tc>
          <w:tcPr>
            <w:tcW w:w="992" w:type="dxa"/>
          </w:tcPr>
          <w:p w:rsidR="005D6ACD" w:rsidRDefault="005D6ACD" w:rsidP="005D6ACD">
            <w:r>
              <w:t>15.30</w:t>
            </w:r>
          </w:p>
          <w:p w:rsidR="005D6ACD" w:rsidRPr="008E2C25" w:rsidRDefault="005D6ACD" w:rsidP="005D6ACD"/>
        </w:tc>
        <w:tc>
          <w:tcPr>
            <w:tcW w:w="1418" w:type="dxa"/>
          </w:tcPr>
          <w:p w:rsidR="005D6ACD" w:rsidRDefault="005D6ACD" w:rsidP="005D6ACD">
            <w:pPr>
              <w:rPr>
                <w:sz w:val="22"/>
                <w:szCs w:val="22"/>
              </w:rPr>
            </w:pPr>
            <w:r>
              <w:rPr>
                <w:sz w:val="22"/>
                <w:szCs w:val="22"/>
              </w:rPr>
              <w:t>Лекция</w:t>
            </w:r>
          </w:p>
          <w:p w:rsidR="005D6ACD" w:rsidRPr="009E06D8" w:rsidRDefault="005D6ACD" w:rsidP="005D6ACD">
            <w:pPr>
              <w:rPr>
                <w:sz w:val="20"/>
                <w:szCs w:val="20"/>
              </w:rPr>
            </w:pPr>
            <w:r>
              <w:rPr>
                <w:sz w:val="22"/>
                <w:szCs w:val="22"/>
              </w:rPr>
              <w:t>Экспериментальная работа</w:t>
            </w:r>
          </w:p>
        </w:tc>
        <w:tc>
          <w:tcPr>
            <w:tcW w:w="708" w:type="dxa"/>
            <w:gridSpan w:val="2"/>
          </w:tcPr>
          <w:p w:rsidR="005D6ACD" w:rsidRPr="004E68F7" w:rsidRDefault="005D6ACD" w:rsidP="005D6ACD">
            <w:pPr>
              <w:jc w:val="center"/>
            </w:pPr>
            <w:r>
              <w:t>2</w:t>
            </w:r>
          </w:p>
        </w:tc>
        <w:tc>
          <w:tcPr>
            <w:tcW w:w="6148" w:type="dxa"/>
          </w:tcPr>
          <w:p w:rsidR="005D6ACD" w:rsidRDefault="005D6ACD" w:rsidP="005D6ACD">
            <w:pPr>
              <w:pStyle w:val="TableParagraph"/>
              <w:rPr>
                <w:sz w:val="24"/>
              </w:rPr>
            </w:pPr>
            <w:r>
              <w:rPr>
                <w:sz w:val="24"/>
              </w:rPr>
              <w:t>Приборы</w:t>
            </w:r>
            <w:r>
              <w:rPr>
                <w:spacing w:val="-3"/>
                <w:sz w:val="24"/>
              </w:rPr>
              <w:t xml:space="preserve"> </w:t>
            </w:r>
            <w:r>
              <w:rPr>
                <w:sz w:val="24"/>
              </w:rPr>
              <w:t>для</w:t>
            </w:r>
            <w:r>
              <w:rPr>
                <w:spacing w:val="-3"/>
                <w:sz w:val="24"/>
              </w:rPr>
              <w:t xml:space="preserve"> </w:t>
            </w:r>
            <w:r>
              <w:rPr>
                <w:sz w:val="24"/>
              </w:rPr>
              <w:t>измерения</w:t>
            </w:r>
            <w:r>
              <w:rPr>
                <w:spacing w:val="-2"/>
                <w:sz w:val="24"/>
              </w:rPr>
              <w:t xml:space="preserve"> </w:t>
            </w:r>
            <w:r>
              <w:rPr>
                <w:sz w:val="24"/>
              </w:rPr>
              <w:t>влажности.</w:t>
            </w:r>
          </w:p>
          <w:p w:rsidR="005D6ACD" w:rsidRDefault="005D6ACD" w:rsidP="005D6ACD">
            <w:pPr>
              <w:pStyle w:val="TableParagraph"/>
              <w:spacing w:line="270" w:lineRule="atLeast"/>
              <w:rPr>
                <w:sz w:val="24"/>
              </w:rPr>
            </w:pPr>
            <w:r>
              <w:rPr>
                <w:sz w:val="24"/>
              </w:rPr>
              <w:t>Экспериментальная</w:t>
            </w:r>
            <w:r>
              <w:rPr>
                <w:spacing w:val="-5"/>
                <w:sz w:val="24"/>
              </w:rPr>
              <w:t xml:space="preserve"> </w:t>
            </w:r>
            <w:r>
              <w:rPr>
                <w:sz w:val="24"/>
              </w:rPr>
              <w:t>работа</w:t>
            </w:r>
            <w:r>
              <w:rPr>
                <w:spacing w:val="-5"/>
                <w:sz w:val="24"/>
              </w:rPr>
              <w:t xml:space="preserve"> </w:t>
            </w:r>
            <w:r>
              <w:rPr>
                <w:sz w:val="24"/>
              </w:rPr>
              <w:t>№</w:t>
            </w:r>
            <w:r>
              <w:rPr>
                <w:spacing w:val="-7"/>
                <w:sz w:val="24"/>
              </w:rPr>
              <w:t xml:space="preserve"> </w:t>
            </w:r>
            <w:r>
              <w:rPr>
                <w:sz w:val="24"/>
              </w:rPr>
              <w:t>3</w:t>
            </w:r>
            <w:r>
              <w:rPr>
                <w:spacing w:val="-1"/>
                <w:sz w:val="24"/>
              </w:rPr>
              <w:t xml:space="preserve"> </w:t>
            </w:r>
            <w:r>
              <w:rPr>
                <w:sz w:val="24"/>
              </w:rPr>
              <w:t>«Определение</w:t>
            </w:r>
            <w:r>
              <w:rPr>
                <w:spacing w:val="-4"/>
                <w:sz w:val="24"/>
              </w:rPr>
              <w:t xml:space="preserve"> </w:t>
            </w:r>
            <w:r>
              <w:rPr>
                <w:sz w:val="24"/>
              </w:rPr>
              <w:t>влажности</w:t>
            </w:r>
            <w:r>
              <w:rPr>
                <w:spacing w:val="-57"/>
                <w:sz w:val="24"/>
              </w:rPr>
              <w:t xml:space="preserve"> </w:t>
            </w:r>
            <w:r>
              <w:rPr>
                <w:sz w:val="24"/>
              </w:rPr>
              <w:t>воздуха</w:t>
            </w:r>
            <w:r>
              <w:rPr>
                <w:spacing w:val="-2"/>
                <w:sz w:val="24"/>
              </w:rPr>
              <w:t xml:space="preserve"> </w:t>
            </w:r>
            <w:r>
              <w:rPr>
                <w:sz w:val="24"/>
              </w:rPr>
              <w:t>в</w:t>
            </w:r>
            <w:r>
              <w:rPr>
                <w:spacing w:val="-1"/>
                <w:sz w:val="24"/>
              </w:rPr>
              <w:t xml:space="preserve"> </w:t>
            </w:r>
            <w:r>
              <w:rPr>
                <w:sz w:val="24"/>
              </w:rPr>
              <w:t>кабинетах</w:t>
            </w:r>
            <w:r>
              <w:rPr>
                <w:spacing w:val="2"/>
                <w:sz w:val="24"/>
              </w:rPr>
              <w:t xml:space="preserve"> </w:t>
            </w:r>
            <w:r>
              <w:rPr>
                <w:sz w:val="24"/>
              </w:rPr>
              <w:t>школы».</w:t>
            </w:r>
          </w:p>
        </w:tc>
        <w:tc>
          <w:tcPr>
            <w:tcW w:w="1223" w:type="dxa"/>
          </w:tcPr>
          <w:p w:rsidR="005D6ACD" w:rsidRPr="005423C4" w:rsidRDefault="005D6ACD" w:rsidP="005D6ACD">
            <w:pPr>
              <w:rPr>
                <w:sz w:val="20"/>
                <w:szCs w:val="20"/>
              </w:rPr>
            </w:pPr>
            <w:r w:rsidRPr="005423C4">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5D6ACD" w:rsidRPr="00ED7906" w:rsidTr="003C0988">
        <w:tc>
          <w:tcPr>
            <w:tcW w:w="880" w:type="dxa"/>
          </w:tcPr>
          <w:p w:rsidR="005D6ACD" w:rsidRDefault="005D6ACD" w:rsidP="005D6ACD">
            <w:pPr>
              <w:jc w:val="center"/>
              <w:rPr>
                <w:b/>
              </w:rPr>
            </w:pPr>
            <w:r>
              <w:rPr>
                <w:b/>
              </w:rPr>
              <w:t>17-18</w:t>
            </w:r>
          </w:p>
        </w:tc>
        <w:tc>
          <w:tcPr>
            <w:tcW w:w="1105" w:type="dxa"/>
          </w:tcPr>
          <w:p w:rsidR="005D6ACD" w:rsidRDefault="005D6ACD" w:rsidP="005D6ACD">
            <w:r>
              <w:t>ноябрь</w:t>
            </w:r>
          </w:p>
        </w:tc>
        <w:tc>
          <w:tcPr>
            <w:tcW w:w="1134" w:type="dxa"/>
          </w:tcPr>
          <w:p w:rsidR="005D6ACD" w:rsidRDefault="005D6ACD" w:rsidP="005D6ACD">
            <w:r>
              <w:t>18.11</w:t>
            </w:r>
          </w:p>
          <w:p w:rsidR="005D6ACD" w:rsidRDefault="005D6ACD" w:rsidP="005D6ACD"/>
        </w:tc>
        <w:tc>
          <w:tcPr>
            <w:tcW w:w="992" w:type="dxa"/>
          </w:tcPr>
          <w:p w:rsidR="005D6ACD" w:rsidRDefault="005D6ACD" w:rsidP="005D6ACD">
            <w:r>
              <w:t>15.30</w:t>
            </w:r>
          </w:p>
          <w:p w:rsidR="005D6ACD" w:rsidRDefault="005D6ACD" w:rsidP="005D6ACD"/>
        </w:tc>
        <w:tc>
          <w:tcPr>
            <w:tcW w:w="1418" w:type="dxa"/>
          </w:tcPr>
          <w:p w:rsidR="005D6ACD" w:rsidRPr="009E06D8" w:rsidRDefault="005D6ACD" w:rsidP="005D6ACD">
            <w:pPr>
              <w:rPr>
                <w:sz w:val="20"/>
                <w:szCs w:val="20"/>
              </w:rPr>
            </w:pPr>
            <w:r w:rsidRPr="009E06D8">
              <w:rPr>
                <w:sz w:val="20"/>
                <w:szCs w:val="20"/>
              </w:rPr>
              <w:t>Групповая работа над проектом</w:t>
            </w:r>
          </w:p>
        </w:tc>
        <w:tc>
          <w:tcPr>
            <w:tcW w:w="708" w:type="dxa"/>
            <w:gridSpan w:val="2"/>
          </w:tcPr>
          <w:p w:rsidR="005D6ACD" w:rsidRDefault="005D6ACD" w:rsidP="005D6ACD">
            <w:pPr>
              <w:jc w:val="center"/>
            </w:pPr>
            <w:r>
              <w:t>2</w:t>
            </w:r>
          </w:p>
        </w:tc>
        <w:tc>
          <w:tcPr>
            <w:tcW w:w="6148" w:type="dxa"/>
          </w:tcPr>
          <w:p w:rsidR="005D6ACD" w:rsidRDefault="005D6ACD" w:rsidP="005D6ACD">
            <w:pPr>
              <w:pStyle w:val="TableParagraph"/>
              <w:rPr>
                <w:sz w:val="24"/>
              </w:rPr>
            </w:pPr>
            <w:r>
              <w:rPr>
                <w:sz w:val="24"/>
              </w:rPr>
              <w:t>Решение</w:t>
            </w:r>
            <w:r>
              <w:rPr>
                <w:spacing w:val="-4"/>
                <w:sz w:val="24"/>
              </w:rPr>
              <w:t xml:space="preserve"> </w:t>
            </w:r>
            <w:r>
              <w:rPr>
                <w:sz w:val="24"/>
              </w:rPr>
              <w:t>качественных</w:t>
            </w:r>
            <w:r>
              <w:rPr>
                <w:spacing w:val="-4"/>
                <w:sz w:val="24"/>
              </w:rPr>
              <w:t xml:space="preserve"> </w:t>
            </w:r>
            <w:r>
              <w:rPr>
                <w:sz w:val="24"/>
              </w:rPr>
              <w:t>задач</w:t>
            </w:r>
            <w:r>
              <w:rPr>
                <w:spacing w:val="-3"/>
                <w:sz w:val="24"/>
              </w:rPr>
              <w:t xml:space="preserve"> </w:t>
            </w:r>
            <w:r>
              <w:rPr>
                <w:sz w:val="24"/>
              </w:rPr>
              <w:t>на</w:t>
            </w:r>
            <w:r>
              <w:rPr>
                <w:spacing w:val="-4"/>
                <w:sz w:val="24"/>
              </w:rPr>
              <w:t xml:space="preserve"> </w:t>
            </w:r>
            <w:r>
              <w:rPr>
                <w:sz w:val="24"/>
              </w:rPr>
              <w:t>определение</w:t>
            </w:r>
            <w:r>
              <w:rPr>
                <w:spacing w:val="-3"/>
                <w:sz w:val="24"/>
              </w:rPr>
              <w:t xml:space="preserve"> </w:t>
            </w:r>
            <w:r>
              <w:rPr>
                <w:sz w:val="24"/>
              </w:rPr>
              <w:t>КПД</w:t>
            </w:r>
          </w:p>
          <w:p w:rsidR="005D6ACD" w:rsidRDefault="005D6ACD" w:rsidP="005D6ACD">
            <w:pPr>
              <w:pStyle w:val="TableParagraph"/>
              <w:spacing w:line="264" w:lineRule="exact"/>
              <w:rPr>
                <w:sz w:val="24"/>
              </w:rPr>
            </w:pPr>
            <w:r>
              <w:rPr>
                <w:sz w:val="24"/>
              </w:rPr>
              <w:t>теплового</w:t>
            </w:r>
            <w:r>
              <w:rPr>
                <w:spacing w:val="-5"/>
                <w:sz w:val="24"/>
              </w:rPr>
              <w:t xml:space="preserve"> </w:t>
            </w:r>
            <w:r>
              <w:rPr>
                <w:sz w:val="24"/>
              </w:rPr>
              <w:t>двигателя.</w:t>
            </w:r>
          </w:p>
        </w:tc>
        <w:tc>
          <w:tcPr>
            <w:tcW w:w="1223" w:type="dxa"/>
          </w:tcPr>
          <w:p w:rsidR="005D6ACD" w:rsidRDefault="005D6ACD" w:rsidP="005D6ACD">
            <w:r w:rsidRPr="00695A28">
              <w:rPr>
                <w:sz w:val="20"/>
                <w:szCs w:val="20"/>
              </w:rPr>
              <w:t>Кабинет физики</w:t>
            </w:r>
          </w:p>
        </w:tc>
        <w:tc>
          <w:tcPr>
            <w:tcW w:w="2093" w:type="dxa"/>
          </w:tcPr>
          <w:p w:rsidR="005D6ACD" w:rsidRPr="00394295" w:rsidRDefault="005D6ACD" w:rsidP="005D6ACD">
            <w:pPr>
              <w:rPr>
                <w:sz w:val="22"/>
                <w:szCs w:val="22"/>
              </w:rPr>
            </w:pPr>
            <w:r>
              <w:rPr>
                <w:rFonts w:ascii="Arial" w:hAnsi="Arial" w:cs="Arial"/>
                <w:color w:val="000000"/>
                <w:sz w:val="21"/>
                <w:szCs w:val="21"/>
                <w:shd w:val="clear" w:color="auto" w:fill="FFFFFF"/>
              </w:rPr>
              <w:t>Отчёт по результатам работы</w:t>
            </w:r>
          </w:p>
        </w:tc>
      </w:tr>
      <w:tr w:rsidR="00E41650" w:rsidRPr="00ED7906" w:rsidTr="003C0988">
        <w:tc>
          <w:tcPr>
            <w:tcW w:w="880" w:type="dxa"/>
          </w:tcPr>
          <w:p w:rsidR="00E41650" w:rsidRDefault="00E41650" w:rsidP="00E41650">
            <w:pPr>
              <w:jc w:val="center"/>
              <w:rPr>
                <w:b/>
              </w:rPr>
            </w:pPr>
            <w:r>
              <w:rPr>
                <w:b/>
              </w:rPr>
              <w:t>19-20</w:t>
            </w:r>
          </w:p>
        </w:tc>
        <w:tc>
          <w:tcPr>
            <w:tcW w:w="1105" w:type="dxa"/>
          </w:tcPr>
          <w:p w:rsidR="00E41650" w:rsidRDefault="00E41650" w:rsidP="00E41650">
            <w:r>
              <w:t>ноябрь</w:t>
            </w:r>
          </w:p>
        </w:tc>
        <w:tc>
          <w:tcPr>
            <w:tcW w:w="1134" w:type="dxa"/>
          </w:tcPr>
          <w:p w:rsidR="00E41650" w:rsidRDefault="00E41650" w:rsidP="00E41650">
            <w:r>
              <w:t>25.11</w:t>
            </w:r>
          </w:p>
        </w:tc>
        <w:tc>
          <w:tcPr>
            <w:tcW w:w="992" w:type="dxa"/>
          </w:tcPr>
          <w:p w:rsidR="00E41650" w:rsidRDefault="00E41650" w:rsidP="00E41650">
            <w:r>
              <w:t>15.30</w:t>
            </w:r>
          </w:p>
          <w:p w:rsidR="00E41650" w:rsidRDefault="00E41650" w:rsidP="00E41650"/>
        </w:tc>
        <w:tc>
          <w:tcPr>
            <w:tcW w:w="1418" w:type="dxa"/>
          </w:tcPr>
          <w:p w:rsidR="00E41650" w:rsidRDefault="00E41650" w:rsidP="00E41650">
            <w:pPr>
              <w:rPr>
                <w:sz w:val="22"/>
                <w:szCs w:val="22"/>
              </w:rPr>
            </w:pPr>
            <w:r>
              <w:rPr>
                <w:sz w:val="22"/>
                <w:szCs w:val="22"/>
              </w:rPr>
              <w:t>Лекция</w:t>
            </w:r>
          </w:p>
          <w:p w:rsidR="00E41650" w:rsidRPr="009E06D8" w:rsidRDefault="00E41650" w:rsidP="00E41650">
            <w:pPr>
              <w:rPr>
                <w:sz w:val="20"/>
                <w:szCs w:val="20"/>
              </w:rPr>
            </w:pPr>
            <w:r>
              <w:rPr>
                <w:sz w:val="22"/>
                <w:szCs w:val="22"/>
              </w:rPr>
              <w:t>Экспериментальная работа</w:t>
            </w:r>
          </w:p>
        </w:tc>
        <w:tc>
          <w:tcPr>
            <w:tcW w:w="708" w:type="dxa"/>
            <w:gridSpan w:val="2"/>
          </w:tcPr>
          <w:p w:rsidR="00E41650" w:rsidRDefault="00E41650" w:rsidP="00E41650">
            <w:pPr>
              <w:jc w:val="center"/>
            </w:pPr>
            <w:r>
              <w:t>2</w:t>
            </w:r>
          </w:p>
        </w:tc>
        <w:tc>
          <w:tcPr>
            <w:tcW w:w="6148" w:type="dxa"/>
          </w:tcPr>
          <w:p w:rsidR="00E41650" w:rsidRDefault="00E41650" w:rsidP="00E41650">
            <w:pPr>
              <w:pStyle w:val="TableParagraph"/>
              <w:spacing w:line="268" w:lineRule="exact"/>
              <w:ind w:left="108"/>
            </w:pPr>
            <w:r w:rsidRPr="00423412">
              <w:t xml:space="preserve">Углы помогают изучать пространство. Измерение </w:t>
            </w:r>
            <w:r w:rsidR="008B4F0B">
              <w:t>углов в астрономии и географии.</w:t>
            </w:r>
            <w:r w:rsidRPr="00423412">
              <w:t xml:space="preserve"> </w:t>
            </w:r>
          </w:p>
          <w:p w:rsidR="00E41650" w:rsidRDefault="00E41650" w:rsidP="00A50344">
            <w:pPr>
              <w:pStyle w:val="TableParagraph"/>
              <w:spacing w:line="268" w:lineRule="exact"/>
              <w:ind w:left="108"/>
            </w:pPr>
            <w:r w:rsidRPr="00A50344">
              <w:t>Экспериментальная работа № 9 «</w:t>
            </w:r>
            <w:r w:rsidRPr="00423412">
              <w:t>Измерение углов при помощи транспортира</w:t>
            </w:r>
            <w:r>
              <w:t>»</w:t>
            </w:r>
            <w:r w:rsidRPr="00423412">
              <w:t>.</w:t>
            </w:r>
          </w:p>
        </w:tc>
        <w:tc>
          <w:tcPr>
            <w:tcW w:w="1223" w:type="dxa"/>
          </w:tcPr>
          <w:p w:rsidR="00E41650" w:rsidRDefault="00E41650" w:rsidP="00E41650">
            <w:r w:rsidRPr="00695A28">
              <w:rPr>
                <w:sz w:val="20"/>
                <w:szCs w:val="20"/>
              </w:rPr>
              <w:t>Кабинет физики</w:t>
            </w:r>
          </w:p>
        </w:tc>
        <w:tc>
          <w:tcPr>
            <w:tcW w:w="2093" w:type="dxa"/>
          </w:tcPr>
          <w:p w:rsidR="00E41650" w:rsidRPr="00394295" w:rsidRDefault="00E41650" w:rsidP="00E41650">
            <w:pPr>
              <w:rPr>
                <w:sz w:val="22"/>
                <w:szCs w:val="22"/>
              </w:rPr>
            </w:pPr>
            <w:r>
              <w:rPr>
                <w:rFonts w:ascii="Arial" w:hAnsi="Arial" w:cs="Arial"/>
                <w:color w:val="000000"/>
                <w:sz w:val="21"/>
                <w:szCs w:val="21"/>
                <w:shd w:val="clear" w:color="auto" w:fill="FFFFFF"/>
              </w:rPr>
              <w:t>Отчёт по результатам работы</w:t>
            </w:r>
          </w:p>
        </w:tc>
      </w:tr>
      <w:tr w:rsidR="00E41650" w:rsidRPr="00ED7906" w:rsidTr="003C0988">
        <w:tc>
          <w:tcPr>
            <w:tcW w:w="880" w:type="dxa"/>
          </w:tcPr>
          <w:p w:rsidR="00E41650" w:rsidRDefault="00E41650" w:rsidP="00E41650">
            <w:pPr>
              <w:jc w:val="center"/>
              <w:rPr>
                <w:b/>
              </w:rPr>
            </w:pPr>
            <w:r>
              <w:rPr>
                <w:b/>
              </w:rPr>
              <w:t>21-22</w:t>
            </w:r>
          </w:p>
        </w:tc>
        <w:tc>
          <w:tcPr>
            <w:tcW w:w="1105" w:type="dxa"/>
          </w:tcPr>
          <w:p w:rsidR="00E41650" w:rsidRDefault="007E05C2" w:rsidP="00E41650">
            <w:r>
              <w:t>декабрь</w:t>
            </w:r>
          </w:p>
        </w:tc>
        <w:tc>
          <w:tcPr>
            <w:tcW w:w="1134" w:type="dxa"/>
          </w:tcPr>
          <w:p w:rsidR="00E41650" w:rsidRDefault="00E41650" w:rsidP="00E41650">
            <w:r>
              <w:t>02.12</w:t>
            </w:r>
          </w:p>
        </w:tc>
        <w:tc>
          <w:tcPr>
            <w:tcW w:w="992" w:type="dxa"/>
          </w:tcPr>
          <w:p w:rsidR="00E41650" w:rsidRDefault="00E41650" w:rsidP="00E41650">
            <w:r>
              <w:t>15.30</w:t>
            </w:r>
          </w:p>
        </w:tc>
        <w:tc>
          <w:tcPr>
            <w:tcW w:w="1418" w:type="dxa"/>
          </w:tcPr>
          <w:p w:rsidR="00E41650" w:rsidRDefault="00E41650" w:rsidP="00E41650">
            <w:pPr>
              <w:rPr>
                <w:sz w:val="22"/>
                <w:szCs w:val="22"/>
              </w:rPr>
            </w:pPr>
            <w:r>
              <w:rPr>
                <w:sz w:val="22"/>
                <w:szCs w:val="22"/>
              </w:rPr>
              <w:t>Лекция</w:t>
            </w:r>
          </w:p>
          <w:p w:rsidR="00E41650" w:rsidRDefault="00E41650" w:rsidP="00E41650">
            <w:pPr>
              <w:rPr>
                <w:sz w:val="22"/>
                <w:szCs w:val="22"/>
              </w:rPr>
            </w:pPr>
            <w:r>
              <w:rPr>
                <w:sz w:val="22"/>
                <w:szCs w:val="22"/>
              </w:rPr>
              <w:t>Экспериментальная работа</w:t>
            </w:r>
          </w:p>
        </w:tc>
        <w:tc>
          <w:tcPr>
            <w:tcW w:w="708" w:type="dxa"/>
            <w:gridSpan w:val="2"/>
          </w:tcPr>
          <w:p w:rsidR="00E41650" w:rsidRDefault="00E41650" w:rsidP="00E41650">
            <w:pPr>
              <w:jc w:val="center"/>
            </w:pPr>
            <w:r>
              <w:t>2</w:t>
            </w:r>
          </w:p>
        </w:tc>
        <w:tc>
          <w:tcPr>
            <w:tcW w:w="6148" w:type="dxa"/>
          </w:tcPr>
          <w:p w:rsidR="00E41650" w:rsidRPr="00423412" w:rsidRDefault="00E41650" w:rsidP="00E41650">
            <w:pPr>
              <w:pStyle w:val="TableParagraph"/>
              <w:spacing w:line="268" w:lineRule="exact"/>
              <w:ind w:left="108"/>
            </w:pPr>
            <w:r>
              <w:t>Температура. Измерение</w:t>
            </w:r>
            <w:r>
              <w:rPr>
                <w:spacing w:val="1"/>
              </w:rPr>
              <w:t xml:space="preserve"> </w:t>
            </w:r>
            <w:r>
              <w:t>температуры</w:t>
            </w:r>
            <w:r>
              <w:rPr>
                <w:spacing w:val="-1"/>
              </w:rPr>
              <w:t xml:space="preserve"> </w:t>
            </w:r>
            <w:r>
              <w:t>тела.</w:t>
            </w:r>
            <w:r>
              <w:rPr>
                <w:sz w:val="24"/>
                <w:szCs w:val="24"/>
              </w:rPr>
              <w:t xml:space="preserve"> </w:t>
            </w:r>
            <w:r>
              <w:rPr>
                <w:sz w:val="24"/>
              </w:rPr>
              <w:t>Экспериментальная</w:t>
            </w:r>
            <w:r>
              <w:rPr>
                <w:spacing w:val="-4"/>
                <w:sz w:val="24"/>
              </w:rPr>
              <w:t xml:space="preserve"> </w:t>
            </w:r>
            <w:r>
              <w:rPr>
                <w:sz w:val="24"/>
              </w:rPr>
              <w:t>работа №10</w:t>
            </w:r>
            <w:r>
              <w:rPr>
                <w:sz w:val="24"/>
                <w:szCs w:val="24"/>
              </w:rPr>
              <w:t xml:space="preserve"> «Измерение температуры воды и воздуха».  </w:t>
            </w:r>
          </w:p>
        </w:tc>
        <w:tc>
          <w:tcPr>
            <w:tcW w:w="1223" w:type="dxa"/>
          </w:tcPr>
          <w:p w:rsidR="00E41650" w:rsidRDefault="00E41650" w:rsidP="00E41650">
            <w:r w:rsidRPr="000337DF">
              <w:rPr>
                <w:sz w:val="20"/>
                <w:szCs w:val="20"/>
              </w:rPr>
              <w:t>Кабинет физики</w:t>
            </w:r>
          </w:p>
        </w:tc>
        <w:tc>
          <w:tcPr>
            <w:tcW w:w="2093" w:type="dxa"/>
          </w:tcPr>
          <w:p w:rsidR="00E41650" w:rsidRPr="00394295" w:rsidRDefault="00E41650" w:rsidP="00E41650">
            <w:pPr>
              <w:rPr>
                <w:sz w:val="22"/>
                <w:szCs w:val="22"/>
              </w:rPr>
            </w:pPr>
            <w:r>
              <w:rPr>
                <w:rFonts w:ascii="Arial" w:hAnsi="Arial" w:cs="Arial"/>
                <w:color w:val="000000"/>
                <w:sz w:val="21"/>
                <w:szCs w:val="21"/>
                <w:shd w:val="clear" w:color="auto" w:fill="FFFFFF"/>
              </w:rPr>
              <w:t>Отчёт по результатам работы</w:t>
            </w:r>
          </w:p>
        </w:tc>
      </w:tr>
      <w:tr w:rsidR="007E05C2" w:rsidRPr="00ED7906" w:rsidTr="003C0988">
        <w:tc>
          <w:tcPr>
            <w:tcW w:w="880" w:type="dxa"/>
          </w:tcPr>
          <w:p w:rsidR="007E05C2" w:rsidRPr="00ED7906" w:rsidRDefault="007E05C2" w:rsidP="007E05C2">
            <w:pPr>
              <w:jc w:val="center"/>
              <w:rPr>
                <w:b/>
              </w:rPr>
            </w:pPr>
            <w:r>
              <w:rPr>
                <w:b/>
              </w:rPr>
              <w:t>23-24</w:t>
            </w:r>
          </w:p>
        </w:tc>
        <w:tc>
          <w:tcPr>
            <w:tcW w:w="1105" w:type="dxa"/>
          </w:tcPr>
          <w:p w:rsidR="007E05C2" w:rsidRDefault="007E05C2" w:rsidP="007E05C2">
            <w:r w:rsidRPr="007D7C0F">
              <w:t>декабрь</w:t>
            </w:r>
          </w:p>
        </w:tc>
        <w:tc>
          <w:tcPr>
            <w:tcW w:w="1134" w:type="dxa"/>
          </w:tcPr>
          <w:p w:rsidR="007E05C2" w:rsidRDefault="007E05C2" w:rsidP="007E05C2">
            <w:r>
              <w:t>09</w:t>
            </w:r>
            <w:r w:rsidRPr="00757E58">
              <w:t>.12</w:t>
            </w:r>
          </w:p>
        </w:tc>
        <w:tc>
          <w:tcPr>
            <w:tcW w:w="992" w:type="dxa"/>
          </w:tcPr>
          <w:p w:rsidR="007E05C2" w:rsidRDefault="007E05C2" w:rsidP="007E05C2">
            <w:r>
              <w:t>15.30</w:t>
            </w:r>
          </w:p>
        </w:tc>
        <w:tc>
          <w:tcPr>
            <w:tcW w:w="1418" w:type="dxa"/>
          </w:tcPr>
          <w:p w:rsidR="007E05C2" w:rsidRPr="009E06D8" w:rsidRDefault="007E05C2" w:rsidP="007E05C2">
            <w:pPr>
              <w:rPr>
                <w:sz w:val="20"/>
                <w:szCs w:val="20"/>
              </w:rPr>
            </w:pPr>
            <w:r w:rsidRPr="005B269C">
              <w:rPr>
                <w:i/>
              </w:rPr>
              <w:t>Мини – проект</w:t>
            </w:r>
            <w:r>
              <w:t xml:space="preserve">, </w:t>
            </w:r>
            <w:r>
              <w:lastRenderedPageBreak/>
              <w:t>практическая работа</w:t>
            </w:r>
          </w:p>
        </w:tc>
        <w:tc>
          <w:tcPr>
            <w:tcW w:w="708" w:type="dxa"/>
            <w:gridSpan w:val="2"/>
          </w:tcPr>
          <w:p w:rsidR="007E05C2" w:rsidRDefault="007E05C2" w:rsidP="007E05C2">
            <w:pPr>
              <w:jc w:val="center"/>
            </w:pPr>
            <w:r>
              <w:lastRenderedPageBreak/>
              <w:t>2</w:t>
            </w:r>
          </w:p>
        </w:tc>
        <w:tc>
          <w:tcPr>
            <w:tcW w:w="6148" w:type="dxa"/>
          </w:tcPr>
          <w:p w:rsidR="007E05C2" w:rsidRDefault="007E05C2" w:rsidP="007E05C2">
            <w:pPr>
              <w:pStyle w:val="TableParagraph"/>
              <w:spacing w:line="268" w:lineRule="exact"/>
              <w:ind w:left="108"/>
            </w:pPr>
            <w:r>
              <w:rPr>
                <w:sz w:val="24"/>
                <w:szCs w:val="24"/>
              </w:rPr>
              <w:t>(</w:t>
            </w:r>
            <w:r w:rsidRPr="005B269C">
              <w:rPr>
                <w:i/>
                <w:sz w:val="24"/>
                <w:szCs w:val="24"/>
              </w:rPr>
              <w:t>Мини – проект</w:t>
            </w:r>
            <w:r>
              <w:rPr>
                <w:sz w:val="24"/>
                <w:szCs w:val="24"/>
              </w:rPr>
              <w:t>) «От истории к современным термометрам».</w:t>
            </w:r>
          </w:p>
          <w:p w:rsidR="007E05C2" w:rsidRPr="00423412" w:rsidRDefault="007E05C2" w:rsidP="007E05C2">
            <w:pPr>
              <w:pStyle w:val="a9"/>
            </w:pPr>
            <w:r>
              <w:t>Практическая работа №4 «Изготовление модели термометра»</w:t>
            </w:r>
          </w:p>
        </w:tc>
        <w:tc>
          <w:tcPr>
            <w:tcW w:w="1223" w:type="dxa"/>
          </w:tcPr>
          <w:p w:rsidR="007E05C2" w:rsidRDefault="007E05C2" w:rsidP="007E05C2">
            <w:r w:rsidRPr="000337DF">
              <w:rPr>
                <w:sz w:val="20"/>
                <w:szCs w:val="20"/>
              </w:rPr>
              <w:t>Кабинет физики</w:t>
            </w:r>
          </w:p>
        </w:tc>
        <w:tc>
          <w:tcPr>
            <w:tcW w:w="2093" w:type="dxa"/>
          </w:tcPr>
          <w:p w:rsidR="007E05C2" w:rsidRPr="00394295" w:rsidRDefault="00996D4E" w:rsidP="007E05C2">
            <w:pPr>
              <w:rPr>
                <w:sz w:val="22"/>
                <w:szCs w:val="22"/>
              </w:rPr>
            </w:pPr>
            <w:r>
              <w:rPr>
                <w:rFonts w:ascii="Arial" w:hAnsi="Arial" w:cs="Arial"/>
                <w:color w:val="000000"/>
                <w:sz w:val="21"/>
                <w:szCs w:val="21"/>
                <w:shd w:val="clear" w:color="auto" w:fill="FFFFFF"/>
              </w:rPr>
              <w:t>Отчёт по результатам работы</w:t>
            </w:r>
          </w:p>
        </w:tc>
      </w:tr>
      <w:tr w:rsidR="007E05C2" w:rsidRPr="00ED7906" w:rsidTr="003C0988">
        <w:tc>
          <w:tcPr>
            <w:tcW w:w="880" w:type="dxa"/>
            <w:vMerge w:val="restart"/>
          </w:tcPr>
          <w:p w:rsidR="007E05C2" w:rsidRPr="00ED7906" w:rsidRDefault="007E05C2" w:rsidP="007E05C2">
            <w:pPr>
              <w:jc w:val="center"/>
              <w:rPr>
                <w:b/>
              </w:rPr>
            </w:pPr>
            <w:r>
              <w:rPr>
                <w:b/>
              </w:rPr>
              <w:lastRenderedPageBreak/>
              <w:t>25-26</w:t>
            </w:r>
          </w:p>
        </w:tc>
        <w:tc>
          <w:tcPr>
            <w:tcW w:w="1105" w:type="dxa"/>
            <w:vMerge w:val="restart"/>
          </w:tcPr>
          <w:p w:rsidR="007E05C2" w:rsidRDefault="007E05C2" w:rsidP="007E05C2">
            <w:r w:rsidRPr="007D7C0F">
              <w:t>декабрь</w:t>
            </w:r>
          </w:p>
        </w:tc>
        <w:tc>
          <w:tcPr>
            <w:tcW w:w="1134" w:type="dxa"/>
            <w:vMerge w:val="restart"/>
          </w:tcPr>
          <w:p w:rsidR="007E05C2" w:rsidRDefault="007E05C2" w:rsidP="007E05C2">
            <w:r>
              <w:t>16</w:t>
            </w:r>
            <w:r w:rsidRPr="00757E58">
              <w:t>.12</w:t>
            </w:r>
          </w:p>
        </w:tc>
        <w:tc>
          <w:tcPr>
            <w:tcW w:w="992" w:type="dxa"/>
          </w:tcPr>
          <w:p w:rsidR="007E05C2" w:rsidRDefault="007E05C2" w:rsidP="007E05C2">
            <w:r>
              <w:t>15.30</w:t>
            </w:r>
          </w:p>
        </w:tc>
        <w:tc>
          <w:tcPr>
            <w:tcW w:w="1418" w:type="dxa"/>
          </w:tcPr>
          <w:p w:rsidR="008B4F0B" w:rsidRDefault="008B4F0B" w:rsidP="008B4F0B">
            <w:pPr>
              <w:rPr>
                <w:sz w:val="22"/>
                <w:szCs w:val="22"/>
              </w:rPr>
            </w:pPr>
            <w:r>
              <w:rPr>
                <w:sz w:val="22"/>
                <w:szCs w:val="22"/>
              </w:rPr>
              <w:t>Лекция</w:t>
            </w:r>
          </w:p>
          <w:p w:rsidR="007E05C2" w:rsidRPr="009E06D8" w:rsidRDefault="008B4F0B" w:rsidP="008B4F0B">
            <w:pPr>
              <w:rPr>
                <w:sz w:val="20"/>
                <w:szCs w:val="20"/>
              </w:rPr>
            </w:pPr>
            <w:r>
              <w:rPr>
                <w:sz w:val="22"/>
                <w:szCs w:val="22"/>
              </w:rPr>
              <w:t>Экспериментальная работа</w:t>
            </w:r>
          </w:p>
        </w:tc>
        <w:tc>
          <w:tcPr>
            <w:tcW w:w="708" w:type="dxa"/>
            <w:gridSpan w:val="2"/>
          </w:tcPr>
          <w:p w:rsidR="007E05C2" w:rsidRDefault="007E05C2" w:rsidP="007E05C2">
            <w:pPr>
              <w:jc w:val="center"/>
            </w:pPr>
            <w:r>
              <w:t>1</w:t>
            </w:r>
          </w:p>
        </w:tc>
        <w:tc>
          <w:tcPr>
            <w:tcW w:w="6148" w:type="dxa"/>
          </w:tcPr>
          <w:p w:rsidR="007E05C2" w:rsidRPr="00BB4B2B" w:rsidRDefault="007E05C2" w:rsidP="007E05C2">
            <w:r w:rsidRPr="00BB4B2B">
              <w:t>Время. Измерение интервалов времени. Календарь. Год. Месяц. Сутки. Растения «хронометры».  Цветочные часы.</w:t>
            </w:r>
          </w:p>
        </w:tc>
        <w:tc>
          <w:tcPr>
            <w:tcW w:w="1223" w:type="dxa"/>
          </w:tcPr>
          <w:p w:rsidR="007E05C2" w:rsidRDefault="007E05C2" w:rsidP="007E05C2">
            <w:r w:rsidRPr="000337DF">
              <w:rPr>
                <w:sz w:val="20"/>
                <w:szCs w:val="20"/>
              </w:rPr>
              <w:t>Кабинет физики</w:t>
            </w:r>
          </w:p>
        </w:tc>
        <w:tc>
          <w:tcPr>
            <w:tcW w:w="2093" w:type="dxa"/>
          </w:tcPr>
          <w:p w:rsidR="007E05C2" w:rsidRPr="00394295" w:rsidRDefault="007E05C2" w:rsidP="007E05C2">
            <w:pPr>
              <w:rPr>
                <w:sz w:val="22"/>
                <w:szCs w:val="22"/>
              </w:rPr>
            </w:pPr>
            <w:r>
              <w:t>Рефлексия</w:t>
            </w:r>
          </w:p>
        </w:tc>
      </w:tr>
      <w:tr w:rsidR="007E05C2" w:rsidRPr="00ED7906" w:rsidTr="003C0988">
        <w:tc>
          <w:tcPr>
            <w:tcW w:w="880" w:type="dxa"/>
            <w:vMerge/>
          </w:tcPr>
          <w:p w:rsidR="007E05C2" w:rsidRPr="00ED7906" w:rsidRDefault="007E05C2" w:rsidP="007E05C2">
            <w:pPr>
              <w:jc w:val="center"/>
              <w:rPr>
                <w:b/>
              </w:rPr>
            </w:pPr>
          </w:p>
        </w:tc>
        <w:tc>
          <w:tcPr>
            <w:tcW w:w="1105" w:type="dxa"/>
            <w:vMerge/>
          </w:tcPr>
          <w:p w:rsidR="007E05C2" w:rsidRDefault="007E05C2" w:rsidP="007E05C2"/>
        </w:tc>
        <w:tc>
          <w:tcPr>
            <w:tcW w:w="1134" w:type="dxa"/>
            <w:vMerge/>
          </w:tcPr>
          <w:p w:rsidR="007E05C2" w:rsidRPr="008E2C25" w:rsidRDefault="007E05C2" w:rsidP="007E05C2"/>
        </w:tc>
        <w:tc>
          <w:tcPr>
            <w:tcW w:w="992" w:type="dxa"/>
          </w:tcPr>
          <w:p w:rsidR="007E05C2" w:rsidRDefault="007E05C2" w:rsidP="007E05C2">
            <w:r>
              <w:t>16.30</w:t>
            </w:r>
          </w:p>
        </w:tc>
        <w:tc>
          <w:tcPr>
            <w:tcW w:w="1418" w:type="dxa"/>
          </w:tcPr>
          <w:p w:rsidR="007E05C2" w:rsidRPr="009E06D8" w:rsidRDefault="008B4F0B" w:rsidP="007E05C2">
            <w:pPr>
              <w:rPr>
                <w:sz w:val="20"/>
                <w:szCs w:val="20"/>
              </w:rPr>
            </w:pPr>
            <w:r>
              <w:rPr>
                <w:sz w:val="20"/>
                <w:szCs w:val="20"/>
              </w:rPr>
              <w:t>Исследовательская работа</w:t>
            </w:r>
          </w:p>
        </w:tc>
        <w:tc>
          <w:tcPr>
            <w:tcW w:w="708" w:type="dxa"/>
            <w:gridSpan w:val="2"/>
          </w:tcPr>
          <w:p w:rsidR="007E05C2" w:rsidRDefault="007E05C2" w:rsidP="007E05C2">
            <w:pPr>
              <w:jc w:val="center"/>
            </w:pPr>
            <w:r>
              <w:t>1</w:t>
            </w:r>
          </w:p>
        </w:tc>
        <w:tc>
          <w:tcPr>
            <w:tcW w:w="6148" w:type="dxa"/>
          </w:tcPr>
          <w:p w:rsidR="007E05C2" w:rsidRPr="00BB4B2B" w:rsidRDefault="007E05C2" w:rsidP="007E05C2">
            <w:r w:rsidRPr="00BB4B2B">
              <w:t>Индивидуальная исследовательская работа  «Календарь и время»</w:t>
            </w:r>
          </w:p>
        </w:tc>
        <w:tc>
          <w:tcPr>
            <w:tcW w:w="1223" w:type="dxa"/>
          </w:tcPr>
          <w:p w:rsidR="007E05C2" w:rsidRDefault="007E05C2" w:rsidP="007E05C2">
            <w:r w:rsidRPr="000337DF">
              <w:rPr>
                <w:sz w:val="20"/>
                <w:szCs w:val="20"/>
              </w:rPr>
              <w:t>Кабинет физики</w:t>
            </w:r>
          </w:p>
        </w:tc>
        <w:tc>
          <w:tcPr>
            <w:tcW w:w="2093" w:type="dxa"/>
          </w:tcPr>
          <w:p w:rsidR="007E05C2" w:rsidRPr="00394295" w:rsidRDefault="007E05C2" w:rsidP="007E05C2">
            <w:pPr>
              <w:rPr>
                <w:sz w:val="22"/>
                <w:szCs w:val="22"/>
              </w:rPr>
            </w:pPr>
            <w:r w:rsidRPr="00394295">
              <w:rPr>
                <w:sz w:val="22"/>
                <w:szCs w:val="22"/>
              </w:rPr>
              <w:t>Защита работы</w:t>
            </w:r>
          </w:p>
        </w:tc>
      </w:tr>
      <w:tr w:rsidR="00BA1599" w:rsidRPr="00ED7906" w:rsidTr="0081624A">
        <w:tc>
          <w:tcPr>
            <w:tcW w:w="15701" w:type="dxa"/>
            <w:gridSpan w:val="10"/>
          </w:tcPr>
          <w:p w:rsidR="00BA1599" w:rsidRPr="00BA1599" w:rsidRDefault="00BA1599" w:rsidP="00BA1599">
            <w:pPr>
              <w:jc w:val="center"/>
              <w:rPr>
                <w:b/>
                <w:sz w:val="22"/>
                <w:szCs w:val="22"/>
              </w:rPr>
            </w:pPr>
            <w:r w:rsidRPr="00BA1599">
              <w:rPr>
                <w:b/>
                <w:sz w:val="22"/>
                <w:szCs w:val="22"/>
              </w:rPr>
              <w:t>В мире взаимодействий</w:t>
            </w:r>
            <w:r w:rsidR="00656F79">
              <w:rPr>
                <w:b/>
                <w:sz w:val="22"/>
                <w:szCs w:val="22"/>
              </w:rPr>
              <w:t xml:space="preserve"> - 1</w:t>
            </w:r>
            <w:r w:rsidR="00002FD5">
              <w:rPr>
                <w:b/>
                <w:sz w:val="22"/>
                <w:szCs w:val="22"/>
              </w:rPr>
              <w:t>0</w:t>
            </w:r>
          </w:p>
        </w:tc>
      </w:tr>
      <w:tr w:rsidR="007E05C2" w:rsidRPr="00ED7906" w:rsidTr="003C0988">
        <w:tc>
          <w:tcPr>
            <w:tcW w:w="880" w:type="dxa"/>
          </w:tcPr>
          <w:p w:rsidR="007E05C2" w:rsidRPr="00ED7906" w:rsidRDefault="007E05C2" w:rsidP="007E05C2">
            <w:pPr>
              <w:jc w:val="center"/>
              <w:rPr>
                <w:b/>
              </w:rPr>
            </w:pPr>
            <w:r>
              <w:rPr>
                <w:b/>
              </w:rPr>
              <w:t>27-28</w:t>
            </w:r>
          </w:p>
        </w:tc>
        <w:tc>
          <w:tcPr>
            <w:tcW w:w="1105" w:type="dxa"/>
          </w:tcPr>
          <w:p w:rsidR="007E05C2" w:rsidRDefault="007E05C2" w:rsidP="007E05C2">
            <w:r w:rsidRPr="007D7C0F">
              <w:t>декабрь</w:t>
            </w:r>
          </w:p>
        </w:tc>
        <w:tc>
          <w:tcPr>
            <w:tcW w:w="1134" w:type="dxa"/>
          </w:tcPr>
          <w:p w:rsidR="007E05C2" w:rsidRPr="008E2C25" w:rsidRDefault="007E05C2" w:rsidP="007E05C2">
            <w:r>
              <w:t>23.12</w:t>
            </w:r>
          </w:p>
        </w:tc>
        <w:tc>
          <w:tcPr>
            <w:tcW w:w="992" w:type="dxa"/>
          </w:tcPr>
          <w:p w:rsidR="007E05C2" w:rsidRDefault="007E05C2" w:rsidP="007E05C2">
            <w:r>
              <w:t>15.30</w:t>
            </w:r>
          </w:p>
        </w:tc>
        <w:tc>
          <w:tcPr>
            <w:tcW w:w="1418" w:type="dxa"/>
          </w:tcPr>
          <w:p w:rsidR="008B4F0B" w:rsidRDefault="008B4F0B" w:rsidP="008B4F0B">
            <w:pPr>
              <w:rPr>
                <w:sz w:val="22"/>
                <w:szCs w:val="22"/>
              </w:rPr>
            </w:pPr>
            <w:r>
              <w:rPr>
                <w:sz w:val="22"/>
                <w:szCs w:val="22"/>
              </w:rPr>
              <w:t>Лекция</w:t>
            </w:r>
          </w:p>
          <w:p w:rsidR="007E05C2" w:rsidRPr="009E06D8" w:rsidRDefault="008B4F0B" w:rsidP="008B4F0B">
            <w:pPr>
              <w:rPr>
                <w:sz w:val="20"/>
                <w:szCs w:val="20"/>
              </w:rPr>
            </w:pPr>
            <w:r>
              <w:rPr>
                <w:sz w:val="22"/>
                <w:szCs w:val="22"/>
              </w:rPr>
              <w:t>Экспериментальная работа</w:t>
            </w:r>
          </w:p>
        </w:tc>
        <w:tc>
          <w:tcPr>
            <w:tcW w:w="708" w:type="dxa"/>
            <w:gridSpan w:val="2"/>
          </w:tcPr>
          <w:p w:rsidR="007E05C2" w:rsidRDefault="007E05C2" w:rsidP="007E05C2">
            <w:pPr>
              <w:jc w:val="center"/>
            </w:pPr>
            <w:r>
              <w:t>2</w:t>
            </w:r>
          </w:p>
        </w:tc>
        <w:tc>
          <w:tcPr>
            <w:tcW w:w="6148" w:type="dxa"/>
          </w:tcPr>
          <w:p w:rsidR="007E05C2" w:rsidRDefault="007E05C2" w:rsidP="007E05C2">
            <w:pPr>
              <w:pStyle w:val="a9"/>
            </w:pPr>
            <w:r>
              <w:t>Механическое движение в природе и быту.</w:t>
            </w:r>
            <w:r w:rsidRPr="00517662">
              <w:t xml:space="preserve"> </w:t>
            </w:r>
            <w:r w:rsidRPr="009F5316">
              <w:t>Использование в технике принципов движения живых существ</w:t>
            </w:r>
            <w:r>
              <w:rPr>
                <w:rStyle w:val="StrongEmphasis"/>
                <w:b w:val="0"/>
              </w:rPr>
              <w:t xml:space="preserve">.  </w:t>
            </w:r>
            <w:r w:rsidRPr="00517662">
              <w:rPr>
                <w:bCs/>
              </w:rPr>
              <w:t xml:space="preserve">Как быстро мы движемся. </w:t>
            </w:r>
            <w:r>
              <w:t xml:space="preserve">Движение планет Солнечной системы.  </w:t>
            </w:r>
          </w:p>
          <w:p w:rsidR="007E05C2" w:rsidRPr="00BB4B2B" w:rsidRDefault="00002FD5" w:rsidP="007E05C2">
            <w:r>
              <w:t>Экспериментальная</w:t>
            </w:r>
            <w:r>
              <w:rPr>
                <w:spacing w:val="-4"/>
              </w:rPr>
              <w:t xml:space="preserve"> </w:t>
            </w:r>
            <w:r>
              <w:t>работа №12 «</w:t>
            </w:r>
            <w:r>
              <w:rPr>
                <w:rFonts w:ascii="Arial" w:hAnsi="Arial" w:cs="Arial"/>
                <w:color w:val="000000"/>
                <w:sz w:val="21"/>
                <w:szCs w:val="21"/>
                <w:shd w:val="clear" w:color="auto" w:fill="FFFFFF"/>
              </w:rPr>
              <w:t>Определение скорости равномерного движения»</w:t>
            </w:r>
          </w:p>
        </w:tc>
        <w:tc>
          <w:tcPr>
            <w:tcW w:w="1223" w:type="dxa"/>
          </w:tcPr>
          <w:p w:rsidR="007E05C2" w:rsidRDefault="007E05C2" w:rsidP="007E05C2">
            <w:r w:rsidRPr="000337DF">
              <w:rPr>
                <w:sz w:val="20"/>
                <w:szCs w:val="20"/>
              </w:rPr>
              <w:t>Кабинет физики</w:t>
            </w:r>
          </w:p>
        </w:tc>
        <w:tc>
          <w:tcPr>
            <w:tcW w:w="2093" w:type="dxa"/>
          </w:tcPr>
          <w:p w:rsidR="007E05C2" w:rsidRPr="00394295" w:rsidRDefault="00996D4E" w:rsidP="007E05C2">
            <w:pPr>
              <w:rPr>
                <w:sz w:val="22"/>
                <w:szCs w:val="22"/>
              </w:rPr>
            </w:pPr>
            <w:r>
              <w:rPr>
                <w:rFonts w:ascii="Arial" w:hAnsi="Arial" w:cs="Arial"/>
                <w:color w:val="000000"/>
                <w:sz w:val="21"/>
                <w:szCs w:val="21"/>
                <w:shd w:val="clear" w:color="auto" w:fill="FFFFFF"/>
              </w:rPr>
              <w:t>Отчёт по результатам работы</w:t>
            </w:r>
          </w:p>
        </w:tc>
      </w:tr>
      <w:tr w:rsidR="00996D4E" w:rsidRPr="00ED7906" w:rsidTr="003C0988">
        <w:tc>
          <w:tcPr>
            <w:tcW w:w="880" w:type="dxa"/>
          </w:tcPr>
          <w:p w:rsidR="00996D4E" w:rsidRPr="00ED7906" w:rsidRDefault="00996D4E" w:rsidP="00996D4E">
            <w:pPr>
              <w:jc w:val="center"/>
              <w:rPr>
                <w:b/>
              </w:rPr>
            </w:pPr>
            <w:r>
              <w:rPr>
                <w:b/>
              </w:rPr>
              <w:t>29-30</w:t>
            </w:r>
          </w:p>
        </w:tc>
        <w:tc>
          <w:tcPr>
            <w:tcW w:w="1105" w:type="dxa"/>
          </w:tcPr>
          <w:p w:rsidR="00996D4E" w:rsidRDefault="00996D4E" w:rsidP="00996D4E">
            <w:r w:rsidRPr="007D7C0F">
              <w:t>декабрь</w:t>
            </w:r>
          </w:p>
        </w:tc>
        <w:tc>
          <w:tcPr>
            <w:tcW w:w="1134" w:type="dxa"/>
          </w:tcPr>
          <w:p w:rsidR="00996D4E" w:rsidRPr="008E2C25" w:rsidRDefault="00996D4E" w:rsidP="00996D4E">
            <w:r>
              <w:t>30.12</w:t>
            </w:r>
          </w:p>
        </w:tc>
        <w:tc>
          <w:tcPr>
            <w:tcW w:w="992" w:type="dxa"/>
          </w:tcPr>
          <w:p w:rsidR="00996D4E" w:rsidRDefault="00996D4E" w:rsidP="00996D4E">
            <w:r>
              <w:t>15.30</w:t>
            </w:r>
          </w:p>
        </w:tc>
        <w:tc>
          <w:tcPr>
            <w:tcW w:w="1418" w:type="dxa"/>
          </w:tcPr>
          <w:p w:rsidR="008B4F0B" w:rsidRDefault="008B4F0B" w:rsidP="008B4F0B">
            <w:pPr>
              <w:rPr>
                <w:sz w:val="22"/>
                <w:szCs w:val="22"/>
              </w:rPr>
            </w:pPr>
            <w:r>
              <w:rPr>
                <w:sz w:val="22"/>
                <w:szCs w:val="22"/>
              </w:rPr>
              <w:t>Лекция</w:t>
            </w:r>
          </w:p>
          <w:p w:rsidR="00996D4E" w:rsidRPr="009E06D8" w:rsidRDefault="008B4F0B" w:rsidP="008B4F0B">
            <w:pPr>
              <w:rPr>
                <w:sz w:val="20"/>
                <w:szCs w:val="20"/>
              </w:rPr>
            </w:pPr>
            <w:r>
              <w:rPr>
                <w:sz w:val="22"/>
                <w:szCs w:val="22"/>
              </w:rPr>
              <w:t>Экспериментальная работа</w:t>
            </w:r>
          </w:p>
        </w:tc>
        <w:tc>
          <w:tcPr>
            <w:tcW w:w="708" w:type="dxa"/>
            <w:gridSpan w:val="2"/>
          </w:tcPr>
          <w:p w:rsidR="00996D4E" w:rsidRDefault="00996D4E" w:rsidP="00996D4E">
            <w:pPr>
              <w:jc w:val="center"/>
            </w:pPr>
            <w:r>
              <w:t>2</w:t>
            </w:r>
          </w:p>
        </w:tc>
        <w:tc>
          <w:tcPr>
            <w:tcW w:w="6148" w:type="dxa"/>
          </w:tcPr>
          <w:p w:rsidR="00996D4E" w:rsidRDefault="00996D4E" w:rsidP="00996D4E">
            <w:pPr>
              <w:pStyle w:val="a9"/>
            </w:pPr>
            <w:r>
              <w:t>Измерение</w:t>
            </w:r>
            <w:r>
              <w:rPr>
                <w:spacing w:val="1"/>
              </w:rPr>
              <w:t xml:space="preserve"> </w:t>
            </w:r>
            <w:r>
              <w:t>плотности твердого тела.</w:t>
            </w:r>
          </w:p>
          <w:p w:rsidR="00996D4E" w:rsidRPr="00FC2E43" w:rsidRDefault="00996D4E" w:rsidP="00996D4E">
            <w:pPr>
              <w:shd w:val="clear" w:color="auto" w:fill="FFFFFF"/>
              <w:tabs>
                <w:tab w:val="left" w:pos="0"/>
              </w:tabs>
              <w:suppressAutoHyphens/>
              <w:ind w:right="-17"/>
              <w:jc w:val="both"/>
            </w:pPr>
            <w:r>
              <w:t>Экспериментальная</w:t>
            </w:r>
            <w:r>
              <w:rPr>
                <w:spacing w:val="-4"/>
              </w:rPr>
              <w:t xml:space="preserve"> </w:t>
            </w:r>
            <w:r>
              <w:t>работа №11 «</w:t>
            </w:r>
            <w:r>
              <w:rPr>
                <w:spacing w:val="-1"/>
              </w:rPr>
              <w:t xml:space="preserve">Определение </w:t>
            </w:r>
            <w:r>
              <w:rPr>
                <w:spacing w:val="-58"/>
              </w:rPr>
              <w:t xml:space="preserve">      </w:t>
            </w:r>
            <w:r>
              <w:t xml:space="preserve">плотности </w:t>
            </w:r>
            <w:r>
              <w:rPr>
                <w:spacing w:val="-1"/>
              </w:rPr>
              <w:t xml:space="preserve">природных </w:t>
            </w:r>
            <w:r>
              <w:rPr>
                <w:spacing w:val="-58"/>
              </w:rPr>
              <w:t xml:space="preserve"> </w:t>
            </w:r>
            <w:r>
              <w:t>материалов (картофеля)»</w:t>
            </w:r>
          </w:p>
        </w:tc>
        <w:tc>
          <w:tcPr>
            <w:tcW w:w="1223" w:type="dxa"/>
          </w:tcPr>
          <w:p w:rsidR="00996D4E" w:rsidRDefault="00996D4E" w:rsidP="00996D4E">
            <w:r w:rsidRPr="000337DF">
              <w:rPr>
                <w:sz w:val="20"/>
                <w:szCs w:val="20"/>
              </w:rPr>
              <w:t>Кабинет физики</w:t>
            </w:r>
          </w:p>
        </w:tc>
        <w:tc>
          <w:tcPr>
            <w:tcW w:w="2093" w:type="dxa"/>
          </w:tcPr>
          <w:p w:rsidR="00996D4E" w:rsidRDefault="00996D4E" w:rsidP="00996D4E">
            <w:r w:rsidRPr="002A226A">
              <w:rPr>
                <w:rFonts w:ascii="Arial" w:hAnsi="Arial" w:cs="Arial"/>
                <w:color w:val="000000"/>
                <w:sz w:val="21"/>
                <w:szCs w:val="21"/>
                <w:shd w:val="clear" w:color="auto" w:fill="FFFFFF"/>
              </w:rPr>
              <w:t>Отчёт по результатам работы</w:t>
            </w:r>
          </w:p>
        </w:tc>
      </w:tr>
      <w:tr w:rsidR="00996D4E" w:rsidRPr="00ED7906" w:rsidTr="003C0988">
        <w:tc>
          <w:tcPr>
            <w:tcW w:w="880" w:type="dxa"/>
          </w:tcPr>
          <w:p w:rsidR="00996D4E" w:rsidRPr="00ED7906" w:rsidRDefault="00996D4E" w:rsidP="00996D4E">
            <w:pPr>
              <w:jc w:val="center"/>
              <w:rPr>
                <w:b/>
              </w:rPr>
            </w:pPr>
            <w:r>
              <w:rPr>
                <w:b/>
              </w:rPr>
              <w:t>31-32</w:t>
            </w:r>
          </w:p>
        </w:tc>
        <w:tc>
          <w:tcPr>
            <w:tcW w:w="1105" w:type="dxa"/>
          </w:tcPr>
          <w:p w:rsidR="00996D4E" w:rsidRDefault="00996D4E" w:rsidP="00996D4E">
            <w:r>
              <w:t>январь</w:t>
            </w:r>
          </w:p>
        </w:tc>
        <w:tc>
          <w:tcPr>
            <w:tcW w:w="1134" w:type="dxa"/>
          </w:tcPr>
          <w:p w:rsidR="00996D4E" w:rsidRPr="008E2C25" w:rsidRDefault="00996D4E" w:rsidP="00996D4E">
            <w:r>
              <w:t>06.01</w:t>
            </w:r>
          </w:p>
        </w:tc>
        <w:tc>
          <w:tcPr>
            <w:tcW w:w="992" w:type="dxa"/>
          </w:tcPr>
          <w:p w:rsidR="00996D4E" w:rsidRDefault="00996D4E" w:rsidP="00996D4E">
            <w:r>
              <w:t>15.30</w:t>
            </w:r>
          </w:p>
        </w:tc>
        <w:tc>
          <w:tcPr>
            <w:tcW w:w="1418" w:type="dxa"/>
          </w:tcPr>
          <w:p w:rsidR="00996D4E" w:rsidRPr="009E06D8" w:rsidRDefault="00996D4E" w:rsidP="008B4F0B">
            <w:pPr>
              <w:rPr>
                <w:sz w:val="20"/>
                <w:szCs w:val="20"/>
              </w:rPr>
            </w:pPr>
            <w:r w:rsidRPr="009E06D8">
              <w:rPr>
                <w:sz w:val="20"/>
                <w:szCs w:val="20"/>
              </w:rPr>
              <w:t>Беседа</w:t>
            </w:r>
            <w:r>
              <w:rPr>
                <w:sz w:val="20"/>
                <w:szCs w:val="20"/>
              </w:rPr>
              <w:t xml:space="preserve"> с элементами собеседования</w:t>
            </w:r>
            <w:r w:rsidR="008B4F0B">
              <w:rPr>
                <w:sz w:val="22"/>
                <w:szCs w:val="22"/>
              </w:rPr>
              <w:t xml:space="preserve"> Экспериментальная работа</w:t>
            </w:r>
          </w:p>
        </w:tc>
        <w:tc>
          <w:tcPr>
            <w:tcW w:w="708" w:type="dxa"/>
            <w:gridSpan w:val="2"/>
          </w:tcPr>
          <w:p w:rsidR="00996D4E" w:rsidRDefault="00996D4E" w:rsidP="00996D4E">
            <w:pPr>
              <w:jc w:val="center"/>
            </w:pPr>
            <w:r>
              <w:t>2</w:t>
            </w:r>
          </w:p>
        </w:tc>
        <w:tc>
          <w:tcPr>
            <w:tcW w:w="6148" w:type="dxa"/>
          </w:tcPr>
          <w:p w:rsidR="00996D4E" w:rsidRDefault="00996D4E" w:rsidP="00996D4E">
            <w:pPr>
              <w:pStyle w:val="a9"/>
            </w:pPr>
            <w:r w:rsidRPr="00517662">
              <w:t xml:space="preserve">Сила. Силы в природе: сила тяготения, сила тяжести, сила трения, сила упругости. </w:t>
            </w:r>
          </w:p>
          <w:p w:rsidR="00996D4E" w:rsidRPr="00FC2E43" w:rsidRDefault="00996D4E" w:rsidP="00996D4E">
            <w:pPr>
              <w:shd w:val="clear" w:color="auto" w:fill="FFFFFF"/>
              <w:tabs>
                <w:tab w:val="left" w:pos="0"/>
              </w:tabs>
              <w:suppressAutoHyphens/>
              <w:ind w:right="-17"/>
              <w:jc w:val="both"/>
            </w:pPr>
            <w:r>
              <w:t>Экспериментальная</w:t>
            </w:r>
            <w:r>
              <w:rPr>
                <w:spacing w:val="-4"/>
              </w:rPr>
              <w:t xml:space="preserve"> </w:t>
            </w:r>
            <w:r>
              <w:t>работа №13 «Определение</w:t>
            </w:r>
            <w:r>
              <w:rPr>
                <w:spacing w:val="-3"/>
              </w:rPr>
              <w:t xml:space="preserve"> </w:t>
            </w:r>
            <w:r>
              <w:t>массы и</w:t>
            </w:r>
            <w:r>
              <w:rPr>
                <w:spacing w:val="-2"/>
              </w:rPr>
              <w:t xml:space="preserve"> </w:t>
            </w:r>
            <w:r>
              <w:t>веса</w:t>
            </w:r>
            <w:r>
              <w:rPr>
                <w:spacing w:val="-3"/>
              </w:rPr>
              <w:t xml:space="preserve"> </w:t>
            </w:r>
            <w:r>
              <w:t>воздуха</w:t>
            </w:r>
            <w:r>
              <w:rPr>
                <w:spacing w:val="-3"/>
              </w:rPr>
              <w:t xml:space="preserve"> </w:t>
            </w:r>
            <w:r>
              <w:t>в</w:t>
            </w:r>
            <w:r>
              <w:rPr>
                <w:spacing w:val="-2"/>
              </w:rPr>
              <w:t xml:space="preserve"> </w:t>
            </w:r>
            <w:r>
              <w:t>комнате».</w:t>
            </w:r>
          </w:p>
        </w:tc>
        <w:tc>
          <w:tcPr>
            <w:tcW w:w="1223" w:type="dxa"/>
          </w:tcPr>
          <w:p w:rsidR="00996D4E" w:rsidRDefault="00996D4E" w:rsidP="00996D4E">
            <w:r w:rsidRPr="000337DF">
              <w:rPr>
                <w:sz w:val="20"/>
                <w:szCs w:val="20"/>
              </w:rPr>
              <w:t>Кабинет физики</w:t>
            </w:r>
          </w:p>
        </w:tc>
        <w:tc>
          <w:tcPr>
            <w:tcW w:w="2093" w:type="dxa"/>
          </w:tcPr>
          <w:p w:rsidR="00996D4E" w:rsidRDefault="00996D4E" w:rsidP="00996D4E">
            <w:r w:rsidRPr="002A226A">
              <w:rPr>
                <w:rFonts w:ascii="Arial" w:hAnsi="Arial" w:cs="Arial"/>
                <w:color w:val="000000"/>
                <w:sz w:val="21"/>
                <w:szCs w:val="21"/>
                <w:shd w:val="clear" w:color="auto" w:fill="FFFFFF"/>
              </w:rPr>
              <w:t>Отчёт по результатам работы</w:t>
            </w:r>
          </w:p>
        </w:tc>
      </w:tr>
      <w:tr w:rsidR="00E30976" w:rsidRPr="00ED7906" w:rsidTr="003C0988">
        <w:tc>
          <w:tcPr>
            <w:tcW w:w="880" w:type="dxa"/>
          </w:tcPr>
          <w:p w:rsidR="00E30976" w:rsidRPr="00ED7906" w:rsidRDefault="00E30976" w:rsidP="00E30976">
            <w:pPr>
              <w:jc w:val="center"/>
              <w:rPr>
                <w:b/>
              </w:rPr>
            </w:pPr>
            <w:r>
              <w:rPr>
                <w:b/>
              </w:rPr>
              <w:t>33-34</w:t>
            </w:r>
          </w:p>
        </w:tc>
        <w:tc>
          <w:tcPr>
            <w:tcW w:w="1105" w:type="dxa"/>
          </w:tcPr>
          <w:p w:rsidR="00E30976" w:rsidRDefault="00E30976" w:rsidP="00E30976">
            <w:r w:rsidRPr="00811DFA">
              <w:t>январь</w:t>
            </w:r>
          </w:p>
        </w:tc>
        <w:tc>
          <w:tcPr>
            <w:tcW w:w="1134" w:type="dxa"/>
          </w:tcPr>
          <w:p w:rsidR="00E30976" w:rsidRPr="008E2C25" w:rsidRDefault="00E30976" w:rsidP="00E30976">
            <w:r>
              <w:t>13.01</w:t>
            </w:r>
          </w:p>
        </w:tc>
        <w:tc>
          <w:tcPr>
            <w:tcW w:w="992" w:type="dxa"/>
          </w:tcPr>
          <w:p w:rsidR="00E30976" w:rsidRDefault="00E30976" w:rsidP="00E30976">
            <w:r>
              <w:t>15.30</w:t>
            </w:r>
          </w:p>
        </w:tc>
        <w:tc>
          <w:tcPr>
            <w:tcW w:w="1418" w:type="dxa"/>
          </w:tcPr>
          <w:p w:rsidR="00E30976" w:rsidRPr="009E06D8" w:rsidRDefault="008B4F0B" w:rsidP="00E30976">
            <w:pPr>
              <w:rPr>
                <w:sz w:val="20"/>
                <w:szCs w:val="20"/>
              </w:rPr>
            </w:pPr>
            <w:r>
              <w:rPr>
                <w:sz w:val="22"/>
                <w:szCs w:val="22"/>
              </w:rPr>
              <w:t>Экспериментальная работа</w:t>
            </w:r>
          </w:p>
        </w:tc>
        <w:tc>
          <w:tcPr>
            <w:tcW w:w="708" w:type="dxa"/>
            <w:gridSpan w:val="2"/>
          </w:tcPr>
          <w:p w:rsidR="00E30976" w:rsidRDefault="00E30976" w:rsidP="00E30976">
            <w:pPr>
              <w:jc w:val="center"/>
            </w:pPr>
            <w:r>
              <w:t>2</w:t>
            </w:r>
          </w:p>
        </w:tc>
        <w:tc>
          <w:tcPr>
            <w:tcW w:w="6148" w:type="dxa"/>
          </w:tcPr>
          <w:p w:rsidR="00E30976" w:rsidRPr="00FC2E43" w:rsidRDefault="00E30976" w:rsidP="00E30976">
            <w:pPr>
              <w:pStyle w:val="a9"/>
            </w:pPr>
            <w:r>
              <w:t>Экспериментальная</w:t>
            </w:r>
            <w:r>
              <w:rPr>
                <w:spacing w:val="-4"/>
              </w:rPr>
              <w:t xml:space="preserve"> </w:t>
            </w:r>
            <w:r>
              <w:t>работа №14 «Измерение жесткости пружины»</w:t>
            </w:r>
          </w:p>
        </w:tc>
        <w:tc>
          <w:tcPr>
            <w:tcW w:w="1223" w:type="dxa"/>
          </w:tcPr>
          <w:p w:rsidR="00E30976" w:rsidRDefault="00E30976" w:rsidP="00E30976">
            <w:r w:rsidRPr="00BD5ACC">
              <w:rPr>
                <w:sz w:val="20"/>
                <w:szCs w:val="20"/>
              </w:rPr>
              <w:t>Кабинет физики</w:t>
            </w:r>
          </w:p>
        </w:tc>
        <w:tc>
          <w:tcPr>
            <w:tcW w:w="2093" w:type="dxa"/>
          </w:tcPr>
          <w:p w:rsidR="00E30976" w:rsidRPr="00394295" w:rsidRDefault="00E30976" w:rsidP="00E30976">
            <w:pPr>
              <w:rPr>
                <w:sz w:val="22"/>
                <w:szCs w:val="22"/>
              </w:rPr>
            </w:pPr>
            <w:r>
              <w:rPr>
                <w:rFonts w:ascii="Arial" w:hAnsi="Arial" w:cs="Arial"/>
                <w:color w:val="000000"/>
                <w:sz w:val="21"/>
                <w:szCs w:val="21"/>
                <w:shd w:val="clear" w:color="auto" w:fill="FFFFFF"/>
              </w:rPr>
              <w:t>Отчёт по результатам работы</w:t>
            </w:r>
          </w:p>
        </w:tc>
      </w:tr>
      <w:tr w:rsidR="00E30976" w:rsidRPr="00ED7906" w:rsidTr="003C0988">
        <w:tc>
          <w:tcPr>
            <w:tcW w:w="880" w:type="dxa"/>
          </w:tcPr>
          <w:p w:rsidR="00E30976" w:rsidRPr="00ED7906" w:rsidRDefault="00E30976" w:rsidP="00E30976">
            <w:pPr>
              <w:jc w:val="center"/>
              <w:rPr>
                <w:b/>
              </w:rPr>
            </w:pPr>
            <w:r>
              <w:rPr>
                <w:b/>
              </w:rPr>
              <w:t>35-36</w:t>
            </w:r>
          </w:p>
        </w:tc>
        <w:tc>
          <w:tcPr>
            <w:tcW w:w="1105" w:type="dxa"/>
          </w:tcPr>
          <w:p w:rsidR="00E30976" w:rsidRDefault="00E30976" w:rsidP="00E30976">
            <w:r w:rsidRPr="00811DFA">
              <w:t>январь</w:t>
            </w:r>
          </w:p>
        </w:tc>
        <w:tc>
          <w:tcPr>
            <w:tcW w:w="1134" w:type="dxa"/>
          </w:tcPr>
          <w:p w:rsidR="00E30976" w:rsidRPr="008E2C25" w:rsidRDefault="00E30976" w:rsidP="00E30976">
            <w:r>
              <w:t>20.01</w:t>
            </w:r>
          </w:p>
        </w:tc>
        <w:tc>
          <w:tcPr>
            <w:tcW w:w="992" w:type="dxa"/>
          </w:tcPr>
          <w:p w:rsidR="00E30976" w:rsidRDefault="00E30976" w:rsidP="00E30976">
            <w:r>
              <w:t>15.30</w:t>
            </w:r>
          </w:p>
        </w:tc>
        <w:tc>
          <w:tcPr>
            <w:tcW w:w="1418" w:type="dxa"/>
          </w:tcPr>
          <w:p w:rsidR="00E30976" w:rsidRPr="009E06D8" w:rsidRDefault="008B4F0B" w:rsidP="00E30976">
            <w:pPr>
              <w:rPr>
                <w:sz w:val="20"/>
                <w:szCs w:val="20"/>
              </w:rPr>
            </w:pPr>
            <w:r>
              <w:rPr>
                <w:sz w:val="20"/>
                <w:szCs w:val="20"/>
              </w:rPr>
              <w:t>Исследовательская работа</w:t>
            </w:r>
          </w:p>
        </w:tc>
        <w:tc>
          <w:tcPr>
            <w:tcW w:w="708" w:type="dxa"/>
            <w:gridSpan w:val="2"/>
          </w:tcPr>
          <w:p w:rsidR="00E30976" w:rsidRDefault="00E30976" w:rsidP="00E30976">
            <w:pPr>
              <w:jc w:val="center"/>
            </w:pPr>
            <w:r>
              <w:t>2</w:t>
            </w:r>
          </w:p>
        </w:tc>
        <w:tc>
          <w:tcPr>
            <w:tcW w:w="6148" w:type="dxa"/>
          </w:tcPr>
          <w:p w:rsidR="00E30976" w:rsidRPr="00423412" w:rsidRDefault="00E30976" w:rsidP="00E30976">
            <w:pPr>
              <w:shd w:val="clear" w:color="auto" w:fill="FFFFFF"/>
              <w:tabs>
                <w:tab w:val="left" w:pos="0"/>
              </w:tabs>
              <w:suppressAutoHyphens/>
              <w:ind w:right="-17"/>
            </w:pPr>
            <w:r>
              <w:t>Исследовательская работа «Приборы для измерения силы (история и современность)»</w:t>
            </w:r>
          </w:p>
        </w:tc>
        <w:tc>
          <w:tcPr>
            <w:tcW w:w="1223" w:type="dxa"/>
          </w:tcPr>
          <w:p w:rsidR="00E30976" w:rsidRDefault="00E30976" w:rsidP="00E30976">
            <w:r w:rsidRPr="00BD5ACC">
              <w:rPr>
                <w:sz w:val="20"/>
                <w:szCs w:val="20"/>
              </w:rPr>
              <w:t>Кабинет физики</w:t>
            </w:r>
          </w:p>
        </w:tc>
        <w:tc>
          <w:tcPr>
            <w:tcW w:w="2093" w:type="dxa"/>
          </w:tcPr>
          <w:p w:rsidR="00E30976" w:rsidRPr="00394295" w:rsidRDefault="00E30976" w:rsidP="00E30976">
            <w:pPr>
              <w:rPr>
                <w:sz w:val="22"/>
                <w:szCs w:val="22"/>
              </w:rPr>
            </w:pPr>
            <w:r w:rsidRPr="00394295">
              <w:rPr>
                <w:sz w:val="22"/>
                <w:szCs w:val="22"/>
              </w:rPr>
              <w:t>Защита работы</w:t>
            </w:r>
          </w:p>
        </w:tc>
      </w:tr>
      <w:tr w:rsidR="00C945A6" w:rsidRPr="00ED7906" w:rsidTr="0081624A">
        <w:tc>
          <w:tcPr>
            <w:tcW w:w="15701" w:type="dxa"/>
            <w:gridSpan w:val="10"/>
          </w:tcPr>
          <w:p w:rsidR="00C945A6" w:rsidRPr="00C945A6" w:rsidRDefault="00C945A6" w:rsidP="00C945A6">
            <w:pPr>
              <w:jc w:val="center"/>
              <w:rPr>
                <w:b/>
                <w:sz w:val="22"/>
                <w:szCs w:val="22"/>
              </w:rPr>
            </w:pPr>
            <w:r w:rsidRPr="00C945A6">
              <w:rPr>
                <w:b/>
                <w:sz w:val="22"/>
                <w:szCs w:val="22"/>
              </w:rPr>
              <w:t>В мире давления</w:t>
            </w:r>
            <w:r w:rsidR="00996D4E">
              <w:rPr>
                <w:b/>
                <w:sz w:val="22"/>
                <w:szCs w:val="22"/>
              </w:rPr>
              <w:t xml:space="preserve"> - 14</w:t>
            </w:r>
          </w:p>
        </w:tc>
      </w:tr>
      <w:tr w:rsidR="00E30976" w:rsidRPr="00ED7906" w:rsidTr="003C0988">
        <w:tc>
          <w:tcPr>
            <w:tcW w:w="880" w:type="dxa"/>
          </w:tcPr>
          <w:p w:rsidR="00E30976" w:rsidRPr="00ED7906" w:rsidRDefault="00E30976" w:rsidP="00E30976">
            <w:pPr>
              <w:jc w:val="center"/>
              <w:rPr>
                <w:b/>
              </w:rPr>
            </w:pPr>
            <w:r>
              <w:rPr>
                <w:b/>
              </w:rPr>
              <w:t>37-38</w:t>
            </w:r>
          </w:p>
        </w:tc>
        <w:tc>
          <w:tcPr>
            <w:tcW w:w="1105" w:type="dxa"/>
          </w:tcPr>
          <w:p w:rsidR="00E30976" w:rsidRDefault="00E30976" w:rsidP="00E30976">
            <w:r w:rsidRPr="00811DFA">
              <w:t>январь</w:t>
            </w:r>
          </w:p>
        </w:tc>
        <w:tc>
          <w:tcPr>
            <w:tcW w:w="1134" w:type="dxa"/>
          </w:tcPr>
          <w:p w:rsidR="00E30976" w:rsidRPr="008E2C25" w:rsidRDefault="00E30976" w:rsidP="00E30976">
            <w:r>
              <w:t>27.01</w:t>
            </w:r>
          </w:p>
        </w:tc>
        <w:tc>
          <w:tcPr>
            <w:tcW w:w="992" w:type="dxa"/>
          </w:tcPr>
          <w:p w:rsidR="00E30976" w:rsidRDefault="00E30976" w:rsidP="00E30976">
            <w:r>
              <w:t>15.30</w:t>
            </w:r>
          </w:p>
        </w:tc>
        <w:tc>
          <w:tcPr>
            <w:tcW w:w="1418" w:type="dxa"/>
          </w:tcPr>
          <w:p w:rsidR="008B4F0B" w:rsidRDefault="008B4F0B" w:rsidP="008B4F0B">
            <w:pPr>
              <w:rPr>
                <w:sz w:val="22"/>
                <w:szCs w:val="22"/>
              </w:rPr>
            </w:pPr>
            <w:r>
              <w:rPr>
                <w:sz w:val="22"/>
                <w:szCs w:val="22"/>
              </w:rPr>
              <w:t>Лекция</w:t>
            </w:r>
          </w:p>
          <w:p w:rsidR="00E30976" w:rsidRPr="009E06D8" w:rsidRDefault="008B4F0B" w:rsidP="008B4F0B">
            <w:pPr>
              <w:rPr>
                <w:sz w:val="20"/>
                <w:szCs w:val="20"/>
              </w:rPr>
            </w:pPr>
            <w:r>
              <w:rPr>
                <w:sz w:val="22"/>
                <w:szCs w:val="22"/>
              </w:rPr>
              <w:lastRenderedPageBreak/>
              <w:t>Экспериментальная работа</w:t>
            </w:r>
          </w:p>
        </w:tc>
        <w:tc>
          <w:tcPr>
            <w:tcW w:w="708" w:type="dxa"/>
            <w:gridSpan w:val="2"/>
          </w:tcPr>
          <w:p w:rsidR="00E30976" w:rsidRDefault="00E30976" w:rsidP="00E30976">
            <w:pPr>
              <w:jc w:val="center"/>
            </w:pPr>
            <w:r>
              <w:lastRenderedPageBreak/>
              <w:t>2</w:t>
            </w:r>
          </w:p>
        </w:tc>
        <w:tc>
          <w:tcPr>
            <w:tcW w:w="6148" w:type="dxa"/>
          </w:tcPr>
          <w:p w:rsidR="00E30976" w:rsidRDefault="00E30976" w:rsidP="00E30976">
            <w:pPr>
              <w:pStyle w:val="a9"/>
            </w:pPr>
            <w:r w:rsidRPr="00BB3681">
              <w:t xml:space="preserve">Давление. </w:t>
            </w:r>
            <w:r w:rsidRPr="00107710">
              <w:t>Режущие и колющие приспособления, встречающиеся в живой природе</w:t>
            </w:r>
            <w:r>
              <w:rPr>
                <w:rFonts w:ascii="Arial" w:hAnsi="Arial" w:cs="Arial"/>
              </w:rPr>
              <w:t xml:space="preserve">. </w:t>
            </w:r>
          </w:p>
          <w:p w:rsidR="00E30976" w:rsidRPr="00423412" w:rsidRDefault="00E30976" w:rsidP="00E30976">
            <w:pPr>
              <w:pStyle w:val="a9"/>
            </w:pPr>
            <w:r>
              <w:lastRenderedPageBreak/>
              <w:t>Экспериментальная</w:t>
            </w:r>
            <w:r>
              <w:rPr>
                <w:spacing w:val="-4"/>
              </w:rPr>
              <w:t xml:space="preserve"> </w:t>
            </w:r>
            <w:r>
              <w:t xml:space="preserve">работа №15 «Расчет давления своего тела стоя на месте и при ходьбе» </w:t>
            </w:r>
          </w:p>
        </w:tc>
        <w:tc>
          <w:tcPr>
            <w:tcW w:w="1223" w:type="dxa"/>
          </w:tcPr>
          <w:p w:rsidR="00E30976" w:rsidRDefault="00E30976" w:rsidP="00E30976">
            <w:r w:rsidRPr="00186100">
              <w:rPr>
                <w:sz w:val="20"/>
                <w:szCs w:val="20"/>
              </w:rPr>
              <w:lastRenderedPageBreak/>
              <w:t>Кабинет физики</w:t>
            </w:r>
          </w:p>
        </w:tc>
        <w:tc>
          <w:tcPr>
            <w:tcW w:w="2093" w:type="dxa"/>
          </w:tcPr>
          <w:p w:rsidR="00E30976" w:rsidRPr="00394295" w:rsidRDefault="00E30976" w:rsidP="00E30976">
            <w:pPr>
              <w:rPr>
                <w:sz w:val="22"/>
                <w:szCs w:val="22"/>
              </w:rPr>
            </w:pPr>
            <w:r>
              <w:rPr>
                <w:rFonts w:ascii="Arial" w:hAnsi="Arial" w:cs="Arial"/>
                <w:color w:val="000000"/>
                <w:sz w:val="21"/>
                <w:szCs w:val="21"/>
                <w:shd w:val="clear" w:color="auto" w:fill="FFFFFF"/>
              </w:rPr>
              <w:t>Отчёт по результатам работы</w:t>
            </w:r>
          </w:p>
        </w:tc>
      </w:tr>
      <w:tr w:rsidR="00E30976" w:rsidRPr="00ED7906" w:rsidTr="003C0988">
        <w:tc>
          <w:tcPr>
            <w:tcW w:w="880" w:type="dxa"/>
          </w:tcPr>
          <w:p w:rsidR="00E30976" w:rsidRPr="00ED7906" w:rsidRDefault="00E30976" w:rsidP="00E30976">
            <w:pPr>
              <w:jc w:val="center"/>
              <w:rPr>
                <w:b/>
              </w:rPr>
            </w:pPr>
            <w:r>
              <w:rPr>
                <w:b/>
              </w:rPr>
              <w:lastRenderedPageBreak/>
              <w:t>39-40</w:t>
            </w:r>
          </w:p>
        </w:tc>
        <w:tc>
          <w:tcPr>
            <w:tcW w:w="1105" w:type="dxa"/>
          </w:tcPr>
          <w:p w:rsidR="00E30976" w:rsidRDefault="00E30976" w:rsidP="00E30976">
            <w:r>
              <w:t>февраль</w:t>
            </w:r>
          </w:p>
        </w:tc>
        <w:tc>
          <w:tcPr>
            <w:tcW w:w="1134" w:type="dxa"/>
          </w:tcPr>
          <w:p w:rsidR="00E30976" w:rsidRPr="008E2C25" w:rsidRDefault="00E30976" w:rsidP="00E30976">
            <w:r>
              <w:t>03.02</w:t>
            </w:r>
          </w:p>
        </w:tc>
        <w:tc>
          <w:tcPr>
            <w:tcW w:w="992" w:type="dxa"/>
          </w:tcPr>
          <w:p w:rsidR="00E30976" w:rsidRDefault="00E30976" w:rsidP="00E30976">
            <w:r>
              <w:t>15.30</w:t>
            </w:r>
          </w:p>
        </w:tc>
        <w:tc>
          <w:tcPr>
            <w:tcW w:w="1418" w:type="dxa"/>
          </w:tcPr>
          <w:p w:rsidR="00E30976" w:rsidRPr="009E06D8" w:rsidRDefault="008B4F0B" w:rsidP="00E30976">
            <w:pPr>
              <w:rPr>
                <w:sz w:val="20"/>
                <w:szCs w:val="20"/>
              </w:rPr>
            </w:pPr>
            <w:r>
              <w:rPr>
                <w:sz w:val="20"/>
                <w:szCs w:val="20"/>
              </w:rPr>
              <w:t>Практическая работа</w:t>
            </w:r>
          </w:p>
        </w:tc>
        <w:tc>
          <w:tcPr>
            <w:tcW w:w="708" w:type="dxa"/>
            <w:gridSpan w:val="2"/>
          </w:tcPr>
          <w:p w:rsidR="00E30976" w:rsidRDefault="00E30976" w:rsidP="00E30976">
            <w:pPr>
              <w:jc w:val="center"/>
            </w:pPr>
            <w:r>
              <w:t>2</w:t>
            </w:r>
          </w:p>
        </w:tc>
        <w:tc>
          <w:tcPr>
            <w:tcW w:w="6148" w:type="dxa"/>
          </w:tcPr>
          <w:p w:rsidR="00E30976" w:rsidRDefault="00E30976" w:rsidP="00E30976">
            <w:pPr>
              <w:pStyle w:val="a9"/>
            </w:pPr>
            <w:r w:rsidRPr="00BB3681">
              <w:t>Сообщающиеся сосуды. Равновесие жидкости в сообщающихся сосудах, устройство и действие фонтана</w:t>
            </w:r>
            <w:r>
              <w:t xml:space="preserve"> </w:t>
            </w:r>
          </w:p>
          <w:p w:rsidR="00E30976" w:rsidRPr="00FC2E43" w:rsidRDefault="00E30976" w:rsidP="00E30976">
            <w:r>
              <w:t>Практическая работа №5 «Изготовление модели фонтана»</w:t>
            </w:r>
          </w:p>
        </w:tc>
        <w:tc>
          <w:tcPr>
            <w:tcW w:w="1223" w:type="dxa"/>
          </w:tcPr>
          <w:p w:rsidR="00E30976" w:rsidRDefault="00E30976" w:rsidP="00E30976">
            <w:r w:rsidRPr="00186100">
              <w:rPr>
                <w:sz w:val="20"/>
                <w:szCs w:val="20"/>
              </w:rPr>
              <w:t>Кабинет физики</w:t>
            </w:r>
          </w:p>
        </w:tc>
        <w:tc>
          <w:tcPr>
            <w:tcW w:w="2093" w:type="dxa"/>
          </w:tcPr>
          <w:p w:rsidR="00E30976" w:rsidRPr="00394295" w:rsidRDefault="00E30976" w:rsidP="00E30976">
            <w:pPr>
              <w:rPr>
                <w:sz w:val="22"/>
                <w:szCs w:val="22"/>
              </w:rPr>
            </w:pPr>
            <w:r w:rsidRPr="00394295">
              <w:rPr>
                <w:sz w:val="22"/>
                <w:szCs w:val="22"/>
              </w:rPr>
              <w:t>Защита работы</w:t>
            </w:r>
          </w:p>
        </w:tc>
      </w:tr>
      <w:tr w:rsidR="00E30976" w:rsidRPr="00ED7906" w:rsidTr="003C0988">
        <w:tc>
          <w:tcPr>
            <w:tcW w:w="880" w:type="dxa"/>
          </w:tcPr>
          <w:p w:rsidR="00E30976" w:rsidRPr="00ED7906" w:rsidRDefault="00E30976" w:rsidP="00E30976">
            <w:pPr>
              <w:jc w:val="center"/>
              <w:rPr>
                <w:b/>
              </w:rPr>
            </w:pPr>
            <w:r>
              <w:rPr>
                <w:b/>
              </w:rPr>
              <w:t>41-42</w:t>
            </w:r>
          </w:p>
        </w:tc>
        <w:tc>
          <w:tcPr>
            <w:tcW w:w="1105" w:type="dxa"/>
          </w:tcPr>
          <w:p w:rsidR="00E30976" w:rsidRDefault="00E30976" w:rsidP="00E30976">
            <w:r>
              <w:t>февраль</w:t>
            </w:r>
          </w:p>
        </w:tc>
        <w:tc>
          <w:tcPr>
            <w:tcW w:w="1134" w:type="dxa"/>
          </w:tcPr>
          <w:p w:rsidR="00E30976" w:rsidRPr="008E2C25" w:rsidRDefault="00E30976" w:rsidP="00E30976">
            <w:r>
              <w:t>10.02</w:t>
            </w:r>
          </w:p>
        </w:tc>
        <w:tc>
          <w:tcPr>
            <w:tcW w:w="992" w:type="dxa"/>
          </w:tcPr>
          <w:p w:rsidR="00E30976" w:rsidRDefault="00E30976" w:rsidP="00E30976">
            <w:r>
              <w:t>15.30</w:t>
            </w:r>
          </w:p>
        </w:tc>
        <w:tc>
          <w:tcPr>
            <w:tcW w:w="1418" w:type="dxa"/>
          </w:tcPr>
          <w:p w:rsidR="00E30976" w:rsidRPr="009E06D8" w:rsidRDefault="008B4F0B" w:rsidP="00E30976">
            <w:pPr>
              <w:rPr>
                <w:sz w:val="20"/>
                <w:szCs w:val="20"/>
              </w:rPr>
            </w:pPr>
            <w:r>
              <w:rPr>
                <w:sz w:val="20"/>
                <w:szCs w:val="20"/>
              </w:rPr>
              <w:t>Беседа</w:t>
            </w:r>
          </w:p>
        </w:tc>
        <w:tc>
          <w:tcPr>
            <w:tcW w:w="708" w:type="dxa"/>
            <w:gridSpan w:val="2"/>
          </w:tcPr>
          <w:p w:rsidR="00E30976" w:rsidRDefault="00E30976" w:rsidP="00E30976">
            <w:pPr>
              <w:jc w:val="center"/>
            </w:pPr>
            <w:r>
              <w:t>2</w:t>
            </w:r>
          </w:p>
        </w:tc>
        <w:tc>
          <w:tcPr>
            <w:tcW w:w="6148" w:type="dxa"/>
          </w:tcPr>
          <w:p w:rsidR="00E30976" w:rsidRDefault="00E30976" w:rsidP="00E30976">
            <w:pPr>
              <w:pStyle w:val="a9"/>
            </w:pPr>
            <w:r w:rsidRPr="00107710">
              <w:t>Атмосферное давление в жизни человека</w:t>
            </w:r>
            <w:r w:rsidRPr="009F5316">
              <w:t xml:space="preserve">. Роль атмосферного давления в природе. Атмосферное давление и погода. </w:t>
            </w:r>
            <w:r w:rsidRPr="00BB3681">
              <w:t xml:space="preserve">Погода и климат. </w:t>
            </w:r>
          </w:p>
          <w:p w:rsidR="00E30976" w:rsidRPr="00423412" w:rsidRDefault="00E30976" w:rsidP="00E30976"/>
        </w:tc>
        <w:tc>
          <w:tcPr>
            <w:tcW w:w="1223" w:type="dxa"/>
          </w:tcPr>
          <w:p w:rsidR="00E30976" w:rsidRDefault="00E30976" w:rsidP="00E30976">
            <w:r w:rsidRPr="00B13BCA">
              <w:rPr>
                <w:sz w:val="20"/>
                <w:szCs w:val="20"/>
              </w:rPr>
              <w:t>Кабинет физики</w:t>
            </w:r>
          </w:p>
        </w:tc>
        <w:tc>
          <w:tcPr>
            <w:tcW w:w="2093" w:type="dxa"/>
          </w:tcPr>
          <w:p w:rsidR="00E30976" w:rsidRPr="00394295" w:rsidRDefault="00E30976" w:rsidP="00E30976">
            <w:pPr>
              <w:rPr>
                <w:sz w:val="22"/>
                <w:szCs w:val="22"/>
              </w:rPr>
            </w:pPr>
            <w:r w:rsidRPr="00394295">
              <w:rPr>
                <w:sz w:val="22"/>
                <w:szCs w:val="22"/>
              </w:rPr>
              <w:t>Сообщение</w:t>
            </w:r>
          </w:p>
        </w:tc>
      </w:tr>
      <w:tr w:rsidR="00E30976" w:rsidRPr="00ED7906" w:rsidTr="003C0988">
        <w:tc>
          <w:tcPr>
            <w:tcW w:w="880" w:type="dxa"/>
          </w:tcPr>
          <w:p w:rsidR="00E30976" w:rsidRPr="00ED7906" w:rsidRDefault="00E30976" w:rsidP="00E30976">
            <w:pPr>
              <w:jc w:val="center"/>
              <w:rPr>
                <w:b/>
              </w:rPr>
            </w:pPr>
            <w:r>
              <w:rPr>
                <w:b/>
              </w:rPr>
              <w:t>43-44</w:t>
            </w:r>
          </w:p>
        </w:tc>
        <w:tc>
          <w:tcPr>
            <w:tcW w:w="1105" w:type="dxa"/>
          </w:tcPr>
          <w:p w:rsidR="00E30976" w:rsidRDefault="00E30976" w:rsidP="00E30976">
            <w:r>
              <w:t>февраль</w:t>
            </w:r>
          </w:p>
        </w:tc>
        <w:tc>
          <w:tcPr>
            <w:tcW w:w="1134" w:type="dxa"/>
          </w:tcPr>
          <w:p w:rsidR="00E30976" w:rsidRPr="008E2C25" w:rsidRDefault="00E30976" w:rsidP="00E30976">
            <w:r>
              <w:t>17.02</w:t>
            </w:r>
          </w:p>
        </w:tc>
        <w:tc>
          <w:tcPr>
            <w:tcW w:w="992" w:type="dxa"/>
          </w:tcPr>
          <w:p w:rsidR="00E30976" w:rsidRDefault="00E30976" w:rsidP="00E30976">
            <w:r>
              <w:t>15.30</w:t>
            </w:r>
          </w:p>
          <w:p w:rsidR="00E30976" w:rsidRDefault="00E30976" w:rsidP="00E30976">
            <w:r>
              <w:t>15.30</w:t>
            </w:r>
          </w:p>
          <w:p w:rsidR="00E30976" w:rsidRDefault="00E30976" w:rsidP="00E30976">
            <w:r>
              <w:t>15.30</w:t>
            </w:r>
          </w:p>
          <w:p w:rsidR="00E30976" w:rsidRDefault="00E30976" w:rsidP="00E30976">
            <w:r>
              <w:t>15.30</w:t>
            </w:r>
          </w:p>
        </w:tc>
        <w:tc>
          <w:tcPr>
            <w:tcW w:w="1418" w:type="dxa"/>
          </w:tcPr>
          <w:p w:rsidR="00E30976" w:rsidRPr="009E06D8" w:rsidRDefault="00E30976" w:rsidP="00E30976">
            <w:pPr>
              <w:rPr>
                <w:sz w:val="20"/>
                <w:szCs w:val="20"/>
              </w:rPr>
            </w:pPr>
            <w:r w:rsidRPr="009E06D8">
              <w:rPr>
                <w:sz w:val="20"/>
                <w:szCs w:val="20"/>
              </w:rPr>
              <w:t>Групповое исследование</w:t>
            </w:r>
          </w:p>
        </w:tc>
        <w:tc>
          <w:tcPr>
            <w:tcW w:w="708" w:type="dxa"/>
            <w:gridSpan w:val="2"/>
          </w:tcPr>
          <w:p w:rsidR="00E30976" w:rsidRDefault="00E30976" w:rsidP="00E30976">
            <w:pPr>
              <w:jc w:val="center"/>
            </w:pPr>
            <w:r>
              <w:t>2</w:t>
            </w:r>
          </w:p>
        </w:tc>
        <w:tc>
          <w:tcPr>
            <w:tcW w:w="6148" w:type="dxa"/>
          </w:tcPr>
          <w:p w:rsidR="00E30976" w:rsidRPr="001F38DB" w:rsidRDefault="00E30976" w:rsidP="00E30976">
            <w:r w:rsidRPr="009F5316">
              <w:t>Атмосферное давление и медицина. Кровяное давление</w:t>
            </w:r>
            <w:r>
              <w:rPr>
                <w:rFonts w:ascii="Arial" w:hAnsi="Arial" w:cs="Arial"/>
              </w:rPr>
              <w:t>.</w:t>
            </w:r>
            <w:r>
              <w:t xml:space="preserve"> Экспериментальная</w:t>
            </w:r>
            <w:r>
              <w:rPr>
                <w:spacing w:val="-4"/>
              </w:rPr>
              <w:t xml:space="preserve"> </w:t>
            </w:r>
            <w:r>
              <w:t>работа №16 «</w:t>
            </w:r>
            <w:r w:rsidRPr="00107710">
              <w:t>Определение давления крови у человека</w:t>
            </w:r>
          </w:p>
        </w:tc>
        <w:tc>
          <w:tcPr>
            <w:tcW w:w="1223" w:type="dxa"/>
          </w:tcPr>
          <w:p w:rsidR="00E30976" w:rsidRDefault="00E30976" w:rsidP="00E30976">
            <w:r w:rsidRPr="00B13BCA">
              <w:rPr>
                <w:sz w:val="20"/>
                <w:szCs w:val="20"/>
              </w:rPr>
              <w:t>Кабинет физики</w:t>
            </w:r>
          </w:p>
        </w:tc>
        <w:tc>
          <w:tcPr>
            <w:tcW w:w="2093" w:type="dxa"/>
          </w:tcPr>
          <w:p w:rsidR="00E30976" w:rsidRPr="00394295" w:rsidRDefault="00E30976" w:rsidP="00E30976">
            <w:pPr>
              <w:rPr>
                <w:sz w:val="22"/>
                <w:szCs w:val="22"/>
              </w:rPr>
            </w:pPr>
            <w:r>
              <w:rPr>
                <w:rFonts w:ascii="Arial" w:hAnsi="Arial" w:cs="Arial"/>
                <w:color w:val="000000"/>
                <w:sz w:val="21"/>
                <w:szCs w:val="21"/>
                <w:shd w:val="clear" w:color="auto" w:fill="FFFFFF"/>
              </w:rPr>
              <w:t>Отчёт по результатам работы</w:t>
            </w:r>
          </w:p>
        </w:tc>
      </w:tr>
      <w:tr w:rsidR="008B4F0B" w:rsidRPr="00ED7906" w:rsidTr="003C0988">
        <w:tc>
          <w:tcPr>
            <w:tcW w:w="880" w:type="dxa"/>
          </w:tcPr>
          <w:p w:rsidR="008B4F0B" w:rsidRDefault="008B4F0B" w:rsidP="008B4F0B">
            <w:pPr>
              <w:jc w:val="center"/>
              <w:rPr>
                <w:b/>
              </w:rPr>
            </w:pPr>
            <w:r>
              <w:rPr>
                <w:b/>
              </w:rPr>
              <w:t>45-46</w:t>
            </w:r>
          </w:p>
        </w:tc>
        <w:tc>
          <w:tcPr>
            <w:tcW w:w="1105" w:type="dxa"/>
          </w:tcPr>
          <w:p w:rsidR="008B4F0B" w:rsidRDefault="008B4F0B" w:rsidP="008B4F0B">
            <w:r>
              <w:t>февраль</w:t>
            </w:r>
          </w:p>
        </w:tc>
        <w:tc>
          <w:tcPr>
            <w:tcW w:w="1134" w:type="dxa"/>
          </w:tcPr>
          <w:p w:rsidR="008B4F0B" w:rsidRPr="008E2C25" w:rsidRDefault="008B4F0B" w:rsidP="008B4F0B">
            <w:r>
              <w:t>24.02</w:t>
            </w:r>
          </w:p>
        </w:tc>
        <w:tc>
          <w:tcPr>
            <w:tcW w:w="992" w:type="dxa"/>
          </w:tcPr>
          <w:p w:rsidR="008B4F0B" w:rsidRDefault="008B4F0B" w:rsidP="008B4F0B">
            <w:r w:rsidRPr="00BE7E6A">
              <w:t>15.30</w:t>
            </w:r>
          </w:p>
        </w:tc>
        <w:tc>
          <w:tcPr>
            <w:tcW w:w="1418" w:type="dxa"/>
          </w:tcPr>
          <w:p w:rsidR="008B4F0B" w:rsidRPr="009E06D8" w:rsidRDefault="008B4F0B" w:rsidP="008B4F0B">
            <w:pPr>
              <w:rPr>
                <w:sz w:val="20"/>
                <w:szCs w:val="20"/>
              </w:rPr>
            </w:pPr>
            <w:r>
              <w:rPr>
                <w:sz w:val="20"/>
                <w:szCs w:val="20"/>
              </w:rPr>
              <w:t>Исследовательская работа</w:t>
            </w:r>
          </w:p>
        </w:tc>
        <w:tc>
          <w:tcPr>
            <w:tcW w:w="708" w:type="dxa"/>
            <w:gridSpan w:val="2"/>
          </w:tcPr>
          <w:p w:rsidR="008B4F0B" w:rsidRDefault="008B4F0B" w:rsidP="008B4F0B">
            <w:pPr>
              <w:jc w:val="center"/>
            </w:pPr>
            <w:r>
              <w:t>2</w:t>
            </w:r>
          </w:p>
        </w:tc>
        <w:tc>
          <w:tcPr>
            <w:tcW w:w="6148" w:type="dxa"/>
          </w:tcPr>
          <w:p w:rsidR="008B4F0B" w:rsidRPr="001F38DB" w:rsidRDefault="008B4F0B" w:rsidP="008B4F0B">
            <w:r>
              <w:t>Исследовательская работа «</w:t>
            </w:r>
            <w:r w:rsidRPr="00BB3681">
              <w:t>Исследования морских глубин</w:t>
            </w:r>
            <w:r>
              <w:t>»</w:t>
            </w:r>
            <w:r w:rsidRPr="00BB3681">
              <w:t>.</w:t>
            </w:r>
            <w:r>
              <w:t xml:space="preserve"> </w:t>
            </w:r>
          </w:p>
        </w:tc>
        <w:tc>
          <w:tcPr>
            <w:tcW w:w="1223" w:type="dxa"/>
          </w:tcPr>
          <w:p w:rsidR="008B4F0B" w:rsidRDefault="008B4F0B" w:rsidP="008B4F0B">
            <w:r w:rsidRPr="00B13BCA">
              <w:rPr>
                <w:sz w:val="20"/>
                <w:szCs w:val="20"/>
              </w:rPr>
              <w:t>Кабинет физики</w:t>
            </w:r>
          </w:p>
        </w:tc>
        <w:tc>
          <w:tcPr>
            <w:tcW w:w="2093" w:type="dxa"/>
          </w:tcPr>
          <w:p w:rsidR="008B4F0B" w:rsidRPr="00394295" w:rsidRDefault="008B4F0B" w:rsidP="008B4F0B">
            <w:pPr>
              <w:rPr>
                <w:sz w:val="22"/>
                <w:szCs w:val="22"/>
              </w:rPr>
            </w:pPr>
            <w:r w:rsidRPr="00394295">
              <w:rPr>
                <w:sz w:val="22"/>
                <w:szCs w:val="22"/>
              </w:rPr>
              <w:t>Защита работы</w:t>
            </w:r>
          </w:p>
        </w:tc>
      </w:tr>
      <w:tr w:rsidR="008B4F0B" w:rsidRPr="00ED7906" w:rsidTr="003C0988">
        <w:tc>
          <w:tcPr>
            <w:tcW w:w="880" w:type="dxa"/>
          </w:tcPr>
          <w:p w:rsidR="008B4F0B" w:rsidRDefault="008B4F0B" w:rsidP="008B4F0B">
            <w:pPr>
              <w:jc w:val="center"/>
              <w:rPr>
                <w:b/>
              </w:rPr>
            </w:pPr>
            <w:r>
              <w:rPr>
                <w:b/>
              </w:rPr>
              <w:t>47-48</w:t>
            </w:r>
          </w:p>
        </w:tc>
        <w:tc>
          <w:tcPr>
            <w:tcW w:w="1105" w:type="dxa"/>
          </w:tcPr>
          <w:p w:rsidR="008B4F0B" w:rsidRDefault="008B4F0B" w:rsidP="008B4F0B">
            <w:r>
              <w:t>март</w:t>
            </w:r>
          </w:p>
        </w:tc>
        <w:tc>
          <w:tcPr>
            <w:tcW w:w="1134" w:type="dxa"/>
          </w:tcPr>
          <w:p w:rsidR="008B4F0B" w:rsidRPr="008E2C25" w:rsidRDefault="008B4F0B" w:rsidP="008B4F0B">
            <w:r>
              <w:t>03.03</w:t>
            </w:r>
          </w:p>
        </w:tc>
        <w:tc>
          <w:tcPr>
            <w:tcW w:w="992" w:type="dxa"/>
          </w:tcPr>
          <w:p w:rsidR="008B4F0B" w:rsidRDefault="008B4F0B" w:rsidP="008B4F0B">
            <w:r w:rsidRPr="00BE7E6A">
              <w:t>15.30</w:t>
            </w:r>
          </w:p>
        </w:tc>
        <w:tc>
          <w:tcPr>
            <w:tcW w:w="1418" w:type="dxa"/>
          </w:tcPr>
          <w:p w:rsidR="008B4F0B" w:rsidRDefault="008B4F0B" w:rsidP="008B4F0B">
            <w:pPr>
              <w:rPr>
                <w:sz w:val="22"/>
                <w:szCs w:val="22"/>
              </w:rPr>
            </w:pPr>
            <w:r>
              <w:rPr>
                <w:sz w:val="22"/>
                <w:szCs w:val="22"/>
              </w:rPr>
              <w:t>Лекция</w:t>
            </w:r>
          </w:p>
          <w:p w:rsidR="008B4F0B" w:rsidRPr="009E06D8" w:rsidRDefault="008B4F0B" w:rsidP="008B4F0B">
            <w:pPr>
              <w:rPr>
                <w:sz w:val="20"/>
                <w:szCs w:val="20"/>
              </w:rPr>
            </w:pPr>
            <w:r>
              <w:rPr>
                <w:sz w:val="22"/>
                <w:szCs w:val="22"/>
              </w:rPr>
              <w:t>Экспериментальная работа</w:t>
            </w:r>
          </w:p>
        </w:tc>
        <w:tc>
          <w:tcPr>
            <w:tcW w:w="708" w:type="dxa"/>
            <w:gridSpan w:val="2"/>
          </w:tcPr>
          <w:p w:rsidR="008B4F0B" w:rsidRDefault="008B4F0B" w:rsidP="008B4F0B">
            <w:pPr>
              <w:jc w:val="center"/>
            </w:pPr>
            <w:r>
              <w:t>2</w:t>
            </w:r>
          </w:p>
        </w:tc>
        <w:tc>
          <w:tcPr>
            <w:tcW w:w="6148" w:type="dxa"/>
          </w:tcPr>
          <w:p w:rsidR="008B4F0B" w:rsidRDefault="008B4F0B" w:rsidP="008B4F0B">
            <w:pPr>
              <w:rPr>
                <w:rFonts w:ascii="Arial" w:hAnsi="Arial" w:cs="Arial"/>
              </w:rPr>
            </w:pPr>
            <w:r w:rsidRPr="00BB3681">
              <w:t xml:space="preserve">Архимедова сила и киты. </w:t>
            </w:r>
            <w:r w:rsidRPr="009F5316">
              <w:t>Глубоководные животные и их приспособленность</w:t>
            </w:r>
            <w:r>
              <w:rPr>
                <w:rFonts w:ascii="Arial" w:hAnsi="Arial" w:cs="Arial"/>
              </w:rPr>
              <w:t xml:space="preserve">. </w:t>
            </w:r>
          </w:p>
          <w:p w:rsidR="008B4F0B" w:rsidRPr="001F38DB" w:rsidRDefault="008B4F0B" w:rsidP="008B4F0B">
            <w:pPr>
              <w:pStyle w:val="a9"/>
            </w:pPr>
            <w:r>
              <w:t>Экспериментальная</w:t>
            </w:r>
            <w:r>
              <w:rPr>
                <w:spacing w:val="-4"/>
              </w:rPr>
              <w:t xml:space="preserve"> </w:t>
            </w:r>
            <w:r>
              <w:t>работа №17 «</w:t>
            </w:r>
            <w:r w:rsidRPr="002351F8">
              <w:t>Изучение условий плавания тел</w:t>
            </w:r>
            <w:r>
              <w:t>»</w:t>
            </w:r>
          </w:p>
        </w:tc>
        <w:tc>
          <w:tcPr>
            <w:tcW w:w="1223" w:type="dxa"/>
          </w:tcPr>
          <w:p w:rsidR="008B4F0B" w:rsidRDefault="008B4F0B" w:rsidP="008B4F0B">
            <w:r w:rsidRPr="00B13BCA">
              <w:rPr>
                <w:sz w:val="20"/>
                <w:szCs w:val="20"/>
              </w:rPr>
              <w:t>Кабинет физики</w:t>
            </w:r>
          </w:p>
        </w:tc>
        <w:tc>
          <w:tcPr>
            <w:tcW w:w="2093" w:type="dxa"/>
          </w:tcPr>
          <w:p w:rsidR="008B4F0B" w:rsidRPr="00394295" w:rsidRDefault="008B4F0B" w:rsidP="008B4F0B">
            <w:pPr>
              <w:rPr>
                <w:sz w:val="22"/>
                <w:szCs w:val="22"/>
              </w:rPr>
            </w:pPr>
            <w:r>
              <w:rPr>
                <w:rFonts w:ascii="Arial" w:hAnsi="Arial" w:cs="Arial"/>
                <w:color w:val="000000"/>
                <w:sz w:val="21"/>
                <w:szCs w:val="21"/>
                <w:shd w:val="clear" w:color="auto" w:fill="FFFFFF"/>
              </w:rPr>
              <w:t>Отчёт по результатам работы</w:t>
            </w:r>
          </w:p>
        </w:tc>
      </w:tr>
      <w:tr w:rsidR="008B4F0B" w:rsidRPr="00ED7906" w:rsidTr="003C0988">
        <w:tc>
          <w:tcPr>
            <w:tcW w:w="880" w:type="dxa"/>
          </w:tcPr>
          <w:p w:rsidR="008B4F0B" w:rsidRDefault="008B4F0B" w:rsidP="008B4F0B">
            <w:pPr>
              <w:jc w:val="center"/>
              <w:rPr>
                <w:b/>
              </w:rPr>
            </w:pPr>
            <w:r>
              <w:rPr>
                <w:b/>
              </w:rPr>
              <w:t>49-50</w:t>
            </w:r>
          </w:p>
        </w:tc>
        <w:tc>
          <w:tcPr>
            <w:tcW w:w="1105" w:type="dxa"/>
          </w:tcPr>
          <w:p w:rsidR="008B4F0B" w:rsidRDefault="008B4F0B" w:rsidP="008B4F0B">
            <w:r w:rsidRPr="00506D81">
              <w:t>март</w:t>
            </w:r>
          </w:p>
        </w:tc>
        <w:tc>
          <w:tcPr>
            <w:tcW w:w="1134" w:type="dxa"/>
          </w:tcPr>
          <w:p w:rsidR="008B4F0B" w:rsidRPr="008E2C25" w:rsidRDefault="008B4F0B" w:rsidP="008B4F0B">
            <w:r>
              <w:t>10.03</w:t>
            </w:r>
          </w:p>
        </w:tc>
        <w:tc>
          <w:tcPr>
            <w:tcW w:w="992" w:type="dxa"/>
          </w:tcPr>
          <w:p w:rsidR="008B4F0B" w:rsidRDefault="008B4F0B" w:rsidP="008B4F0B">
            <w:r w:rsidRPr="00BE7E6A">
              <w:t>15.30</w:t>
            </w:r>
          </w:p>
        </w:tc>
        <w:tc>
          <w:tcPr>
            <w:tcW w:w="1418" w:type="dxa"/>
          </w:tcPr>
          <w:p w:rsidR="008B4F0B" w:rsidRPr="009E06D8" w:rsidRDefault="008B4F0B" w:rsidP="008B4F0B">
            <w:pPr>
              <w:rPr>
                <w:sz w:val="20"/>
                <w:szCs w:val="20"/>
              </w:rPr>
            </w:pPr>
            <w:r>
              <w:rPr>
                <w:sz w:val="20"/>
                <w:szCs w:val="20"/>
              </w:rPr>
              <w:t>Беседа</w:t>
            </w:r>
          </w:p>
        </w:tc>
        <w:tc>
          <w:tcPr>
            <w:tcW w:w="708" w:type="dxa"/>
            <w:gridSpan w:val="2"/>
          </w:tcPr>
          <w:p w:rsidR="008B4F0B" w:rsidRDefault="008B4F0B" w:rsidP="008B4F0B">
            <w:pPr>
              <w:jc w:val="center"/>
            </w:pPr>
            <w:r>
              <w:t>2</w:t>
            </w:r>
          </w:p>
        </w:tc>
        <w:tc>
          <w:tcPr>
            <w:tcW w:w="6148" w:type="dxa"/>
          </w:tcPr>
          <w:p w:rsidR="008B4F0B" w:rsidRPr="001F38DB" w:rsidRDefault="008B4F0B" w:rsidP="008B4F0B">
            <w:r>
              <w:t>Воздухоплавание. Воздушный шар. Дирижабль-транспорт прошлого и транспорт будущего?</w:t>
            </w:r>
          </w:p>
        </w:tc>
        <w:tc>
          <w:tcPr>
            <w:tcW w:w="1223" w:type="dxa"/>
          </w:tcPr>
          <w:p w:rsidR="008B4F0B" w:rsidRDefault="008B4F0B" w:rsidP="008B4F0B">
            <w:r w:rsidRPr="00B13BCA">
              <w:rPr>
                <w:sz w:val="20"/>
                <w:szCs w:val="20"/>
              </w:rPr>
              <w:t>Кабинет физики</w:t>
            </w:r>
          </w:p>
        </w:tc>
        <w:tc>
          <w:tcPr>
            <w:tcW w:w="2093" w:type="dxa"/>
          </w:tcPr>
          <w:p w:rsidR="008B4F0B" w:rsidRPr="00394295" w:rsidRDefault="008B4F0B" w:rsidP="008B4F0B">
            <w:pPr>
              <w:rPr>
                <w:sz w:val="22"/>
                <w:szCs w:val="22"/>
              </w:rPr>
            </w:pPr>
            <w:r w:rsidRPr="00394295">
              <w:rPr>
                <w:sz w:val="22"/>
                <w:szCs w:val="22"/>
              </w:rPr>
              <w:t>Сообщение</w:t>
            </w:r>
          </w:p>
        </w:tc>
      </w:tr>
      <w:tr w:rsidR="008B4F0B" w:rsidRPr="00ED7906" w:rsidTr="00C737F2">
        <w:tc>
          <w:tcPr>
            <w:tcW w:w="15701" w:type="dxa"/>
            <w:gridSpan w:val="10"/>
          </w:tcPr>
          <w:p w:rsidR="008B4F0B" w:rsidRPr="00D5650B" w:rsidRDefault="008B4F0B" w:rsidP="008B4F0B">
            <w:pPr>
              <w:jc w:val="center"/>
              <w:rPr>
                <w:b/>
                <w:sz w:val="22"/>
                <w:szCs w:val="22"/>
              </w:rPr>
            </w:pPr>
            <w:r w:rsidRPr="00D5650B">
              <w:rPr>
                <w:b/>
                <w:sz w:val="22"/>
                <w:szCs w:val="22"/>
              </w:rPr>
              <w:t>В мире энергии</w:t>
            </w:r>
            <w:r>
              <w:rPr>
                <w:b/>
                <w:sz w:val="22"/>
                <w:szCs w:val="22"/>
              </w:rPr>
              <w:t xml:space="preserve"> - 22</w:t>
            </w:r>
          </w:p>
        </w:tc>
      </w:tr>
      <w:tr w:rsidR="008B4F0B" w:rsidRPr="00ED7906" w:rsidTr="00DF736A">
        <w:tc>
          <w:tcPr>
            <w:tcW w:w="880" w:type="dxa"/>
          </w:tcPr>
          <w:p w:rsidR="008B4F0B" w:rsidRPr="00ED7906" w:rsidRDefault="008B4F0B" w:rsidP="008B4F0B">
            <w:pPr>
              <w:jc w:val="center"/>
              <w:rPr>
                <w:b/>
              </w:rPr>
            </w:pPr>
            <w:r>
              <w:rPr>
                <w:b/>
              </w:rPr>
              <w:t>51-52</w:t>
            </w:r>
          </w:p>
        </w:tc>
        <w:tc>
          <w:tcPr>
            <w:tcW w:w="1105" w:type="dxa"/>
          </w:tcPr>
          <w:p w:rsidR="008B4F0B" w:rsidRDefault="008B4F0B" w:rsidP="008B4F0B">
            <w:r w:rsidRPr="00506D81">
              <w:t>март</w:t>
            </w:r>
          </w:p>
        </w:tc>
        <w:tc>
          <w:tcPr>
            <w:tcW w:w="1134" w:type="dxa"/>
          </w:tcPr>
          <w:p w:rsidR="008B4F0B" w:rsidRPr="008E2C25" w:rsidRDefault="008B4F0B" w:rsidP="008B4F0B">
            <w:r>
              <w:t>17.03</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sidRPr="009E06D8">
              <w:rPr>
                <w:sz w:val="20"/>
                <w:szCs w:val="20"/>
              </w:rPr>
              <w:t>Лекция</w:t>
            </w:r>
          </w:p>
        </w:tc>
        <w:tc>
          <w:tcPr>
            <w:tcW w:w="680" w:type="dxa"/>
          </w:tcPr>
          <w:p w:rsidR="008B4F0B" w:rsidRDefault="008B4F0B" w:rsidP="008B4F0B">
            <w:pPr>
              <w:jc w:val="center"/>
            </w:pPr>
            <w:r>
              <w:t>2</w:t>
            </w:r>
          </w:p>
        </w:tc>
        <w:tc>
          <w:tcPr>
            <w:tcW w:w="6148" w:type="dxa"/>
          </w:tcPr>
          <w:p w:rsidR="008B4F0B" w:rsidRPr="001F38DB" w:rsidRDefault="008B4F0B" w:rsidP="008B4F0B">
            <w:pPr>
              <w:shd w:val="clear" w:color="auto" w:fill="FFFFFF"/>
              <w:tabs>
                <w:tab w:val="left" w:pos="0"/>
              </w:tabs>
              <w:suppressAutoHyphens/>
              <w:ind w:right="-17"/>
            </w:pPr>
            <w:r>
              <w:t>Работа и мощность</w:t>
            </w:r>
          </w:p>
        </w:tc>
        <w:tc>
          <w:tcPr>
            <w:tcW w:w="1223" w:type="dxa"/>
          </w:tcPr>
          <w:p w:rsidR="008B4F0B" w:rsidRDefault="008B4F0B" w:rsidP="008B4F0B">
            <w:r w:rsidRPr="00631BA4">
              <w:rPr>
                <w:sz w:val="20"/>
                <w:szCs w:val="20"/>
              </w:rPr>
              <w:t>Кабинет физики</w:t>
            </w:r>
          </w:p>
        </w:tc>
        <w:tc>
          <w:tcPr>
            <w:tcW w:w="2093" w:type="dxa"/>
          </w:tcPr>
          <w:p w:rsidR="008B4F0B" w:rsidRPr="00394295" w:rsidRDefault="008B4F0B" w:rsidP="008B4F0B">
            <w:pPr>
              <w:rPr>
                <w:sz w:val="22"/>
                <w:szCs w:val="22"/>
              </w:rPr>
            </w:pPr>
            <w:r w:rsidRPr="00394295">
              <w:rPr>
                <w:sz w:val="22"/>
                <w:szCs w:val="22"/>
              </w:rPr>
              <w:t xml:space="preserve">Сообщение </w:t>
            </w:r>
          </w:p>
        </w:tc>
      </w:tr>
      <w:tr w:rsidR="008B4F0B" w:rsidRPr="00ED7906" w:rsidTr="00DF736A">
        <w:tc>
          <w:tcPr>
            <w:tcW w:w="880" w:type="dxa"/>
          </w:tcPr>
          <w:p w:rsidR="008B4F0B" w:rsidRPr="00ED7906" w:rsidRDefault="008B4F0B" w:rsidP="008B4F0B">
            <w:pPr>
              <w:jc w:val="center"/>
              <w:rPr>
                <w:b/>
              </w:rPr>
            </w:pPr>
            <w:r>
              <w:rPr>
                <w:b/>
              </w:rPr>
              <w:t>53-54</w:t>
            </w:r>
          </w:p>
        </w:tc>
        <w:tc>
          <w:tcPr>
            <w:tcW w:w="1105" w:type="dxa"/>
          </w:tcPr>
          <w:p w:rsidR="008B4F0B" w:rsidRDefault="008B4F0B" w:rsidP="008B4F0B">
            <w:r w:rsidRPr="00506D81">
              <w:t>март</w:t>
            </w:r>
          </w:p>
        </w:tc>
        <w:tc>
          <w:tcPr>
            <w:tcW w:w="1134" w:type="dxa"/>
          </w:tcPr>
          <w:p w:rsidR="008B4F0B" w:rsidRPr="008E2C25" w:rsidRDefault="008B4F0B" w:rsidP="008B4F0B">
            <w:r>
              <w:t>24.03</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rPr>
                <w:sz w:val="24"/>
              </w:rPr>
            </w:pPr>
            <w:r>
              <w:rPr>
                <w:sz w:val="24"/>
              </w:rPr>
              <w:t>Экспериментальная</w:t>
            </w:r>
            <w:r>
              <w:rPr>
                <w:spacing w:val="-3"/>
                <w:sz w:val="24"/>
              </w:rPr>
              <w:t xml:space="preserve"> </w:t>
            </w:r>
            <w:r>
              <w:rPr>
                <w:sz w:val="24"/>
              </w:rPr>
              <w:t>работа</w:t>
            </w:r>
            <w:r>
              <w:rPr>
                <w:spacing w:val="-3"/>
                <w:sz w:val="24"/>
              </w:rPr>
              <w:t xml:space="preserve"> </w:t>
            </w:r>
            <w:r>
              <w:rPr>
                <w:sz w:val="24"/>
              </w:rPr>
              <w:t>№</w:t>
            </w:r>
            <w:r>
              <w:rPr>
                <w:spacing w:val="-5"/>
                <w:sz w:val="24"/>
              </w:rPr>
              <w:t xml:space="preserve"> </w:t>
            </w:r>
            <w:r>
              <w:rPr>
                <w:sz w:val="24"/>
              </w:rPr>
              <w:t>18 «Вычисление</w:t>
            </w:r>
            <w:r>
              <w:rPr>
                <w:spacing w:val="-4"/>
                <w:sz w:val="24"/>
              </w:rPr>
              <w:t xml:space="preserve"> </w:t>
            </w:r>
            <w:r>
              <w:rPr>
                <w:sz w:val="24"/>
              </w:rPr>
              <w:t>работы,</w:t>
            </w:r>
          </w:p>
          <w:p w:rsidR="008B4F0B" w:rsidRDefault="008B4F0B" w:rsidP="008B4F0B">
            <w:pPr>
              <w:pStyle w:val="TableParagraph"/>
              <w:spacing w:line="264" w:lineRule="exact"/>
              <w:rPr>
                <w:sz w:val="24"/>
              </w:rPr>
            </w:pPr>
            <w:r>
              <w:rPr>
                <w:sz w:val="24"/>
              </w:rPr>
              <w:t>совершенной</w:t>
            </w:r>
            <w:r>
              <w:rPr>
                <w:spacing w:val="-3"/>
                <w:sz w:val="24"/>
              </w:rPr>
              <w:t xml:space="preserve"> </w:t>
            </w:r>
            <w:r>
              <w:rPr>
                <w:sz w:val="24"/>
              </w:rPr>
              <w:t>школьником</w:t>
            </w:r>
            <w:r>
              <w:rPr>
                <w:spacing w:val="-4"/>
                <w:sz w:val="24"/>
              </w:rPr>
              <w:t xml:space="preserve"> </w:t>
            </w:r>
            <w:r>
              <w:rPr>
                <w:sz w:val="24"/>
              </w:rPr>
              <w:t>при</w:t>
            </w:r>
            <w:r>
              <w:rPr>
                <w:spacing w:val="-2"/>
                <w:sz w:val="24"/>
              </w:rPr>
              <w:t xml:space="preserve"> </w:t>
            </w:r>
            <w:r>
              <w:rPr>
                <w:sz w:val="24"/>
              </w:rPr>
              <w:t>подъеме</w:t>
            </w:r>
            <w:r>
              <w:rPr>
                <w:spacing w:val="-4"/>
                <w:sz w:val="24"/>
              </w:rPr>
              <w:t xml:space="preserve"> </w:t>
            </w:r>
            <w:r>
              <w:rPr>
                <w:sz w:val="24"/>
              </w:rPr>
              <w:t>с</w:t>
            </w:r>
            <w:r>
              <w:rPr>
                <w:spacing w:val="-3"/>
                <w:sz w:val="24"/>
              </w:rPr>
              <w:t xml:space="preserve"> </w:t>
            </w:r>
            <w:r>
              <w:rPr>
                <w:sz w:val="24"/>
              </w:rPr>
              <w:t>1</w:t>
            </w:r>
            <w:r>
              <w:rPr>
                <w:spacing w:val="-3"/>
                <w:sz w:val="24"/>
              </w:rPr>
              <w:t xml:space="preserve"> </w:t>
            </w:r>
            <w:r>
              <w:rPr>
                <w:sz w:val="24"/>
              </w:rPr>
              <w:t>на</w:t>
            </w:r>
            <w:r>
              <w:rPr>
                <w:spacing w:val="-3"/>
                <w:sz w:val="24"/>
              </w:rPr>
              <w:t xml:space="preserve"> </w:t>
            </w:r>
            <w:r>
              <w:rPr>
                <w:sz w:val="24"/>
              </w:rPr>
              <w:t>2</w:t>
            </w:r>
            <w:r>
              <w:rPr>
                <w:spacing w:val="-1"/>
                <w:sz w:val="24"/>
              </w:rPr>
              <w:t xml:space="preserve"> </w:t>
            </w:r>
            <w:r>
              <w:rPr>
                <w:sz w:val="24"/>
              </w:rPr>
              <w:t>этаж».</w:t>
            </w:r>
          </w:p>
        </w:tc>
        <w:tc>
          <w:tcPr>
            <w:tcW w:w="1223" w:type="dxa"/>
          </w:tcPr>
          <w:p w:rsidR="008B4F0B" w:rsidRDefault="008B4F0B" w:rsidP="008B4F0B">
            <w:r w:rsidRPr="00631BA4">
              <w:rPr>
                <w:sz w:val="20"/>
                <w:szCs w:val="20"/>
              </w:rPr>
              <w:t>Кабинет физики</w:t>
            </w:r>
          </w:p>
        </w:tc>
        <w:tc>
          <w:tcPr>
            <w:tcW w:w="2093" w:type="dxa"/>
          </w:tcPr>
          <w:p w:rsidR="008B4F0B" w:rsidRDefault="008B4F0B" w:rsidP="008B4F0B">
            <w:r w:rsidRPr="000E50FE">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t>55-56</w:t>
            </w:r>
          </w:p>
        </w:tc>
        <w:tc>
          <w:tcPr>
            <w:tcW w:w="1105" w:type="dxa"/>
          </w:tcPr>
          <w:p w:rsidR="008B4F0B" w:rsidRDefault="008B4F0B" w:rsidP="008B4F0B">
            <w:r>
              <w:t>март</w:t>
            </w:r>
          </w:p>
        </w:tc>
        <w:tc>
          <w:tcPr>
            <w:tcW w:w="1134" w:type="dxa"/>
          </w:tcPr>
          <w:p w:rsidR="008B4F0B" w:rsidRPr="008E2C25" w:rsidRDefault="008B4F0B" w:rsidP="008B4F0B">
            <w:r>
              <w:t>31.03</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ind w:right="381"/>
              <w:rPr>
                <w:sz w:val="24"/>
              </w:rPr>
            </w:pPr>
            <w:r>
              <w:rPr>
                <w:sz w:val="24"/>
              </w:rPr>
              <w:t>Экспериментальная работа № 19 «Вычисление</w:t>
            </w:r>
            <w:r>
              <w:rPr>
                <w:spacing w:val="1"/>
                <w:sz w:val="24"/>
              </w:rPr>
              <w:t xml:space="preserve"> </w:t>
            </w:r>
            <w:r>
              <w:rPr>
                <w:sz w:val="24"/>
              </w:rPr>
              <w:t>мощности</w:t>
            </w:r>
            <w:r>
              <w:rPr>
                <w:spacing w:val="-4"/>
                <w:sz w:val="24"/>
              </w:rPr>
              <w:t xml:space="preserve"> </w:t>
            </w:r>
            <w:r>
              <w:rPr>
                <w:sz w:val="24"/>
              </w:rPr>
              <w:t>развиваемой</w:t>
            </w:r>
            <w:r>
              <w:rPr>
                <w:spacing w:val="-3"/>
                <w:sz w:val="24"/>
              </w:rPr>
              <w:t xml:space="preserve"> </w:t>
            </w:r>
            <w:r>
              <w:rPr>
                <w:sz w:val="24"/>
              </w:rPr>
              <w:t>школьником</w:t>
            </w:r>
            <w:r>
              <w:rPr>
                <w:spacing w:val="-4"/>
                <w:sz w:val="24"/>
              </w:rPr>
              <w:t xml:space="preserve"> </w:t>
            </w:r>
            <w:r>
              <w:rPr>
                <w:sz w:val="24"/>
              </w:rPr>
              <w:t>при</w:t>
            </w:r>
            <w:r>
              <w:rPr>
                <w:spacing w:val="-3"/>
                <w:sz w:val="24"/>
              </w:rPr>
              <w:t xml:space="preserve"> </w:t>
            </w:r>
            <w:r>
              <w:rPr>
                <w:sz w:val="24"/>
              </w:rPr>
              <w:t>подъеме</w:t>
            </w:r>
            <w:r>
              <w:rPr>
                <w:spacing w:val="-3"/>
                <w:sz w:val="24"/>
              </w:rPr>
              <w:t xml:space="preserve"> </w:t>
            </w:r>
            <w:r>
              <w:rPr>
                <w:sz w:val="24"/>
              </w:rPr>
              <w:t>с</w:t>
            </w:r>
            <w:r>
              <w:rPr>
                <w:spacing w:val="-4"/>
                <w:sz w:val="24"/>
              </w:rPr>
              <w:t xml:space="preserve"> </w:t>
            </w:r>
            <w:r>
              <w:rPr>
                <w:sz w:val="24"/>
              </w:rPr>
              <w:t>1</w:t>
            </w:r>
          </w:p>
          <w:p w:rsidR="008B4F0B" w:rsidRDefault="008B4F0B" w:rsidP="008B4F0B">
            <w:pPr>
              <w:pStyle w:val="TableParagraph"/>
              <w:spacing w:line="264" w:lineRule="exact"/>
              <w:rPr>
                <w:sz w:val="24"/>
              </w:rPr>
            </w:pPr>
            <w:r>
              <w:rPr>
                <w:sz w:val="24"/>
              </w:rPr>
              <w:t>на</w:t>
            </w:r>
            <w:r>
              <w:rPr>
                <w:spacing w:val="-3"/>
                <w:sz w:val="24"/>
              </w:rPr>
              <w:t xml:space="preserve"> </w:t>
            </w:r>
            <w:r>
              <w:rPr>
                <w:sz w:val="24"/>
              </w:rPr>
              <w:t>2</w:t>
            </w:r>
            <w:r>
              <w:rPr>
                <w:spacing w:val="-1"/>
                <w:sz w:val="24"/>
              </w:rPr>
              <w:t xml:space="preserve"> </w:t>
            </w:r>
            <w:r>
              <w:rPr>
                <w:sz w:val="24"/>
              </w:rPr>
              <w:t>этаж».</w:t>
            </w:r>
          </w:p>
        </w:tc>
        <w:tc>
          <w:tcPr>
            <w:tcW w:w="1223" w:type="dxa"/>
          </w:tcPr>
          <w:p w:rsidR="008B4F0B" w:rsidRDefault="008B4F0B" w:rsidP="008B4F0B">
            <w:r w:rsidRPr="00631BA4">
              <w:rPr>
                <w:sz w:val="20"/>
                <w:szCs w:val="20"/>
              </w:rPr>
              <w:t>Кабинет физики</w:t>
            </w:r>
          </w:p>
        </w:tc>
        <w:tc>
          <w:tcPr>
            <w:tcW w:w="2093" w:type="dxa"/>
          </w:tcPr>
          <w:p w:rsidR="008B4F0B" w:rsidRDefault="008B4F0B" w:rsidP="008B4F0B">
            <w:r w:rsidRPr="000E50FE">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lastRenderedPageBreak/>
              <w:t>57-58</w:t>
            </w:r>
          </w:p>
        </w:tc>
        <w:tc>
          <w:tcPr>
            <w:tcW w:w="1105" w:type="dxa"/>
          </w:tcPr>
          <w:p w:rsidR="008B4F0B" w:rsidRDefault="008B4F0B" w:rsidP="008B4F0B">
            <w:r>
              <w:t>апрель</w:t>
            </w:r>
          </w:p>
        </w:tc>
        <w:tc>
          <w:tcPr>
            <w:tcW w:w="1134" w:type="dxa"/>
          </w:tcPr>
          <w:p w:rsidR="008B4F0B" w:rsidRPr="008E2C25" w:rsidRDefault="008B4F0B" w:rsidP="008B4F0B">
            <w:r>
              <w:t>07.04</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ind w:right="938"/>
              <w:rPr>
                <w:sz w:val="24"/>
              </w:rPr>
            </w:pPr>
            <w:r w:rsidRPr="000663F8">
              <w:rPr>
                <w:sz w:val="24"/>
              </w:rPr>
              <w:t>Простые механизмы.</w:t>
            </w:r>
          </w:p>
          <w:p w:rsidR="008B4F0B" w:rsidRDefault="008B4F0B" w:rsidP="008B4F0B">
            <w:pPr>
              <w:pStyle w:val="TableParagraph"/>
              <w:ind w:right="938"/>
              <w:rPr>
                <w:sz w:val="24"/>
              </w:rPr>
            </w:pPr>
            <w:r>
              <w:rPr>
                <w:sz w:val="24"/>
              </w:rPr>
              <w:t>Экспериментальная</w:t>
            </w:r>
            <w:r>
              <w:rPr>
                <w:spacing w:val="-5"/>
                <w:sz w:val="24"/>
              </w:rPr>
              <w:t xml:space="preserve"> </w:t>
            </w:r>
            <w:r>
              <w:rPr>
                <w:sz w:val="24"/>
              </w:rPr>
              <w:t>работа</w:t>
            </w:r>
            <w:r>
              <w:rPr>
                <w:spacing w:val="-5"/>
                <w:sz w:val="24"/>
              </w:rPr>
              <w:t xml:space="preserve"> </w:t>
            </w:r>
            <w:r>
              <w:rPr>
                <w:sz w:val="24"/>
              </w:rPr>
              <w:t>№</w:t>
            </w:r>
            <w:r>
              <w:rPr>
                <w:spacing w:val="-7"/>
                <w:sz w:val="24"/>
              </w:rPr>
              <w:t xml:space="preserve"> </w:t>
            </w:r>
            <w:r>
              <w:rPr>
                <w:sz w:val="24"/>
              </w:rPr>
              <w:t>20</w:t>
            </w:r>
            <w:r>
              <w:rPr>
                <w:spacing w:val="-1"/>
                <w:sz w:val="24"/>
              </w:rPr>
              <w:t xml:space="preserve"> </w:t>
            </w:r>
            <w:r>
              <w:rPr>
                <w:sz w:val="24"/>
              </w:rPr>
              <w:t>«Определение</w:t>
            </w:r>
            <w:r>
              <w:rPr>
                <w:spacing w:val="-57"/>
                <w:sz w:val="24"/>
              </w:rPr>
              <w:t xml:space="preserve"> </w:t>
            </w:r>
            <w:r>
              <w:rPr>
                <w:sz w:val="24"/>
              </w:rPr>
              <w:t>выигрыша</w:t>
            </w:r>
            <w:r>
              <w:rPr>
                <w:spacing w:val="-4"/>
                <w:sz w:val="24"/>
              </w:rPr>
              <w:t xml:space="preserve"> </w:t>
            </w:r>
            <w:r>
              <w:rPr>
                <w:sz w:val="24"/>
              </w:rPr>
              <w:t>в</w:t>
            </w:r>
            <w:r>
              <w:rPr>
                <w:spacing w:val="-2"/>
                <w:sz w:val="24"/>
              </w:rPr>
              <w:t xml:space="preserve"> </w:t>
            </w:r>
            <w:r>
              <w:rPr>
                <w:sz w:val="24"/>
              </w:rPr>
              <w:t>силе,</w:t>
            </w:r>
            <w:r>
              <w:rPr>
                <w:spacing w:val="-1"/>
                <w:sz w:val="24"/>
              </w:rPr>
              <w:t xml:space="preserve"> </w:t>
            </w:r>
            <w:r>
              <w:rPr>
                <w:sz w:val="24"/>
              </w:rPr>
              <w:t>который</w:t>
            </w:r>
            <w:r>
              <w:rPr>
                <w:spacing w:val="-1"/>
                <w:sz w:val="24"/>
              </w:rPr>
              <w:t xml:space="preserve"> </w:t>
            </w:r>
            <w:r>
              <w:rPr>
                <w:sz w:val="24"/>
              </w:rPr>
              <w:t>дает</w:t>
            </w:r>
            <w:r>
              <w:rPr>
                <w:spacing w:val="-1"/>
                <w:sz w:val="24"/>
              </w:rPr>
              <w:t xml:space="preserve"> </w:t>
            </w:r>
            <w:r>
              <w:rPr>
                <w:sz w:val="24"/>
              </w:rPr>
              <w:t>подвижный</w:t>
            </w:r>
            <w:r>
              <w:rPr>
                <w:spacing w:val="-3"/>
                <w:sz w:val="24"/>
              </w:rPr>
              <w:t xml:space="preserve"> </w:t>
            </w:r>
            <w:r>
              <w:rPr>
                <w:sz w:val="24"/>
              </w:rPr>
              <w:t>и</w:t>
            </w:r>
          </w:p>
          <w:p w:rsidR="008B4F0B" w:rsidRDefault="008B4F0B" w:rsidP="008B4F0B">
            <w:pPr>
              <w:pStyle w:val="TableParagraph"/>
              <w:spacing w:line="264" w:lineRule="exact"/>
              <w:rPr>
                <w:sz w:val="24"/>
              </w:rPr>
            </w:pPr>
            <w:r>
              <w:rPr>
                <w:sz w:val="24"/>
              </w:rPr>
              <w:t>неподвижный</w:t>
            </w:r>
            <w:r>
              <w:rPr>
                <w:spacing w:val="-3"/>
                <w:sz w:val="24"/>
              </w:rPr>
              <w:t xml:space="preserve"> </w:t>
            </w:r>
            <w:r>
              <w:rPr>
                <w:sz w:val="24"/>
              </w:rPr>
              <w:t>блок».</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Default="008B4F0B" w:rsidP="008B4F0B">
            <w:r w:rsidRPr="000E50FE">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t>59-60</w:t>
            </w:r>
          </w:p>
        </w:tc>
        <w:tc>
          <w:tcPr>
            <w:tcW w:w="1105" w:type="dxa"/>
          </w:tcPr>
          <w:p w:rsidR="008B4F0B" w:rsidRDefault="008B4F0B" w:rsidP="008B4F0B">
            <w:r>
              <w:t>апрель</w:t>
            </w:r>
          </w:p>
        </w:tc>
        <w:tc>
          <w:tcPr>
            <w:tcW w:w="1134" w:type="dxa"/>
          </w:tcPr>
          <w:p w:rsidR="008B4F0B" w:rsidRPr="008E2C25" w:rsidRDefault="008B4F0B" w:rsidP="008B4F0B">
            <w:r>
              <w:t>14.04</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5"/>
                <w:sz w:val="24"/>
              </w:rPr>
              <w:t xml:space="preserve"> </w:t>
            </w:r>
            <w:r>
              <w:rPr>
                <w:sz w:val="24"/>
              </w:rPr>
              <w:t>21«Вычисление</w:t>
            </w:r>
            <w:r>
              <w:rPr>
                <w:spacing w:val="-5"/>
                <w:sz w:val="24"/>
              </w:rPr>
              <w:t xml:space="preserve"> </w:t>
            </w:r>
            <w:r>
              <w:rPr>
                <w:sz w:val="24"/>
              </w:rPr>
              <w:t>КПД</w:t>
            </w:r>
          </w:p>
          <w:p w:rsidR="008B4F0B" w:rsidRDefault="008B4F0B" w:rsidP="008B4F0B">
            <w:pPr>
              <w:pStyle w:val="TableParagraph"/>
              <w:spacing w:line="264" w:lineRule="exact"/>
              <w:rPr>
                <w:sz w:val="24"/>
              </w:rPr>
            </w:pPr>
            <w:r>
              <w:rPr>
                <w:sz w:val="24"/>
              </w:rPr>
              <w:t>наклонной</w:t>
            </w:r>
            <w:r>
              <w:rPr>
                <w:spacing w:val="-5"/>
                <w:sz w:val="24"/>
              </w:rPr>
              <w:t xml:space="preserve"> </w:t>
            </w:r>
            <w:r>
              <w:rPr>
                <w:sz w:val="24"/>
              </w:rPr>
              <w:t>плоскости».</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Default="008B4F0B" w:rsidP="008B4F0B">
            <w:r w:rsidRPr="000E50FE">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t>61-62</w:t>
            </w:r>
          </w:p>
        </w:tc>
        <w:tc>
          <w:tcPr>
            <w:tcW w:w="1105" w:type="dxa"/>
          </w:tcPr>
          <w:p w:rsidR="008B4F0B" w:rsidRDefault="008B4F0B" w:rsidP="008B4F0B">
            <w:r>
              <w:t>апрель</w:t>
            </w:r>
          </w:p>
        </w:tc>
        <w:tc>
          <w:tcPr>
            <w:tcW w:w="1134" w:type="dxa"/>
          </w:tcPr>
          <w:p w:rsidR="008B4F0B" w:rsidRPr="008E2C25" w:rsidRDefault="008B4F0B" w:rsidP="008B4F0B">
            <w:r>
              <w:t>21.04</w:t>
            </w:r>
          </w:p>
        </w:tc>
        <w:tc>
          <w:tcPr>
            <w:tcW w:w="992" w:type="dxa"/>
          </w:tcPr>
          <w:p w:rsidR="008B4F0B" w:rsidRDefault="008B4F0B" w:rsidP="008B4F0B">
            <w:r>
              <w:t>15.30</w:t>
            </w:r>
          </w:p>
        </w:tc>
        <w:tc>
          <w:tcPr>
            <w:tcW w:w="1446" w:type="dxa"/>
            <w:gridSpan w:val="2"/>
          </w:tcPr>
          <w:p w:rsidR="008B4F0B" w:rsidRPr="009E06D8" w:rsidRDefault="008B4F0B" w:rsidP="008B4F0B">
            <w:pPr>
              <w:rPr>
                <w:sz w:val="20"/>
                <w:szCs w:val="20"/>
              </w:rPr>
            </w:pPr>
            <w:r w:rsidRPr="009E06D8">
              <w:rPr>
                <w:sz w:val="20"/>
                <w:szCs w:val="20"/>
              </w:rPr>
              <w:t>Лекция</w:t>
            </w:r>
            <w:r>
              <w:rPr>
                <w:sz w:val="20"/>
                <w:szCs w:val="20"/>
              </w:rPr>
              <w:t xml:space="preserve"> с элементами беседы</w:t>
            </w:r>
          </w:p>
        </w:tc>
        <w:tc>
          <w:tcPr>
            <w:tcW w:w="680" w:type="dxa"/>
          </w:tcPr>
          <w:p w:rsidR="008B4F0B" w:rsidRDefault="008B4F0B" w:rsidP="008B4F0B">
            <w:pPr>
              <w:jc w:val="center"/>
            </w:pPr>
            <w:r>
              <w:t>2</w:t>
            </w:r>
          </w:p>
        </w:tc>
        <w:tc>
          <w:tcPr>
            <w:tcW w:w="6148" w:type="dxa"/>
          </w:tcPr>
          <w:p w:rsidR="008B4F0B" w:rsidRPr="000663F8" w:rsidRDefault="008B4F0B" w:rsidP="008B4F0B">
            <w:pPr>
              <w:pStyle w:val="TableParagraph"/>
              <w:spacing w:line="264" w:lineRule="exact"/>
              <w:rPr>
                <w:sz w:val="24"/>
              </w:rPr>
            </w:pPr>
            <w:r w:rsidRPr="000663F8">
              <w:rPr>
                <w:sz w:val="24"/>
              </w:rPr>
              <w:t>Энергия. Виды энергии. Альтернативные</w:t>
            </w:r>
            <w:r w:rsidRPr="000663F8">
              <w:rPr>
                <w:sz w:val="24"/>
              </w:rPr>
              <w:tab/>
            </w:r>
            <w:r w:rsidRPr="000663F8">
              <w:rPr>
                <w:sz w:val="24"/>
              </w:rPr>
              <w:tab/>
            </w:r>
            <w:r w:rsidRPr="000663F8">
              <w:rPr>
                <w:sz w:val="24"/>
              </w:rPr>
              <w:tab/>
            </w:r>
            <w:r w:rsidRPr="000663F8">
              <w:rPr>
                <w:sz w:val="24"/>
              </w:rPr>
              <w:tab/>
              <w:t>источники энергии:</w:t>
            </w:r>
            <w:r w:rsidRPr="000663F8">
              <w:rPr>
                <w:sz w:val="24"/>
              </w:rPr>
              <w:tab/>
            </w:r>
            <w:r w:rsidRPr="000663F8">
              <w:rPr>
                <w:sz w:val="24"/>
              </w:rPr>
              <w:tab/>
              <w:t>механические электростанции,</w:t>
            </w:r>
            <w:r w:rsidRPr="000663F8">
              <w:rPr>
                <w:sz w:val="24"/>
              </w:rPr>
              <w:tab/>
            </w:r>
            <w:r w:rsidRPr="000663F8">
              <w:rPr>
                <w:sz w:val="24"/>
              </w:rPr>
              <w:tab/>
            </w:r>
            <w:r w:rsidRPr="000663F8">
              <w:rPr>
                <w:sz w:val="24"/>
              </w:rPr>
              <w:tab/>
              <w:t>приливные электростанции</w:t>
            </w:r>
            <w:r w:rsidRPr="000663F8">
              <w:rPr>
                <w:sz w:val="24"/>
              </w:rPr>
              <w:tab/>
              <w:t>биологическое</w:t>
            </w:r>
          </w:p>
          <w:p w:rsidR="008B4F0B" w:rsidRDefault="008B4F0B" w:rsidP="008B4F0B">
            <w:pPr>
              <w:pStyle w:val="TableParagraph"/>
              <w:spacing w:line="264" w:lineRule="exact"/>
              <w:rPr>
                <w:sz w:val="24"/>
              </w:rPr>
            </w:pPr>
            <w:r w:rsidRPr="000663F8">
              <w:rPr>
                <w:sz w:val="24"/>
              </w:rPr>
              <w:t>топливо.</w:t>
            </w:r>
            <w:r w:rsidRPr="000663F8">
              <w:rPr>
                <w:sz w:val="24"/>
              </w:rPr>
              <w:tab/>
              <w:t>Атомная</w:t>
            </w:r>
            <w:r w:rsidRPr="000663F8">
              <w:rPr>
                <w:sz w:val="24"/>
              </w:rPr>
              <w:tab/>
              <w:t>энергия</w:t>
            </w:r>
            <w:r w:rsidRPr="000663F8">
              <w:rPr>
                <w:sz w:val="24"/>
              </w:rPr>
              <w:tab/>
              <w:t>и безопасность</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Pr="00394295" w:rsidRDefault="008B4F0B" w:rsidP="008B4F0B">
            <w:pPr>
              <w:rPr>
                <w:sz w:val="22"/>
                <w:szCs w:val="22"/>
              </w:rPr>
            </w:pPr>
            <w:r>
              <w:rPr>
                <w:sz w:val="22"/>
                <w:szCs w:val="22"/>
              </w:rPr>
              <w:t>Рефлексия</w:t>
            </w:r>
          </w:p>
        </w:tc>
      </w:tr>
      <w:tr w:rsidR="008B4F0B" w:rsidRPr="00ED7906" w:rsidTr="00DF736A">
        <w:tc>
          <w:tcPr>
            <w:tcW w:w="880" w:type="dxa"/>
          </w:tcPr>
          <w:p w:rsidR="008B4F0B" w:rsidRPr="00ED7906" w:rsidRDefault="008B4F0B" w:rsidP="008B4F0B">
            <w:pPr>
              <w:jc w:val="center"/>
              <w:rPr>
                <w:b/>
              </w:rPr>
            </w:pPr>
            <w:r>
              <w:rPr>
                <w:b/>
              </w:rPr>
              <w:t>63-64</w:t>
            </w:r>
          </w:p>
        </w:tc>
        <w:tc>
          <w:tcPr>
            <w:tcW w:w="1105" w:type="dxa"/>
          </w:tcPr>
          <w:p w:rsidR="008B4F0B" w:rsidRDefault="008B4F0B" w:rsidP="008B4F0B">
            <w:r>
              <w:t>апрель</w:t>
            </w:r>
          </w:p>
        </w:tc>
        <w:tc>
          <w:tcPr>
            <w:tcW w:w="1134" w:type="dxa"/>
          </w:tcPr>
          <w:p w:rsidR="008B4F0B" w:rsidRPr="008E2C25" w:rsidRDefault="008B4F0B" w:rsidP="008B4F0B">
            <w:r>
              <w:t>28.04</w:t>
            </w:r>
          </w:p>
        </w:tc>
        <w:tc>
          <w:tcPr>
            <w:tcW w:w="992" w:type="dxa"/>
          </w:tcPr>
          <w:p w:rsidR="008B4F0B" w:rsidRDefault="008B4F0B" w:rsidP="008B4F0B">
            <w:r>
              <w:t>15.30</w:t>
            </w:r>
          </w:p>
        </w:tc>
        <w:tc>
          <w:tcPr>
            <w:tcW w:w="1446" w:type="dxa"/>
            <w:gridSpan w:val="2"/>
          </w:tcPr>
          <w:p w:rsidR="008B4F0B" w:rsidRDefault="008B4F0B" w:rsidP="008B4F0B">
            <w:r w:rsidRPr="008B4334">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spacing w:line="270" w:lineRule="exact"/>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6"/>
                <w:sz w:val="24"/>
              </w:rPr>
              <w:t xml:space="preserve"> </w:t>
            </w:r>
            <w:r>
              <w:rPr>
                <w:sz w:val="24"/>
              </w:rPr>
              <w:t>21 «Измерение</w:t>
            </w:r>
          </w:p>
          <w:p w:rsidR="008B4F0B" w:rsidRDefault="008B4F0B" w:rsidP="008B4F0B">
            <w:pPr>
              <w:pStyle w:val="TableParagraph"/>
              <w:spacing w:line="264" w:lineRule="exact"/>
              <w:rPr>
                <w:sz w:val="24"/>
              </w:rPr>
            </w:pPr>
            <w:r>
              <w:rPr>
                <w:sz w:val="24"/>
              </w:rPr>
              <w:t>кинетической</w:t>
            </w:r>
            <w:r>
              <w:rPr>
                <w:spacing w:val="-5"/>
                <w:sz w:val="24"/>
              </w:rPr>
              <w:t xml:space="preserve"> </w:t>
            </w:r>
            <w:r>
              <w:rPr>
                <w:sz w:val="24"/>
              </w:rPr>
              <w:t>энергии</w:t>
            </w:r>
            <w:r>
              <w:rPr>
                <w:spacing w:val="-4"/>
                <w:sz w:val="24"/>
              </w:rPr>
              <w:t xml:space="preserve"> </w:t>
            </w:r>
            <w:r>
              <w:rPr>
                <w:sz w:val="24"/>
              </w:rPr>
              <w:t>тела».</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Default="008B4F0B" w:rsidP="008B4F0B">
            <w:r w:rsidRPr="00EB0FA4">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t>65-66</w:t>
            </w:r>
          </w:p>
        </w:tc>
        <w:tc>
          <w:tcPr>
            <w:tcW w:w="1105" w:type="dxa"/>
          </w:tcPr>
          <w:p w:rsidR="008B4F0B" w:rsidRDefault="008B4F0B" w:rsidP="008B4F0B">
            <w:r>
              <w:t>май</w:t>
            </w:r>
          </w:p>
        </w:tc>
        <w:tc>
          <w:tcPr>
            <w:tcW w:w="1134" w:type="dxa"/>
          </w:tcPr>
          <w:p w:rsidR="008B4F0B" w:rsidRPr="008E2C25" w:rsidRDefault="008B4F0B" w:rsidP="008B4F0B">
            <w:r>
              <w:t>05.05</w:t>
            </w:r>
          </w:p>
        </w:tc>
        <w:tc>
          <w:tcPr>
            <w:tcW w:w="992" w:type="dxa"/>
          </w:tcPr>
          <w:p w:rsidR="008B4F0B" w:rsidRDefault="008B4F0B" w:rsidP="008B4F0B">
            <w:r w:rsidRPr="008A45C5">
              <w:t>15.30</w:t>
            </w:r>
          </w:p>
        </w:tc>
        <w:tc>
          <w:tcPr>
            <w:tcW w:w="1446" w:type="dxa"/>
            <w:gridSpan w:val="2"/>
          </w:tcPr>
          <w:p w:rsidR="008B4F0B" w:rsidRDefault="008B4F0B" w:rsidP="008B4F0B">
            <w:r w:rsidRPr="008B4334">
              <w:rPr>
                <w:sz w:val="22"/>
                <w:szCs w:val="22"/>
              </w:rPr>
              <w:t>Экспериментальная работа</w:t>
            </w:r>
          </w:p>
        </w:tc>
        <w:tc>
          <w:tcPr>
            <w:tcW w:w="680" w:type="dxa"/>
          </w:tcPr>
          <w:p w:rsidR="008B4F0B" w:rsidRDefault="008B4F0B" w:rsidP="008B4F0B">
            <w:pPr>
              <w:jc w:val="center"/>
            </w:pPr>
            <w:r>
              <w:t>2</w:t>
            </w:r>
          </w:p>
        </w:tc>
        <w:tc>
          <w:tcPr>
            <w:tcW w:w="6148" w:type="dxa"/>
          </w:tcPr>
          <w:p w:rsidR="008B4F0B" w:rsidRDefault="008B4F0B" w:rsidP="008B4F0B">
            <w:pPr>
              <w:pStyle w:val="TableParagraph"/>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6"/>
                <w:sz w:val="24"/>
              </w:rPr>
              <w:t xml:space="preserve"> </w:t>
            </w:r>
            <w:r>
              <w:rPr>
                <w:sz w:val="24"/>
              </w:rPr>
              <w:t>23 «Измерение</w:t>
            </w:r>
          </w:p>
          <w:p w:rsidR="008B4F0B" w:rsidRDefault="008B4F0B" w:rsidP="008B4F0B">
            <w:pPr>
              <w:pStyle w:val="TableParagraph"/>
              <w:spacing w:line="264" w:lineRule="exact"/>
              <w:rPr>
                <w:sz w:val="24"/>
              </w:rPr>
            </w:pPr>
            <w:r>
              <w:rPr>
                <w:sz w:val="24"/>
              </w:rPr>
              <w:t>изменения</w:t>
            </w:r>
            <w:r>
              <w:rPr>
                <w:spacing w:val="-8"/>
                <w:sz w:val="24"/>
              </w:rPr>
              <w:t xml:space="preserve"> </w:t>
            </w:r>
            <w:r>
              <w:rPr>
                <w:sz w:val="24"/>
              </w:rPr>
              <w:t>потенциальной</w:t>
            </w:r>
            <w:r>
              <w:rPr>
                <w:spacing w:val="-4"/>
                <w:sz w:val="24"/>
              </w:rPr>
              <w:t xml:space="preserve"> </w:t>
            </w:r>
            <w:r>
              <w:rPr>
                <w:sz w:val="24"/>
              </w:rPr>
              <w:t>энергии».</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Default="008B4F0B" w:rsidP="008B4F0B">
            <w:r w:rsidRPr="00EB0FA4">
              <w:t>Отчёт по результатам работы</w:t>
            </w:r>
          </w:p>
        </w:tc>
      </w:tr>
      <w:tr w:rsidR="008B4F0B" w:rsidRPr="00ED7906" w:rsidTr="00DF736A">
        <w:tc>
          <w:tcPr>
            <w:tcW w:w="880" w:type="dxa"/>
          </w:tcPr>
          <w:p w:rsidR="008B4F0B" w:rsidRPr="00ED7906" w:rsidRDefault="008B4F0B" w:rsidP="008B4F0B">
            <w:pPr>
              <w:jc w:val="center"/>
              <w:rPr>
                <w:b/>
              </w:rPr>
            </w:pPr>
            <w:r>
              <w:rPr>
                <w:b/>
              </w:rPr>
              <w:t>67-70</w:t>
            </w:r>
          </w:p>
        </w:tc>
        <w:tc>
          <w:tcPr>
            <w:tcW w:w="1105" w:type="dxa"/>
          </w:tcPr>
          <w:p w:rsidR="008B4F0B" w:rsidRDefault="008B4F0B" w:rsidP="008B4F0B">
            <w:r>
              <w:t>май</w:t>
            </w:r>
          </w:p>
        </w:tc>
        <w:tc>
          <w:tcPr>
            <w:tcW w:w="1134" w:type="dxa"/>
          </w:tcPr>
          <w:p w:rsidR="008B4F0B" w:rsidRPr="008E2C25" w:rsidRDefault="008B4F0B" w:rsidP="008B4F0B">
            <w:r>
              <w:t>12.05</w:t>
            </w:r>
          </w:p>
        </w:tc>
        <w:tc>
          <w:tcPr>
            <w:tcW w:w="992" w:type="dxa"/>
          </w:tcPr>
          <w:p w:rsidR="008B4F0B" w:rsidRDefault="008B4F0B" w:rsidP="008B4F0B">
            <w:r w:rsidRPr="008A45C5">
              <w:t>15.30</w:t>
            </w:r>
          </w:p>
        </w:tc>
        <w:tc>
          <w:tcPr>
            <w:tcW w:w="1446" w:type="dxa"/>
            <w:gridSpan w:val="2"/>
          </w:tcPr>
          <w:p w:rsidR="008B4F0B" w:rsidRPr="009E06D8" w:rsidRDefault="008B4F0B" w:rsidP="008B4F0B">
            <w:pPr>
              <w:rPr>
                <w:sz w:val="20"/>
                <w:szCs w:val="20"/>
              </w:rPr>
            </w:pPr>
            <w:r w:rsidRPr="009E06D8">
              <w:rPr>
                <w:sz w:val="20"/>
                <w:szCs w:val="20"/>
              </w:rPr>
              <w:t>практическое занятие</w:t>
            </w:r>
          </w:p>
        </w:tc>
        <w:tc>
          <w:tcPr>
            <w:tcW w:w="680" w:type="dxa"/>
          </w:tcPr>
          <w:p w:rsidR="008B4F0B" w:rsidRDefault="008B4F0B" w:rsidP="008B4F0B">
            <w:pPr>
              <w:jc w:val="center"/>
            </w:pPr>
            <w:r>
              <w:t>4</w:t>
            </w:r>
          </w:p>
        </w:tc>
        <w:tc>
          <w:tcPr>
            <w:tcW w:w="6148" w:type="dxa"/>
          </w:tcPr>
          <w:p w:rsidR="008B4F0B" w:rsidRDefault="008B4F0B" w:rsidP="008B4F0B">
            <w:pPr>
              <w:pStyle w:val="TableParagraph"/>
              <w:spacing w:line="264" w:lineRule="exact"/>
              <w:rPr>
                <w:sz w:val="24"/>
              </w:rPr>
            </w:pPr>
            <w:r w:rsidRPr="00EB5EE7">
              <w:rPr>
                <w:rStyle w:val="StrongEmphasis"/>
              </w:rPr>
              <w:t>Проект «Физика в жизни человека»</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Pr="00394295" w:rsidRDefault="008B4F0B" w:rsidP="008B4F0B">
            <w:pPr>
              <w:rPr>
                <w:sz w:val="22"/>
                <w:szCs w:val="22"/>
              </w:rPr>
            </w:pPr>
            <w:r w:rsidRPr="00394295">
              <w:rPr>
                <w:sz w:val="22"/>
                <w:szCs w:val="22"/>
              </w:rPr>
              <w:t xml:space="preserve">Работа  с </w:t>
            </w:r>
            <w:proofErr w:type="spellStart"/>
            <w:r>
              <w:rPr>
                <w:sz w:val="22"/>
                <w:szCs w:val="22"/>
              </w:rPr>
              <w:t>интернет-ресурсами</w:t>
            </w:r>
            <w:proofErr w:type="spellEnd"/>
            <w:r>
              <w:rPr>
                <w:sz w:val="22"/>
                <w:szCs w:val="22"/>
              </w:rPr>
              <w:t>, создание презентаций</w:t>
            </w:r>
          </w:p>
        </w:tc>
      </w:tr>
      <w:tr w:rsidR="008B4F0B" w:rsidRPr="00ED7906" w:rsidTr="00DF736A">
        <w:tc>
          <w:tcPr>
            <w:tcW w:w="880" w:type="dxa"/>
          </w:tcPr>
          <w:p w:rsidR="008B4F0B" w:rsidRPr="00ED7906" w:rsidRDefault="008B4F0B" w:rsidP="008B4F0B">
            <w:pPr>
              <w:jc w:val="center"/>
              <w:rPr>
                <w:b/>
              </w:rPr>
            </w:pPr>
            <w:r>
              <w:rPr>
                <w:b/>
              </w:rPr>
              <w:t>71-72</w:t>
            </w:r>
          </w:p>
        </w:tc>
        <w:tc>
          <w:tcPr>
            <w:tcW w:w="1105" w:type="dxa"/>
          </w:tcPr>
          <w:p w:rsidR="008B4F0B" w:rsidRDefault="008B4F0B" w:rsidP="008B4F0B">
            <w:r>
              <w:t>май</w:t>
            </w:r>
          </w:p>
        </w:tc>
        <w:tc>
          <w:tcPr>
            <w:tcW w:w="1134" w:type="dxa"/>
          </w:tcPr>
          <w:p w:rsidR="008B4F0B" w:rsidRPr="008E2C25" w:rsidRDefault="008B4F0B" w:rsidP="008B4F0B">
            <w:r>
              <w:t>19.05</w:t>
            </w:r>
          </w:p>
        </w:tc>
        <w:tc>
          <w:tcPr>
            <w:tcW w:w="992" w:type="dxa"/>
          </w:tcPr>
          <w:p w:rsidR="008B4F0B" w:rsidRDefault="008B4F0B" w:rsidP="008B4F0B">
            <w:r w:rsidRPr="008A45C5">
              <w:t>15.30</w:t>
            </w:r>
          </w:p>
        </w:tc>
        <w:tc>
          <w:tcPr>
            <w:tcW w:w="1446" w:type="dxa"/>
            <w:gridSpan w:val="2"/>
          </w:tcPr>
          <w:p w:rsidR="008B4F0B" w:rsidRPr="009E06D8" w:rsidRDefault="008B4F0B" w:rsidP="008B4F0B">
            <w:pPr>
              <w:rPr>
                <w:sz w:val="20"/>
                <w:szCs w:val="20"/>
              </w:rPr>
            </w:pPr>
            <w:r w:rsidRPr="009E06D8">
              <w:rPr>
                <w:sz w:val="20"/>
                <w:szCs w:val="20"/>
              </w:rPr>
              <w:t>практическое занятие</w:t>
            </w:r>
          </w:p>
        </w:tc>
        <w:tc>
          <w:tcPr>
            <w:tcW w:w="680" w:type="dxa"/>
          </w:tcPr>
          <w:p w:rsidR="008B4F0B" w:rsidRDefault="008B4F0B" w:rsidP="008B4F0B">
            <w:pPr>
              <w:jc w:val="center"/>
            </w:pPr>
            <w:r>
              <w:t>2</w:t>
            </w:r>
          </w:p>
        </w:tc>
        <w:tc>
          <w:tcPr>
            <w:tcW w:w="6148" w:type="dxa"/>
          </w:tcPr>
          <w:p w:rsidR="008B4F0B" w:rsidRDefault="008B4F0B" w:rsidP="008B4F0B">
            <w:pPr>
              <w:pStyle w:val="TableParagraph"/>
              <w:spacing w:line="264" w:lineRule="exact"/>
              <w:rPr>
                <w:sz w:val="24"/>
              </w:rPr>
            </w:pPr>
            <w:r>
              <w:rPr>
                <w:sz w:val="24"/>
              </w:rPr>
              <w:t>Защита проектов</w:t>
            </w:r>
          </w:p>
        </w:tc>
        <w:tc>
          <w:tcPr>
            <w:tcW w:w="1223" w:type="dxa"/>
          </w:tcPr>
          <w:p w:rsidR="008B4F0B" w:rsidRPr="005423C4" w:rsidRDefault="008B4F0B" w:rsidP="008B4F0B">
            <w:pPr>
              <w:rPr>
                <w:sz w:val="20"/>
                <w:szCs w:val="20"/>
              </w:rPr>
            </w:pPr>
            <w:r w:rsidRPr="005423C4">
              <w:rPr>
                <w:sz w:val="20"/>
                <w:szCs w:val="20"/>
              </w:rPr>
              <w:t>Кабинет физики</w:t>
            </w:r>
          </w:p>
        </w:tc>
        <w:tc>
          <w:tcPr>
            <w:tcW w:w="2093" w:type="dxa"/>
          </w:tcPr>
          <w:p w:rsidR="008B4F0B" w:rsidRPr="00394295" w:rsidRDefault="008B4F0B" w:rsidP="008B4F0B">
            <w:pPr>
              <w:rPr>
                <w:sz w:val="22"/>
                <w:szCs w:val="22"/>
              </w:rPr>
            </w:pPr>
            <w:r>
              <w:rPr>
                <w:sz w:val="22"/>
                <w:szCs w:val="22"/>
              </w:rPr>
              <w:t>Защита проектов</w:t>
            </w:r>
          </w:p>
        </w:tc>
      </w:tr>
    </w:tbl>
    <w:p w:rsidR="00BA6AB9" w:rsidRDefault="00BA6AB9" w:rsidP="00A50344">
      <w:pPr>
        <w:rPr>
          <w:b/>
          <w:bCs/>
          <w:sz w:val="28"/>
          <w:szCs w:val="28"/>
        </w:rPr>
      </w:pPr>
    </w:p>
    <w:p w:rsidR="00F45712" w:rsidRDefault="00F45712" w:rsidP="001647E7">
      <w:pPr>
        <w:jc w:val="center"/>
        <w:rPr>
          <w:b/>
          <w:bCs/>
          <w:sz w:val="28"/>
          <w:szCs w:val="28"/>
        </w:rPr>
      </w:pPr>
    </w:p>
    <w:p w:rsidR="00941C7E" w:rsidRDefault="00941C7E" w:rsidP="001647E7">
      <w:pPr>
        <w:jc w:val="center"/>
        <w:rPr>
          <w:b/>
          <w:bCs/>
          <w:sz w:val="28"/>
          <w:szCs w:val="28"/>
        </w:rPr>
      </w:pPr>
    </w:p>
    <w:p w:rsidR="00941C7E" w:rsidRDefault="00941C7E" w:rsidP="001647E7">
      <w:pPr>
        <w:jc w:val="center"/>
        <w:rPr>
          <w:b/>
          <w:bCs/>
          <w:sz w:val="28"/>
          <w:szCs w:val="28"/>
        </w:rPr>
      </w:pPr>
    </w:p>
    <w:p w:rsidR="00941C7E" w:rsidRDefault="00941C7E" w:rsidP="001647E7">
      <w:pPr>
        <w:jc w:val="center"/>
        <w:rPr>
          <w:b/>
          <w:bCs/>
          <w:sz w:val="28"/>
          <w:szCs w:val="28"/>
        </w:rPr>
      </w:pPr>
    </w:p>
    <w:p w:rsidR="00941C7E" w:rsidRDefault="00941C7E" w:rsidP="001647E7">
      <w:pPr>
        <w:jc w:val="center"/>
        <w:rPr>
          <w:b/>
          <w:bCs/>
          <w:sz w:val="28"/>
          <w:szCs w:val="28"/>
        </w:rPr>
      </w:pPr>
    </w:p>
    <w:p w:rsidR="00941C7E" w:rsidRDefault="00941C7E" w:rsidP="001647E7">
      <w:pPr>
        <w:jc w:val="center"/>
        <w:rPr>
          <w:b/>
          <w:bCs/>
          <w:sz w:val="28"/>
          <w:szCs w:val="28"/>
        </w:rPr>
      </w:pPr>
    </w:p>
    <w:p w:rsidR="00941C7E" w:rsidRDefault="00941C7E" w:rsidP="001647E7">
      <w:pPr>
        <w:jc w:val="center"/>
        <w:rPr>
          <w:b/>
          <w:bCs/>
          <w:sz w:val="28"/>
          <w:szCs w:val="28"/>
        </w:rPr>
      </w:pPr>
    </w:p>
    <w:p w:rsidR="00817E1E" w:rsidRDefault="00817E1E" w:rsidP="001647E7">
      <w:pPr>
        <w:jc w:val="center"/>
        <w:rPr>
          <w:b/>
          <w:bCs/>
          <w:sz w:val="28"/>
          <w:szCs w:val="28"/>
        </w:rPr>
      </w:pPr>
      <w:r>
        <w:rPr>
          <w:b/>
          <w:bCs/>
          <w:sz w:val="28"/>
          <w:szCs w:val="28"/>
        </w:rPr>
        <w:lastRenderedPageBreak/>
        <w:t>2 год обучения</w:t>
      </w:r>
    </w:p>
    <w:p w:rsidR="00817E1E" w:rsidRDefault="00817E1E" w:rsidP="001647E7">
      <w:pPr>
        <w:jc w:val="center"/>
        <w:rPr>
          <w:b/>
          <w:bCs/>
          <w:sz w:val="28"/>
          <w:szCs w:val="28"/>
        </w:rPr>
      </w:pPr>
    </w:p>
    <w:tbl>
      <w:tblPr>
        <w:tblW w:w="15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05"/>
        <w:gridCol w:w="1134"/>
        <w:gridCol w:w="992"/>
        <w:gridCol w:w="1418"/>
        <w:gridCol w:w="28"/>
        <w:gridCol w:w="680"/>
        <w:gridCol w:w="6148"/>
        <w:gridCol w:w="1223"/>
        <w:gridCol w:w="2093"/>
      </w:tblGrid>
      <w:tr w:rsidR="00817E1E" w:rsidRPr="00ED7906" w:rsidTr="00C737F2">
        <w:tc>
          <w:tcPr>
            <w:tcW w:w="880" w:type="dxa"/>
          </w:tcPr>
          <w:p w:rsidR="00817E1E" w:rsidRPr="00E571DD" w:rsidRDefault="00817E1E" w:rsidP="00C737F2">
            <w:pPr>
              <w:jc w:val="both"/>
              <w:rPr>
                <w:b/>
                <w:sz w:val="20"/>
                <w:szCs w:val="20"/>
              </w:rPr>
            </w:pPr>
            <w:r w:rsidRPr="00E571DD">
              <w:rPr>
                <w:b/>
                <w:color w:val="000000"/>
                <w:kern w:val="24"/>
                <w:sz w:val="20"/>
                <w:szCs w:val="20"/>
              </w:rPr>
              <w:t>№</w:t>
            </w:r>
          </w:p>
          <w:p w:rsidR="00817E1E" w:rsidRPr="00E571DD" w:rsidRDefault="00817E1E" w:rsidP="00C737F2">
            <w:pPr>
              <w:jc w:val="center"/>
              <w:rPr>
                <w:b/>
                <w:sz w:val="20"/>
                <w:szCs w:val="20"/>
              </w:rPr>
            </w:pPr>
            <w:r w:rsidRPr="00E571DD">
              <w:rPr>
                <w:b/>
                <w:color w:val="000000"/>
                <w:kern w:val="24"/>
                <w:sz w:val="20"/>
                <w:szCs w:val="20"/>
              </w:rPr>
              <w:t>п/п</w:t>
            </w:r>
          </w:p>
        </w:tc>
        <w:tc>
          <w:tcPr>
            <w:tcW w:w="1105" w:type="dxa"/>
          </w:tcPr>
          <w:p w:rsidR="00817E1E" w:rsidRPr="00E571DD" w:rsidRDefault="00817E1E" w:rsidP="00C737F2">
            <w:pPr>
              <w:jc w:val="center"/>
              <w:rPr>
                <w:b/>
                <w:sz w:val="20"/>
                <w:szCs w:val="20"/>
              </w:rPr>
            </w:pPr>
            <w:r w:rsidRPr="00E571DD">
              <w:rPr>
                <w:b/>
                <w:color w:val="000000"/>
                <w:kern w:val="24"/>
                <w:sz w:val="20"/>
                <w:szCs w:val="20"/>
              </w:rPr>
              <w:t>Месяц</w:t>
            </w:r>
          </w:p>
        </w:tc>
        <w:tc>
          <w:tcPr>
            <w:tcW w:w="1134" w:type="dxa"/>
          </w:tcPr>
          <w:p w:rsidR="00817E1E" w:rsidRPr="00E571DD" w:rsidRDefault="00817E1E" w:rsidP="00C737F2">
            <w:pPr>
              <w:jc w:val="center"/>
              <w:rPr>
                <w:b/>
                <w:sz w:val="20"/>
                <w:szCs w:val="20"/>
              </w:rPr>
            </w:pPr>
            <w:r w:rsidRPr="00E571DD">
              <w:rPr>
                <w:b/>
                <w:color w:val="000000"/>
                <w:kern w:val="24"/>
                <w:sz w:val="20"/>
                <w:szCs w:val="20"/>
              </w:rPr>
              <w:t>Число</w:t>
            </w:r>
          </w:p>
        </w:tc>
        <w:tc>
          <w:tcPr>
            <w:tcW w:w="992" w:type="dxa"/>
          </w:tcPr>
          <w:p w:rsidR="00817E1E" w:rsidRPr="00E571DD" w:rsidRDefault="00817E1E" w:rsidP="00C737F2">
            <w:pPr>
              <w:jc w:val="center"/>
              <w:rPr>
                <w:b/>
                <w:sz w:val="20"/>
                <w:szCs w:val="20"/>
              </w:rPr>
            </w:pPr>
            <w:r w:rsidRPr="00E571DD">
              <w:rPr>
                <w:b/>
                <w:color w:val="000000"/>
                <w:kern w:val="24"/>
                <w:sz w:val="20"/>
                <w:szCs w:val="20"/>
              </w:rPr>
              <w:t>Время</w:t>
            </w:r>
          </w:p>
          <w:p w:rsidR="00817E1E" w:rsidRPr="00E571DD" w:rsidRDefault="00817E1E" w:rsidP="00C737F2">
            <w:pPr>
              <w:jc w:val="center"/>
              <w:rPr>
                <w:b/>
                <w:sz w:val="20"/>
                <w:szCs w:val="20"/>
              </w:rPr>
            </w:pPr>
            <w:r w:rsidRPr="00E571DD">
              <w:rPr>
                <w:b/>
                <w:color w:val="000000"/>
                <w:kern w:val="24"/>
                <w:sz w:val="20"/>
                <w:szCs w:val="20"/>
              </w:rPr>
              <w:t>проведения</w:t>
            </w:r>
            <w:r w:rsidRPr="00E571DD">
              <w:rPr>
                <w:b/>
                <w:sz w:val="20"/>
                <w:szCs w:val="20"/>
              </w:rPr>
              <w:t xml:space="preserve"> </w:t>
            </w:r>
            <w:r w:rsidRPr="00E571DD">
              <w:rPr>
                <w:b/>
                <w:color w:val="000000"/>
                <w:kern w:val="24"/>
                <w:sz w:val="20"/>
                <w:szCs w:val="20"/>
              </w:rPr>
              <w:t>занятия</w:t>
            </w:r>
          </w:p>
        </w:tc>
        <w:tc>
          <w:tcPr>
            <w:tcW w:w="1418" w:type="dxa"/>
          </w:tcPr>
          <w:p w:rsidR="00817E1E" w:rsidRPr="00E571DD" w:rsidRDefault="00817E1E" w:rsidP="00C737F2">
            <w:pPr>
              <w:jc w:val="center"/>
              <w:rPr>
                <w:b/>
                <w:sz w:val="20"/>
                <w:szCs w:val="20"/>
              </w:rPr>
            </w:pPr>
            <w:r w:rsidRPr="00E571DD">
              <w:rPr>
                <w:b/>
                <w:color w:val="000000"/>
                <w:kern w:val="24"/>
                <w:sz w:val="20"/>
                <w:szCs w:val="20"/>
              </w:rPr>
              <w:t>Форма</w:t>
            </w:r>
          </w:p>
          <w:p w:rsidR="00817E1E" w:rsidRPr="00E571DD" w:rsidRDefault="00817E1E" w:rsidP="00C737F2">
            <w:pPr>
              <w:jc w:val="center"/>
              <w:rPr>
                <w:b/>
                <w:sz w:val="20"/>
                <w:szCs w:val="20"/>
              </w:rPr>
            </w:pPr>
            <w:r w:rsidRPr="00E571DD">
              <w:rPr>
                <w:b/>
                <w:color w:val="000000"/>
                <w:kern w:val="24"/>
                <w:sz w:val="20"/>
                <w:szCs w:val="20"/>
              </w:rPr>
              <w:t>занятия</w:t>
            </w:r>
          </w:p>
        </w:tc>
        <w:tc>
          <w:tcPr>
            <w:tcW w:w="708" w:type="dxa"/>
            <w:gridSpan w:val="2"/>
          </w:tcPr>
          <w:p w:rsidR="00817E1E" w:rsidRPr="00E571DD" w:rsidRDefault="00817E1E" w:rsidP="00C737F2">
            <w:pPr>
              <w:jc w:val="center"/>
              <w:rPr>
                <w:b/>
                <w:sz w:val="20"/>
                <w:szCs w:val="20"/>
              </w:rPr>
            </w:pPr>
            <w:r w:rsidRPr="00E571DD">
              <w:rPr>
                <w:b/>
                <w:color w:val="000000"/>
                <w:kern w:val="24"/>
                <w:sz w:val="20"/>
                <w:szCs w:val="20"/>
              </w:rPr>
              <w:t>Кол-во</w:t>
            </w:r>
          </w:p>
          <w:p w:rsidR="00817E1E" w:rsidRPr="00E571DD" w:rsidRDefault="00817E1E" w:rsidP="00C737F2">
            <w:pPr>
              <w:jc w:val="center"/>
              <w:rPr>
                <w:b/>
                <w:sz w:val="20"/>
                <w:szCs w:val="20"/>
              </w:rPr>
            </w:pPr>
            <w:r w:rsidRPr="00E571DD">
              <w:rPr>
                <w:b/>
                <w:color w:val="000000"/>
                <w:kern w:val="24"/>
                <w:sz w:val="20"/>
                <w:szCs w:val="20"/>
              </w:rPr>
              <w:t>часов</w:t>
            </w:r>
          </w:p>
        </w:tc>
        <w:tc>
          <w:tcPr>
            <w:tcW w:w="6148" w:type="dxa"/>
          </w:tcPr>
          <w:p w:rsidR="00817E1E" w:rsidRPr="00E571DD" w:rsidRDefault="00817E1E" w:rsidP="00C737F2">
            <w:pPr>
              <w:jc w:val="both"/>
              <w:rPr>
                <w:b/>
                <w:sz w:val="20"/>
                <w:szCs w:val="20"/>
              </w:rPr>
            </w:pPr>
            <w:r w:rsidRPr="00E571DD">
              <w:rPr>
                <w:b/>
                <w:color w:val="000000"/>
                <w:kern w:val="24"/>
                <w:sz w:val="20"/>
                <w:szCs w:val="20"/>
              </w:rPr>
              <w:t>Тема занятия</w:t>
            </w:r>
          </w:p>
          <w:p w:rsidR="00817E1E" w:rsidRPr="00E571DD" w:rsidRDefault="00817E1E" w:rsidP="00C737F2">
            <w:pPr>
              <w:jc w:val="center"/>
              <w:rPr>
                <w:b/>
                <w:sz w:val="20"/>
                <w:szCs w:val="20"/>
              </w:rPr>
            </w:pPr>
          </w:p>
        </w:tc>
        <w:tc>
          <w:tcPr>
            <w:tcW w:w="1223" w:type="dxa"/>
          </w:tcPr>
          <w:p w:rsidR="00817E1E" w:rsidRPr="00E571DD" w:rsidRDefault="00817E1E" w:rsidP="00C737F2">
            <w:pPr>
              <w:jc w:val="center"/>
              <w:rPr>
                <w:b/>
                <w:sz w:val="20"/>
                <w:szCs w:val="20"/>
              </w:rPr>
            </w:pPr>
            <w:r w:rsidRPr="00E571DD">
              <w:rPr>
                <w:b/>
                <w:color w:val="000000"/>
                <w:kern w:val="24"/>
                <w:sz w:val="20"/>
                <w:szCs w:val="20"/>
              </w:rPr>
              <w:t>Место</w:t>
            </w:r>
          </w:p>
          <w:p w:rsidR="00817E1E" w:rsidRPr="00E571DD" w:rsidRDefault="00817E1E" w:rsidP="00C737F2">
            <w:pPr>
              <w:jc w:val="center"/>
              <w:rPr>
                <w:b/>
                <w:sz w:val="20"/>
                <w:szCs w:val="20"/>
              </w:rPr>
            </w:pPr>
            <w:r w:rsidRPr="00E571DD">
              <w:rPr>
                <w:b/>
                <w:color w:val="000000"/>
                <w:kern w:val="24"/>
                <w:sz w:val="20"/>
                <w:szCs w:val="20"/>
              </w:rPr>
              <w:t>проведения</w:t>
            </w:r>
          </w:p>
        </w:tc>
        <w:tc>
          <w:tcPr>
            <w:tcW w:w="2093" w:type="dxa"/>
          </w:tcPr>
          <w:p w:rsidR="00817E1E" w:rsidRPr="00E571DD" w:rsidRDefault="00817E1E" w:rsidP="00C737F2">
            <w:pPr>
              <w:jc w:val="center"/>
              <w:rPr>
                <w:b/>
                <w:sz w:val="20"/>
                <w:szCs w:val="20"/>
              </w:rPr>
            </w:pPr>
            <w:r w:rsidRPr="00E571DD">
              <w:rPr>
                <w:b/>
                <w:color w:val="000000"/>
                <w:kern w:val="24"/>
                <w:sz w:val="20"/>
                <w:szCs w:val="20"/>
              </w:rPr>
              <w:t>Форма</w:t>
            </w:r>
          </w:p>
          <w:p w:rsidR="00817E1E" w:rsidRPr="00E571DD" w:rsidRDefault="00817E1E" w:rsidP="00C737F2">
            <w:pPr>
              <w:jc w:val="center"/>
              <w:rPr>
                <w:b/>
                <w:sz w:val="20"/>
                <w:szCs w:val="20"/>
              </w:rPr>
            </w:pPr>
            <w:r w:rsidRPr="00E571DD">
              <w:rPr>
                <w:b/>
                <w:color w:val="000000"/>
                <w:kern w:val="24"/>
                <w:sz w:val="20"/>
                <w:szCs w:val="20"/>
              </w:rPr>
              <w:t>контроля</w:t>
            </w:r>
          </w:p>
        </w:tc>
      </w:tr>
      <w:tr w:rsidR="00817E1E" w:rsidRPr="00ED7906" w:rsidTr="00C737F2">
        <w:tc>
          <w:tcPr>
            <w:tcW w:w="15701" w:type="dxa"/>
            <w:gridSpan w:val="10"/>
          </w:tcPr>
          <w:p w:rsidR="00817E1E" w:rsidRPr="00ED7906" w:rsidRDefault="00817E1E" w:rsidP="00C737F2">
            <w:pPr>
              <w:jc w:val="center"/>
              <w:rPr>
                <w:b/>
              </w:rPr>
            </w:pPr>
            <w:r w:rsidRPr="00C528DB">
              <w:rPr>
                <w:rStyle w:val="StrongEmphasis"/>
              </w:rPr>
              <w:t>Введение</w:t>
            </w:r>
            <w:r>
              <w:rPr>
                <w:rStyle w:val="StrongEmphasis"/>
              </w:rPr>
              <w:t xml:space="preserve">  - 2 </w:t>
            </w:r>
          </w:p>
        </w:tc>
      </w:tr>
      <w:tr w:rsidR="00817E1E" w:rsidRPr="00ED7906" w:rsidTr="00C737F2">
        <w:tc>
          <w:tcPr>
            <w:tcW w:w="880" w:type="dxa"/>
          </w:tcPr>
          <w:p w:rsidR="00817E1E" w:rsidRPr="00ED7906" w:rsidRDefault="00817E1E" w:rsidP="00C737F2">
            <w:pPr>
              <w:jc w:val="center"/>
              <w:rPr>
                <w:b/>
              </w:rPr>
            </w:pPr>
            <w:r w:rsidRPr="00ED7906">
              <w:rPr>
                <w:b/>
              </w:rPr>
              <w:t>1</w:t>
            </w:r>
            <w:r>
              <w:rPr>
                <w:b/>
              </w:rPr>
              <w:t>-2</w:t>
            </w:r>
          </w:p>
        </w:tc>
        <w:tc>
          <w:tcPr>
            <w:tcW w:w="1105" w:type="dxa"/>
          </w:tcPr>
          <w:p w:rsidR="00817E1E" w:rsidRPr="008E2C25" w:rsidRDefault="00817E1E" w:rsidP="00C737F2">
            <w:r>
              <w:t>сентябрь</w:t>
            </w:r>
          </w:p>
        </w:tc>
        <w:tc>
          <w:tcPr>
            <w:tcW w:w="1134" w:type="dxa"/>
          </w:tcPr>
          <w:p w:rsidR="00817E1E" w:rsidRPr="008E2C25" w:rsidRDefault="00817E1E" w:rsidP="00C737F2">
            <w:r>
              <w:t>16.09</w:t>
            </w:r>
          </w:p>
        </w:tc>
        <w:tc>
          <w:tcPr>
            <w:tcW w:w="992" w:type="dxa"/>
          </w:tcPr>
          <w:p w:rsidR="00817E1E" w:rsidRPr="008E2C25" w:rsidRDefault="00817E1E" w:rsidP="00C737F2">
            <w:r>
              <w:t>15.30</w:t>
            </w:r>
          </w:p>
        </w:tc>
        <w:tc>
          <w:tcPr>
            <w:tcW w:w="1418" w:type="dxa"/>
          </w:tcPr>
          <w:p w:rsidR="00817E1E" w:rsidRPr="0078000E" w:rsidRDefault="00817E1E" w:rsidP="00C737F2">
            <w:pPr>
              <w:shd w:val="clear" w:color="auto" w:fill="FFFFFF"/>
              <w:tabs>
                <w:tab w:val="left" w:pos="0"/>
              </w:tabs>
              <w:suppressAutoHyphens/>
              <w:ind w:right="-17"/>
              <w:jc w:val="both"/>
              <w:rPr>
                <w:rFonts w:ascii="Arial" w:hAnsi="Arial" w:cs="Arial"/>
                <w:color w:val="000000"/>
                <w:sz w:val="21"/>
                <w:szCs w:val="21"/>
              </w:rPr>
            </w:pPr>
            <w:r w:rsidRPr="00B64602">
              <w:t>Беседа</w:t>
            </w:r>
            <w:r>
              <w:rPr>
                <w:rFonts w:ascii="Arial" w:hAnsi="Arial" w:cs="Arial"/>
                <w:color w:val="000000"/>
                <w:sz w:val="21"/>
                <w:szCs w:val="21"/>
              </w:rPr>
              <w:t>, и</w:t>
            </w:r>
            <w:r>
              <w:rPr>
                <w:rFonts w:ascii="Arial" w:hAnsi="Arial" w:cs="Arial"/>
                <w:color w:val="000000"/>
                <w:sz w:val="21"/>
                <w:szCs w:val="21"/>
                <w:shd w:val="clear" w:color="auto" w:fill="FFFFFF"/>
              </w:rPr>
              <w:t>мпровизированная экскурсия по кабинету и лаборантской</w:t>
            </w:r>
          </w:p>
        </w:tc>
        <w:tc>
          <w:tcPr>
            <w:tcW w:w="708" w:type="dxa"/>
            <w:gridSpan w:val="2"/>
          </w:tcPr>
          <w:p w:rsidR="00817E1E" w:rsidRPr="008E2C25" w:rsidRDefault="00817E1E" w:rsidP="00C737F2">
            <w:pPr>
              <w:jc w:val="center"/>
            </w:pPr>
            <w:r>
              <w:t>2</w:t>
            </w:r>
          </w:p>
        </w:tc>
        <w:tc>
          <w:tcPr>
            <w:tcW w:w="6148" w:type="dxa"/>
          </w:tcPr>
          <w:p w:rsidR="007B7EEE" w:rsidRDefault="007B7EEE" w:rsidP="007B7EEE">
            <w:pPr>
              <w:pStyle w:val="af1"/>
              <w:spacing w:line="274" w:lineRule="exact"/>
              <w:ind w:left="220"/>
            </w:pPr>
            <w:r>
              <w:t>Вводное занятие. Инструктаж по технике безопасности</w:t>
            </w:r>
            <w:r w:rsidRPr="0078000E">
              <w:rPr>
                <w:rStyle w:val="StrongEmphasis"/>
                <w:b w:val="0"/>
              </w:rPr>
              <w:t xml:space="preserve"> Лабораторное оборудование и измерительные приборы.</w:t>
            </w:r>
            <w:r>
              <w:rPr>
                <w:rStyle w:val="StrongEmphasis"/>
                <w:b w:val="0"/>
              </w:rPr>
              <w:t xml:space="preserve"> </w:t>
            </w:r>
            <w:r>
              <w:rPr>
                <w:color w:val="000000"/>
                <w:shd w:val="clear" w:color="auto" w:fill="FFFFFF"/>
              </w:rPr>
              <w:t xml:space="preserve">Измерительные приборы и использование их в жизни человека. </w:t>
            </w:r>
            <w:r w:rsidRPr="0078000E">
              <w:rPr>
                <w:rStyle w:val="StrongEmphasis"/>
                <w:b w:val="0"/>
              </w:rPr>
              <w:t xml:space="preserve">Цена деления измерительного прибора. Определение цены </w:t>
            </w:r>
            <w:r>
              <w:rPr>
                <w:rStyle w:val="StrongEmphasis"/>
                <w:b w:val="0"/>
              </w:rPr>
              <w:t>деления измерительного цилиндра, термометра.</w:t>
            </w:r>
            <w:r>
              <w:t xml:space="preserve"> Снятие</w:t>
            </w:r>
            <w:r>
              <w:rPr>
                <w:spacing w:val="-4"/>
              </w:rPr>
              <w:t xml:space="preserve"> </w:t>
            </w:r>
            <w:r>
              <w:t>показаний. Определение</w:t>
            </w:r>
            <w:r>
              <w:rPr>
                <w:spacing w:val="-4"/>
              </w:rPr>
              <w:t xml:space="preserve"> </w:t>
            </w:r>
            <w:r>
              <w:t>погрешностей</w:t>
            </w:r>
            <w:r>
              <w:rPr>
                <w:spacing w:val="-4"/>
              </w:rPr>
              <w:t xml:space="preserve"> </w:t>
            </w:r>
            <w:r>
              <w:t>измерений.</w:t>
            </w:r>
          </w:p>
          <w:p w:rsidR="007B7EEE" w:rsidRDefault="007B7EEE" w:rsidP="007B7EEE">
            <w:r>
              <w:t>Экспериментальная</w:t>
            </w:r>
            <w:r>
              <w:rPr>
                <w:spacing w:val="-3"/>
              </w:rPr>
              <w:t xml:space="preserve"> </w:t>
            </w:r>
            <w:r>
              <w:t>работа</w:t>
            </w:r>
            <w:r>
              <w:rPr>
                <w:spacing w:val="-3"/>
              </w:rPr>
              <w:t xml:space="preserve"> </w:t>
            </w:r>
            <w:r>
              <w:t>№</w:t>
            </w:r>
            <w:r>
              <w:rPr>
                <w:spacing w:val="-5"/>
              </w:rPr>
              <w:t xml:space="preserve"> </w:t>
            </w:r>
            <w:r>
              <w:t>1</w:t>
            </w:r>
            <w:r>
              <w:rPr>
                <w:spacing w:val="1"/>
              </w:rPr>
              <w:t xml:space="preserve"> </w:t>
            </w:r>
            <w:r>
              <w:t>«Определение</w:t>
            </w:r>
            <w:r>
              <w:rPr>
                <w:spacing w:val="-3"/>
              </w:rPr>
              <w:t xml:space="preserve"> </w:t>
            </w:r>
            <w:r>
              <w:t>цены</w:t>
            </w:r>
          </w:p>
          <w:p w:rsidR="00817E1E" w:rsidRPr="008E2C25" w:rsidRDefault="007B7EEE" w:rsidP="007B7EEE">
            <w:r>
              <w:t>деления</w:t>
            </w:r>
            <w:r>
              <w:rPr>
                <w:spacing w:val="-3"/>
              </w:rPr>
              <w:t xml:space="preserve"> </w:t>
            </w:r>
            <w:r>
              <w:t>различных</w:t>
            </w:r>
            <w:r>
              <w:rPr>
                <w:spacing w:val="-4"/>
              </w:rPr>
              <w:t xml:space="preserve"> измерительных </w:t>
            </w:r>
            <w:r>
              <w:t>приборов».</w:t>
            </w:r>
          </w:p>
        </w:tc>
        <w:tc>
          <w:tcPr>
            <w:tcW w:w="1223" w:type="dxa"/>
          </w:tcPr>
          <w:p w:rsidR="00817E1E" w:rsidRPr="00613FB0" w:rsidRDefault="00817E1E" w:rsidP="00C737F2">
            <w:pPr>
              <w:rPr>
                <w:sz w:val="20"/>
                <w:szCs w:val="20"/>
              </w:rPr>
            </w:pPr>
            <w:r w:rsidRPr="00613FB0">
              <w:rPr>
                <w:sz w:val="20"/>
                <w:szCs w:val="20"/>
              </w:rPr>
              <w:t>Кабинет физики</w:t>
            </w:r>
          </w:p>
        </w:tc>
        <w:tc>
          <w:tcPr>
            <w:tcW w:w="2093" w:type="dxa"/>
          </w:tcPr>
          <w:p w:rsidR="00817E1E" w:rsidRPr="0078000E" w:rsidRDefault="00817E1E" w:rsidP="00C737F2">
            <w:pPr>
              <w:rPr>
                <w:sz w:val="22"/>
                <w:szCs w:val="22"/>
              </w:rPr>
            </w:pPr>
            <w:r w:rsidRPr="0078000E">
              <w:rPr>
                <w:sz w:val="22"/>
                <w:szCs w:val="22"/>
              </w:rPr>
              <w:t>Анкетирование,</w:t>
            </w:r>
          </w:p>
          <w:p w:rsidR="00817E1E" w:rsidRPr="0078000E" w:rsidRDefault="00817E1E" w:rsidP="00C737F2">
            <w:pPr>
              <w:rPr>
                <w:sz w:val="22"/>
                <w:szCs w:val="22"/>
              </w:rPr>
            </w:pPr>
            <w:r w:rsidRPr="0078000E">
              <w:rPr>
                <w:sz w:val="22"/>
                <w:szCs w:val="22"/>
              </w:rPr>
              <w:t>опрос по</w:t>
            </w:r>
          </w:p>
          <w:p w:rsidR="00817E1E" w:rsidRPr="0078000E" w:rsidRDefault="00817E1E" w:rsidP="00C737F2">
            <w:pPr>
              <w:rPr>
                <w:sz w:val="22"/>
                <w:szCs w:val="22"/>
              </w:rPr>
            </w:pPr>
            <w:r w:rsidRPr="0078000E">
              <w:rPr>
                <w:sz w:val="22"/>
                <w:szCs w:val="22"/>
              </w:rPr>
              <w:t>инструктажу,</w:t>
            </w:r>
          </w:p>
          <w:p w:rsidR="00817E1E" w:rsidRPr="00394295" w:rsidRDefault="00817E1E" w:rsidP="00C737F2">
            <w:pPr>
              <w:rPr>
                <w:sz w:val="22"/>
                <w:szCs w:val="22"/>
              </w:rPr>
            </w:pPr>
            <w:r w:rsidRPr="0078000E">
              <w:rPr>
                <w:sz w:val="22"/>
                <w:szCs w:val="22"/>
              </w:rPr>
              <w:t>рефлексия</w:t>
            </w:r>
            <w:r w:rsidR="00DB2B71" w:rsidRPr="00C67B0D">
              <w:rPr>
                <w:bCs/>
                <w:sz w:val="20"/>
                <w:szCs w:val="20"/>
              </w:rPr>
              <w:t xml:space="preserve"> Определение цены деления шкалы приборов</w:t>
            </w:r>
          </w:p>
        </w:tc>
      </w:tr>
      <w:tr w:rsidR="00817E1E" w:rsidRPr="00ED7906" w:rsidTr="00C737F2">
        <w:tc>
          <w:tcPr>
            <w:tcW w:w="15701" w:type="dxa"/>
            <w:gridSpan w:val="10"/>
          </w:tcPr>
          <w:p w:rsidR="00817E1E" w:rsidRDefault="005906DF" w:rsidP="00C737F2">
            <w:pPr>
              <w:jc w:val="center"/>
            </w:pPr>
            <w:r>
              <w:rPr>
                <w:b/>
              </w:rPr>
              <w:t>В мире теплоты</w:t>
            </w:r>
            <w:r w:rsidR="00817E1E">
              <w:t xml:space="preserve">– </w:t>
            </w:r>
            <w:r>
              <w:rPr>
                <w:b/>
              </w:rPr>
              <w:t>8</w:t>
            </w:r>
          </w:p>
        </w:tc>
      </w:tr>
      <w:tr w:rsidR="00817E1E" w:rsidRPr="00ED7906" w:rsidTr="00C737F2">
        <w:tc>
          <w:tcPr>
            <w:tcW w:w="880" w:type="dxa"/>
          </w:tcPr>
          <w:p w:rsidR="00817E1E" w:rsidRPr="00ED7906" w:rsidRDefault="00817E1E" w:rsidP="00C737F2">
            <w:pPr>
              <w:jc w:val="center"/>
              <w:rPr>
                <w:b/>
              </w:rPr>
            </w:pPr>
            <w:r>
              <w:rPr>
                <w:b/>
              </w:rPr>
              <w:t>3-4</w:t>
            </w:r>
          </w:p>
        </w:tc>
        <w:tc>
          <w:tcPr>
            <w:tcW w:w="1105" w:type="dxa"/>
          </w:tcPr>
          <w:p w:rsidR="00817E1E" w:rsidRPr="008E2C25" w:rsidRDefault="00817E1E" w:rsidP="00C737F2">
            <w:r>
              <w:t>сентябрь</w:t>
            </w:r>
          </w:p>
        </w:tc>
        <w:tc>
          <w:tcPr>
            <w:tcW w:w="1134" w:type="dxa"/>
          </w:tcPr>
          <w:p w:rsidR="00817E1E" w:rsidRPr="008E2C25" w:rsidRDefault="00817E1E" w:rsidP="00C737F2">
            <w:r>
              <w:t>23.09</w:t>
            </w:r>
          </w:p>
        </w:tc>
        <w:tc>
          <w:tcPr>
            <w:tcW w:w="992" w:type="dxa"/>
          </w:tcPr>
          <w:p w:rsidR="00817E1E" w:rsidRPr="008E2C25" w:rsidRDefault="00817E1E" w:rsidP="00C737F2">
            <w:r>
              <w:t>15.30</w:t>
            </w:r>
          </w:p>
        </w:tc>
        <w:tc>
          <w:tcPr>
            <w:tcW w:w="1418" w:type="dxa"/>
          </w:tcPr>
          <w:p w:rsidR="00817E1E" w:rsidRPr="00A72947" w:rsidRDefault="00817E1E" w:rsidP="00C737F2">
            <w:pPr>
              <w:rPr>
                <w:sz w:val="22"/>
                <w:szCs w:val="22"/>
              </w:rPr>
            </w:pPr>
            <w:r w:rsidRPr="00A72947">
              <w:rPr>
                <w:sz w:val="22"/>
                <w:szCs w:val="22"/>
              </w:rPr>
              <w:t>Лекция</w:t>
            </w:r>
            <w:r>
              <w:rPr>
                <w:sz w:val="22"/>
                <w:szCs w:val="22"/>
              </w:rPr>
              <w:t xml:space="preserve"> с элементами беседы</w:t>
            </w:r>
          </w:p>
          <w:p w:rsidR="00817E1E" w:rsidRPr="00A72947" w:rsidRDefault="00817E1E" w:rsidP="00C737F2">
            <w:pPr>
              <w:rPr>
                <w:sz w:val="22"/>
                <w:szCs w:val="22"/>
              </w:rPr>
            </w:pPr>
            <w:r w:rsidRPr="00A72947">
              <w:rPr>
                <w:sz w:val="22"/>
                <w:szCs w:val="22"/>
              </w:rPr>
              <w:t>Самостоятельная работа</w:t>
            </w:r>
          </w:p>
        </w:tc>
        <w:tc>
          <w:tcPr>
            <w:tcW w:w="708" w:type="dxa"/>
            <w:gridSpan w:val="2"/>
          </w:tcPr>
          <w:p w:rsidR="00817E1E" w:rsidRPr="008E2C25" w:rsidRDefault="00817E1E" w:rsidP="00C737F2">
            <w:pPr>
              <w:jc w:val="center"/>
            </w:pPr>
            <w:r>
              <w:t>2</w:t>
            </w:r>
          </w:p>
        </w:tc>
        <w:tc>
          <w:tcPr>
            <w:tcW w:w="6148" w:type="dxa"/>
          </w:tcPr>
          <w:p w:rsidR="00817E1E" w:rsidRPr="008E2C25" w:rsidRDefault="007B7EEE" w:rsidP="00C737F2">
            <w:r>
              <w:t>Применение теплового расширения для регистрации температуры. Анализ и обобщение возможных вариантов конструкций.</w:t>
            </w:r>
            <w:r w:rsidR="00DB2B71">
              <w:t xml:space="preserve"> Нагревание, плавление. Решение задач на расчет количества теплоты.</w:t>
            </w:r>
          </w:p>
        </w:tc>
        <w:tc>
          <w:tcPr>
            <w:tcW w:w="1223" w:type="dxa"/>
          </w:tcPr>
          <w:p w:rsidR="00817E1E" w:rsidRPr="00613FB0" w:rsidRDefault="00817E1E" w:rsidP="00C737F2">
            <w:pPr>
              <w:rPr>
                <w:sz w:val="20"/>
                <w:szCs w:val="20"/>
              </w:rPr>
            </w:pPr>
            <w:r w:rsidRPr="00613FB0">
              <w:rPr>
                <w:sz w:val="20"/>
                <w:szCs w:val="20"/>
              </w:rPr>
              <w:t>Кабинет физики</w:t>
            </w:r>
          </w:p>
        </w:tc>
        <w:tc>
          <w:tcPr>
            <w:tcW w:w="2093" w:type="dxa"/>
          </w:tcPr>
          <w:p w:rsidR="00817E1E" w:rsidRPr="00394295" w:rsidRDefault="00DB2B71" w:rsidP="00C737F2">
            <w:pPr>
              <w:rPr>
                <w:sz w:val="22"/>
                <w:szCs w:val="22"/>
              </w:rPr>
            </w:pPr>
            <w:r>
              <w:rPr>
                <w:sz w:val="22"/>
                <w:szCs w:val="22"/>
              </w:rPr>
              <w:t>Самостоятельная работа</w:t>
            </w:r>
          </w:p>
        </w:tc>
      </w:tr>
      <w:tr w:rsidR="00817E1E" w:rsidRPr="00ED7906" w:rsidTr="00C737F2">
        <w:tc>
          <w:tcPr>
            <w:tcW w:w="880" w:type="dxa"/>
          </w:tcPr>
          <w:p w:rsidR="00817E1E" w:rsidRPr="00ED7906" w:rsidRDefault="00817E1E" w:rsidP="00C737F2">
            <w:pPr>
              <w:jc w:val="center"/>
              <w:rPr>
                <w:b/>
              </w:rPr>
            </w:pPr>
            <w:r>
              <w:rPr>
                <w:b/>
              </w:rPr>
              <w:t>5-6</w:t>
            </w:r>
          </w:p>
        </w:tc>
        <w:tc>
          <w:tcPr>
            <w:tcW w:w="1105" w:type="dxa"/>
          </w:tcPr>
          <w:p w:rsidR="00817E1E" w:rsidRPr="008E2C25" w:rsidRDefault="00817E1E" w:rsidP="00C737F2">
            <w:r>
              <w:t>сентябрь</w:t>
            </w:r>
          </w:p>
        </w:tc>
        <w:tc>
          <w:tcPr>
            <w:tcW w:w="1134" w:type="dxa"/>
          </w:tcPr>
          <w:p w:rsidR="00817E1E" w:rsidRPr="008E2C25" w:rsidRDefault="00817E1E" w:rsidP="00C737F2">
            <w:r>
              <w:t>30.09</w:t>
            </w:r>
          </w:p>
        </w:tc>
        <w:tc>
          <w:tcPr>
            <w:tcW w:w="992" w:type="dxa"/>
          </w:tcPr>
          <w:p w:rsidR="00817E1E" w:rsidRPr="008E2C25" w:rsidRDefault="00817E1E" w:rsidP="00C737F2">
            <w:r>
              <w:t>15.30</w:t>
            </w:r>
          </w:p>
        </w:tc>
        <w:tc>
          <w:tcPr>
            <w:tcW w:w="1418" w:type="dxa"/>
          </w:tcPr>
          <w:p w:rsidR="00817E1E" w:rsidRDefault="00817E1E" w:rsidP="00C737F2">
            <w:pPr>
              <w:rPr>
                <w:sz w:val="22"/>
                <w:szCs w:val="22"/>
              </w:rPr>
            </w:pPr>
            <w:r>
              <w:rPr>
                <w:sz w:val="22"/>
                <w:szCs w:val="22"/>
              </w:rPr>
              <w:t>Лекция</w:t>
            </w:r>
          </w:p>
          <w:p w:rsidR="00817E1E" w:rsidRPr="00A72947" w:rsidRDefault="00817E1E" w:rsidP="00C737F2">
            <w:pPr>
              <w:rPr>
                <w:sz w:val="22"/>
                <w:szCs w:val="22"/>
              </w:rPr>
            </w:pPr>
            <w:r>
              <w:rPr>
                <w:sz w:val="22"/>
                <w:szCs w:val="22"/>
              </w:rPr>
              <w:t>Экспериментальная работа</w:t>
            </w:r>
          </w:p>
        </w:tc>
        <w:tc>
          <w:tcPr>
            <w:tcW w:w="708" w:type="dxa"/>
            <w:gridSpan w:val="2"/>
          </w:tcPr>
          <w:p w:rsidR="00817E1E" w:rsidRPr="00E914BC" w:rsidRDefault="00817E1E" w:rsidP="00C737F2">
            <w:pPr>
              <w:jc w:val="center"/>
            </w:pPr>
            <w:r w:rsidRPr="00E914BC">
              <w:t>2</w:t>
            </w:r>
          </w:p>
        </w:tc>
        <w:tc>
          <w:tcPr>
            <w:tcW w:w="6148" w:type="dxa"/>
          </w:tcPr>
          <w:p w:rsidR="00817E1E" w:rsidRPr="003453A3" w:rsidRDefault="00220C2C" w:rsidP="00DB5FE6">
            <w:pPr>
              <w:pStyle w:val="TableParagraph"/>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5"/>
                <w:sz w:val="24"/>
              </w:rPr>
              <w:t xml:space="preserve"> </w:t>
            </w:r>
            <w:r>
              <w:rPr>
                <w:sz w:val="24"/>
              </w:rPr>
              <w:t>2</w:t>
            </w:r>
            <w:r>
              <w:rPr>
                <w:spacing w:val="3"/>
                <w:sz w:val="24"/>
              </w:rPr>
              <w:t xml:space="preserve"> </w:t>
            </w:r>
            <w:r>
              <w:rPr>
                <w:sz w:val="24"/>
              </w:rPr>
              <w:t>«Исследование</w:t>
            </w:r>
            <w:r>
              <w:rPr>
                <w:spacing w:val="-3"/>
                <w:sz w:val="24"/>
              </w:rPr>
              <w:t xml:space="preserve"> </w:t>
            </w:r>
            <w:r>
              <w:rPr>
                <w:sz w:val="24"/>
              </w:rPr>
              <w:t>процессов</w:t>
            </w:r>
            <w:r w:rsidR="00DB5FE6">
              <w:rPr>
                <w:sz w:val="24"/>
              </w:rPr>
              <w:t xml:space="preserve"> </w:t>
            </w:r>
            <w:r>
              <w:rPr>
                <w:sz w:val="24"/>
              </w:rPr>
              <w:t>плавления</w:t>
            </w:r>
            <w:r>
              <w:rPr>
                <w:spacing w:val="-4"/>
                <w:sz w:val="24"/>
              </w:rPr>
              <w:t xml:space="preserve"> </w:t>
            </w:r>
            <w:r>
              <w:rPr>
                <w:sz w:val="24"/>
              </w:rPr>
              <w:t>и</w:t>
            </w:r>
            <w:r>
              <w:rPr>
                <w:spacing w:val="-4"/>
                <w:sz w:val="24"/>
              </w:rPr>
              <w:t xml:space="preserve"> </w:t>
            </w:r>
            <w:r>
              <w:rPr>
                <w:sz w:val="24"/>
              </w:rPr>
              <w:t>отвердевания».</w:t>
            </w:r>
          </w:p>
        </w:tc>
        <w:tc>
          <w:tcPr>
            <w:tcW w:w="1223" w:type="dxa"/>
          </w:tcPr>
          <w:p w:rsidR="00817E1E" w:rsidRPr="00613FB0" w:rsidRDefault="00817E1E" w:rsidP="00C737F2">
            <w:pPr>
              <w:rPr>
                <w:sz w:val="20"/>
                <w:szCs w:val="20"/>
              </w:rPr>
            </w:pPr>
            <w:r w:rsidRPr="00613FB0">
              <w:rPr>
                <w:sz w:val="20"/>
                <w:szCs w:val="20"/>
              </w:rPr>
              <w:t>Кабинет физики</w:t>
            </w:r>
          </w:p>
        </w:tc>
        <w:tc>
          <w:tcPr>
            <w:tcW w:w="2093" w:type="dxa"/>
          </w:tcPr>
          <w:p w:rsidR="00817E1E" w:rsidRPr="00394295" w:rsidRDefault="00817E1E" w:rsidP="00C737F2">
            <w:pPr>
              <w:rPr>
                <w:sz w:val="22"/>
                <w:szCs w:val="22"/>
              </w:rPr>
            </w:pPr>
            <w:r>
              <w:rPr>
                <w:rFonts w:ascii="Arial" w:hAnsi="Arial" w:cs="Arial"/>
                <w:color w:val="000000"/>
                <w:sz w:val="21"/>
                <w:szCs w:val="21"/>
                <w:shd w:val="clear" w:color="auto" w:fill="FFFFFF"/>
              </w:rPr>
              <w:t>Отчёт по результатам работы</w:t>
            </w:r>
          </w:p>
        </w:tc>
      </w:tr>
      <w:tr w:rsidR="00817E1E" w:rsidRPr="00ED7906" w:rsidTr="00C737F2">
        <w:tc>
          <w:tcPr>
            <w:tcW w:w="880" w:type="dxa"/>
          </w:tcPr>
          <w:p w:rsidR="00817E1E" w:rsidRPr="00ED7906" w:rsidRDefault="00817E1E" w:rsidP="00C737F2">
            <w:pPr>
              <w:jc w:val="center"/>
              <w:rPr>
                <w:b/>
              </w:rPr>
            </w:pPr>
            <w:r>
              <w:rPr>
                <w:b/>
              </w:rPr>
              <w:t>7-8</w:t>
            </w:r>
          </w:p>
        </w:tc>
        <w:tc>
          <w:tcPr>
            <w:tcW w:w="1105" w:type="dxa"/>
          </w:tcPr>
          <w:p w:rsidR="00817E1E" w:rsidRDefault="00817E1E" w:rsidP="00C737F2">
            <w:r>
              <w:t>октябрь</w:t>
            </w:r>
          </w:p>
        </w:tc>
        <w:tc>
          <w:tcPr>
            <w:tcW w:w="1134" w:type="dxa"/>
          </w:tcPr>
          <w:p w:rsidR="00817E1E" w:rsidRPr="008E2C25" w:rsidRDefault="00817E1E" w:rsidP="00C737F2">
            <w:r>
              <w:t>07.10</w:t>
            </w:r>
          </w:p>
        </w:tc>
        <w:tc>
          <w:tcPr>
            <w:tcW w:w="992" w:type="dxa"/>
          </w:tcPr>
          <w:p w:rsidR="00817E1E" w:rsidRDefault="00817E1E" w:rsidP="00C737F2">
            <w:r>
              <w:t>15.30</w:t>
            </w:r>
          </w:p>
        </w:tc>
        <w:tc>
          <w:tcPr>
            <w:tcW w:w="1418" w:type="dxa"/>
          </w:tcPr>
          <w:p w:rsidR="00817E1E" w:rsidRPr="00A72947" w:rsidRDefault="00817E1E" w:rsidP="00C737F2">
            <w:pPr>
              <w:rPr>
                <w:sz w:val="22"/>
                <w:szCs w:val="22"/>
              </w:rPr>
            </w:pPr>
            <w:r w:rsidRPr="00A72947">
              <w:rPr>
                <w:sz w:val="22"/>
                <w:szCs w:val="22"/>
              </w:rPr>
              <w:t>практическое занятие</w:t>
            </w:r>
          </w:p>
        </w:tc>
        <w:tc>
          <w:tcPr>
            <w:tcW w:w="708" w:type="dxa"/>
            <w:gridSpan w:val="2"/>
          </w:tcPr>
          <w:p w:rsidR="00817E1E" w:rsidRPr="00E914BC" w:rsidRDefault="00817E1E" w:rsidP="00C737F2">
            <w:pPr>
              <w:jc w:val="center"/>
            </w:pPr>
            <w:r>
              <w:t>2</w:t>
            </w:r>
          </w:p>
        </w:tc>
        <w:tc>
          <w:tcPr>
            <w:tcW w:w="6148" w:type="dxa"/>
          </w:tcPr>
          <w:p w:rsidR="00817E1E" w:rsidRPr="00423412" w:rsidRDefault="00220C2C" w:rsidP="00DB5FE6">
            <w:pPr>
              <w:pStyle w:val="TableParagraph"/>
            </w:pPr>
            <w:r>
              <w:rPr>
                <w:sz w:val="24"/>
              </w:rPr>
              <w:t>Практическая</w:t>
            </w:r>
            <w:r>
              <w:rPr>
                <w:spacing w:val="-4"/>
                <w:sz w:val="24"/>
              </w:rPr>
              <w:t xml:space="preserve"> </w:t>
            </w:r>
            <w:r>
              <w:rPr>
                <w:sz w:val="24"/>
              </w:rPr>
              <w:t>работа</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«Изучение</w:t>
            </w:r>
            <w:r>
              <w:rPr>
                <w:spacing w:val="-4"/>
                <w:sz w:val="24"/>
              </w:rPr>
              <w:t xml:space="preserve"> </w:t>
            </w:r>
            <w:r>
              <w:rPr>
                <w:sz w:val="24"/>
              </w:rPr>
              <w:t>строения</w:t>
            </w:r>
            <w:r w:rsidR="00DB5FE6">
              <w:rPr>
                <w:sz w:val="24"/>
              </w:rPr>
              <w:t xml:space="preserve"> </w:t>
            </w:r>
            <w:r>
              <w:t>кристаллов,</w:t>
            </w:r>
            <w:r>
              <w:rPr>
                <w:spacing w:val="-7"/>
              </w:rPr>
              <w:t xml:space="preserve"> </w:t>
            </w:r>
            <w:r>
              <w:t>их</w:t>
            </w:r>
            <w:r>
              <w:rPr>
                <w:spacing w:val="-3"/>
              </w:rPr>
              <w:t xml:space="preserve"> </w:t>
            </w:r>
            <w:r>
              <w:t>выращивание».</w:t>
            </w:r>
          </w:p>
        </w:tc>
        <w:tc>
          <w:tcPr>
            <w:tcW w:w="1223" w:type="dxa"/>
          </w:tcPr>
          <w:p w:rsidR="00817E1E" w:rsidRPr="00613FB0" w:rsidRDefault="00817E1E" w:rsidP="00C737F2">
            <w:pPr>
              <w:rPr>
                <w:sz w:val="20"/>
                <w:szCs w:val="20"/>
              </w:rPr>
            </w:pPr>
            <w:r w:rsidRPr="00613FB0">
              <w:rPr>
                <w:sz w:val="20"/>
                <w:szCs w:val="20"/>
              </w:rPr>
              <w:t>Кабинет физики</w:t>
            </w:r>
          </w:p>
        </w:tc>
        <w:tc>
          <w:tcPr>
            <w:tcW w:w="2093" w:type="dxa"/>
          </w:tcPr>
          <w:p w:rsidR="00817E1E" w:rsidRPr="00394295" w:rsidRDefault="00DB2B71" w:rsidP="00C737F2">
            <w:pPr>
              <w:rPr>
                <w:sz w:val="22"/>
                <w:szCs w:val="22"/>
              </w:rPr>
            </w:pPr>
            <w:r>
              <w:rPr>
                <w:rFonts w:ascii="Arial" w:hAnsi="Arial" w:cs="Arial"/>
                <w:color w:val="000000"/>
                <w:sz w:val="21"/>
                <w:szCs w:val="21"/>
                <w:shd w:val="clear" w:color="auto" w:fill="FFFFFF"/>
              </w:rPr>
              <w:t>Защита работы</w:t>
            </w:r>
          </w:p>
        </w:tc>
      </w:tr>
      <w:tr w:rsidR="006E5DD8" w:rsidRPr="00ED7906" w:rsidTr="00C737F2">
        <w:tc>
          <w:tcPr>
            <w:tcW w:w="880" w:type="dxa"/>
          </w:tcPr>
          <w:p w:rsidR="006E5DD8" w:rsidRPr="00ED7906" w:rsidRDefault="006E5DD8" w:rsidP="006E5DD8">
            <w:pPr>
              <w:jc w:val="center"/>
              <w:rPr>
                <w:b/>
              </w:rPr>
            </w:pPr>
            <w:r>
              <w:rPr>
                <w:b/>
              </w:rPr>
              <w:t>9-10</w:t>
            </w:r>
          </w:p>
        </w:tc>
        <w:tc>
          <w:tcPr>
            <w:tcW w:w="1105" w:type="dxa"/>
          </w:tcPr>
          <w:p w:rsidR="006E5DD8" w:rsidRDefault="006E5DD8" w:rsidP="006E5DD8">
            <w:r>
              <w:t>октябрь</w:t>
            </w:r>
          </w:p>
        </w:tc>
        <w:tc>
          <w:tcPr>
            <w:tcW w:w="1134" w:type="dxa"/>
          </w:tcPr>
          <w:p w:rsidR="006E5DD8" w:rsidRPr="008E2C25" w:rsidRDefault="006E5DD8" w:rsidP="006E5DD8">
            <w:r>
              <w:t>14.10</w:t>
            </w:r>
          </w:p>
        </w:tc>
        <w:tc>
          <w:tcPr>
            <w:tcW w:w="992" w:type="dxa"/>
          </w:tcPr>
          <w:p w:rsidR="006E5DD8" w:rsidRDefault="006E5DD8" w:rsidP="006E5DD8">
            <w:r>
              <w:t>15.30</w:t>
            </w:r>
          </w:p>
        </w:tc>
        <w:tc>
          <w:tcPr>
            <w:tcW w:w="1418" w:type="dxa"/>
          </w:tcPr>
          <w:p w:rsidR="006E5DD8" w:rsidRDefault="006E5DD8" w:rsidP="006E5DD8">
            <w:pPr>
              <w:rPr>
                <w:sz w:val="22"/>
                <w:szCs w:val="22"/>
              </w:rPr>
            </w:pPr>
            <w:r>
              <w:rPr>
                <w:sz w:val="22"/>
                <w:szCs w:val="22"/>
              </w:rPr>
              <w:t>Лекция</w:t>
            </w:r>
          </w:p>
          <w:p w:rsidR="006E5DD8" w:rsidRPr="00A72947" w:rsidRDefault="006E5DD8" w:rsidP="006E5DD8">
            <w:pPr>
              <w:rPr>
                <w:sz w:val="22"/>
                <w:szCs w:val="22"/>
              </w:rPr>
            </w:pPr>
            <w:r>
              <w:rPr>
                <w:sz w:val="22"/>
                <w:szCs w:val="22"/>
              </w:rPr>
              <w:t>Экспериментальная работа</w:t>
            </w:r>
          </w:p>
        </w:tc>
        <w:tc>
          <w:tcPr>
            <w:tcW w:w="708" w:type="dxa"/>
            <w:gridSpan w:val="2"/>
          </w:tcPr>
          <w:p w:rsidR="006E5DD8" w:rsidRPr="004E68F7" w:rsidRDefault="006E5DD8" w:rsidP="006E5DD8">
            <w:pPr>
              <w:jc w:val="center"/>
            </w:pPr>
            <w:r w:rsidRPr="004E68F7">
              <w:t>2</w:t>
            </w:r>
          </w:p>
        </w:tc>
        <w:tc>
          <w:tcPr>
            <w:tcW w:w="6148" w:type="dxa"/>
          </w:tcPr>
          <w:p w:rsidR="00DB5FE6" w:rsidRPr="00DB5FE6" w:rsidRDefault="00220C2C" w:rsidP="00DB5FE6">
            <w:pPr>
              <w:pStyle w:val="TableParagraph"/>
              <w:rPr>
                <w:sz w:val="24"/>
              </w:rPr>
            </w:pPr>
            <w:r>
              <w:rPr>
                <w:sz w:val="24"/>
              </w:rPr>
              <w:t>Приборы</w:t>
            </w:r>
            <w:r w:rsidRPr="00DB5FE6">
              <w:rPr>
                <w:sz w:val="24"/>
              </w:rPr>
              <w:t xml:space="preserve"> </w:t>
            </w:r>
            <w:r>
              <w:rPr>
                <w:sz w:val="24"/>
              </w:rPr>
              <w:t>для</w:t>
            </w:r>
            <w:r w:rsidRPr="00DB5FE6">
              <w:rPr>
                <w:sz w:val="24"/>
              </w:rPr>
              <w:t xml:space="preserve"> </w:t>
            </w:r>
            <w:r>
              <w:rPr>
                <w:sz w:val="24"/>
              </w:rPr>
              <w:t>измерения</w:t>
            </w:r>
            <w:r w:rsidRPr="00DB5FE6">
              <w:rPr>
                <w:sz w:val="24"/>
              </w:rPr>
              <w:t xml:space="preserve"> </w:t>
            </w:r>
            <w:r>
              <w:rPr>
                <w:sz w:val="24"/>
              </w:rPr>
              <w:t>влажности.</w:t>
            </w:r>
            <w:r w:rsidR="00DB5FE6" w:rsidRPr="00DB5FE6">
              <w:rPr>
                <w:sz w:val="24"/>
              </w:rPr>
              <w:t xml:space="preserve"> Водяной пар в атмосфере. Образование облаков, тумана, росы, инея. Атмосферные осадки: снег, град.</w:t>
            </w:r>
          </w:p>
          <w:p w:rsidR="006E5DD8" w:rsidRDefault="00220C2C" w:rsidP="00DB5FE6">
            <w:pPr>
              <w:pStyle w:val="TableParagraph"/>
              <w:rPr>
                <w:sz w:val="24"/>
              </w:rPr>
            </w:pPr>
            <w:r>
              <w:rPr>
                <w:sz w:val="24"/>
              </w:rPr>
              <w:t>Экспериментальная</w:t>
            </w:r>
            <w:r w:rsidRPr="00DB5FE6">
              <w:rPr>
                <w:sz w:val="24"/>
              </w:rPr>
              <w:t xml:space="preserve"> </w:t>
            </w:r>
            <w:r>
              <w:rPr>
                <w:sz w:val="24"/>
              </w:rPr>
              <w:t>работа</w:t>
            </w:r>
            <w:r w:rsidRPr="00DB5FE6">
              <w:rPr>
                <w:sz w:val="24"/>
              </w:rPr>
              <w:t xml:space="preserve"> </w:t>
            </w:r>
            <w:r>
              <w:rPr>
                <w:sz w:val="24"/>
              </w:rPr>
              <w:t>№</w:t>
            </w:r>
            <w:r w:rsidRPr="00DB5FE6">
              <w:rPr>
                <w:sz w:val="24"/>
              </w:rPr>
              <w:t xml:space="preserve"> </w:t>
            </w:r>
            <w:r>
              <w:rPr>
                <w:sz w:val="24"/>
              </w:rPr>
              <w:t>3</w:t>
            </w:r>
            <w:r w:rsidRPr="00DB5FE6">
              <w:rPr>
                <w:sz w:val="24"/>
              </w:rPr>
              <w:t xml:space="preserve"> </w:t>
            </w:r>
            <w:r>
              <w:rPr>
                <w:sz w:val="24"/>
              </w:rPr>
              <w:t>«Определение</w:t>
            </w:r>
            <w:r w:rsidRPr="00DB5FE6">
              <w:rPr>
                <w:sz w:val="24"/>
              </w:rPr>
              <w:t xml:space="preserve"> </w:t>
            </w:r>
            <w:r>
              <w:rPr>
                <w:sz w:val="24"/>
              </w:rPr>
              <w:t>влажности</w:t>
            </w:r>
            <w:r w:rsidRPr="00DB5FE6">
              <w:rPr>
                <w:sz w:val="24"/>
              </w:rPr>
              <w:t xml:space="preserve"> </w:t>
            </w:r>
            <w:r>
              <w:rPr>
                <w:sz w:val="24"/>
              </w:rPr>
              <w:lastRenderedPageBreak/>
              <w:t>воздуха</w:t>
            </w:r>
            <w:r w:rsidRPr="00DB5FE6">
              <w:rPr>
                <w:sz w:val="24"/>
              </w:rPr>
              <w:t xml:space="preserve"> </w:t>
            </w:r>
            <w:r>
              <w:rPr>
                <w:sz w:val="24"/>
              </w:rPr>
              <w:t>в</w:t>
            </w:r>
            <w:r w:rsidRPr="00DB5FE6">
              <w:rPr>
                <w:sz w:val="24"/>
              </w:rPr>
              <w:t xml:space="preserve"> </w:t>
            </w:r>
            <w:r>
              <w:rPr>
                <w:sz w:val="24"/>
              </w:rPr>
              <w:t>кабинетах</w:t>
            </w:r>
            <w:r w:rsidRPr="00DB5FE6">
              <w:rPr>
                <w:sz w:val="24"/>
              </w:rPr>
              <w:t xml:space="preserve"> </w:t>
            </w:r>
            <w:r>
              <w:rPr>
                <w:sz w:val="24"/>
              </w:rPr>
              <w:t>школы».</w:t>
            </w:r>
          </w:p>
        </w:tc>
        <w:tc>
          <w:tcPr>
            <w:tcW w:w="1223" w:type="dxa"/>
          </w:tcPr>
          <w:p w:rsidR="006E5DD8" w:rsidRPr="00613FB0" w:rsidRDefault="006E5DD8" w:rsidP="006E5DD8">
            <w:pPr>
              <w:rPr>
                <w:sz w:val="20"/>
                <w:szCs w:val="20"/>
              </w:rPr>
            </w:pPr>
            <w:r w:rsidRPr="00613FB0">
              <w:rPr>
                <w:sz w:val="20"/>
                <w:szCs w:val="20"/>
              </w:rPr>
              <w:lastRenderedPageBreak/>
              <w:t>Кабинет физики</w:t>
            </w:r>
          </w:p>
        </w:tc>
        <w:tc>
          <w:tcPr>
            <w:tcW w:w="2093" w:type="dxa"/>
          </w:tcPr>
          <w:p w:rsidR="006E5DD8" w:rsidRPr="00394295" w:rsidRDefault="006E5DD8" w:rsidP="006E5DD8">
            <w:pPr>
              <w:rPr>
                <w:sz w:val="22"/>
                <w:szCs w:val="22"/>
              </w:rPr>
            </w:pPr>
            <w:r>
              <w:rPr>
                <w:rFonts w:ascii="Arial" w:hAnsi="Arial" w:cs="Arial"/>
                <w:color w:val="000000"/>
                <w:sz w:val="21"/>
                <w:szCs w:val="21"/>
                <w:shd w:val="clear" w:color="auto" w:fill="FFFFFF"/>
              </w:rPr>
              <w:t>Отчёт по результатам работы</w:t>
            </w:r>
          </w:p>
        </w:tc>
      </w:tr>
      <w:tr w:rsidR="005906DF" w:rsidRPr="00ED7906" w:rsidTr="00A3136F">
        <w:tc>
          <w:tcPr>
            <w:tcW w:w="15701" w:type="dxa"/>
            <w:gridSpan w:val="10"/>
          </w:tcPr>
          <w:p w:rsidR="005906DF" w:rsidRPr="005906DF" w:rsidRDefault="005906DF" w:rsidP="005906DF">
            <w:pPr>
              <w:jc w:val="center"/>
              <w:rPr>
                <w:b/>
                <w:color w:val="000000"/>
                <w:shd w:val="clear" w:color="auto" w:fill="FFFFFF"/>
              </w:rPr>
            </w:pPr>
            <w:r w:rsidRPr="005906DF">
              <w:rPr>
                <w:b/>
                <w:color w:val="000000"/>
                <w:shd w:val="clear" w:color="auto" w:fill="FFFFFF"/>
              </w:rPr>
              <w:lastRenderedPageBreak/>
              <w:t>В мире электричества -</w:t>
            </w:r>
            <w:r>
              <w:rPr>
                <w:b/>
                <w:color w:val="000000"/>
                <w:shd w:val="clear" w:color="auto" w:fill="FFFFFF"/>
              </w:rPr>
              <w:t xml:space="preserve"> 26</w:t>
            </w:r>
          </w:p>
        </w:tc>
      </w:tr>
      <w:tr w:rsidR="00220C2C" w:rsidRPr="00ED7906" w:rsidTr="00C737F2">
        <w:tc>
          <w:tcPr>
            <w:tcW w:w="880" w:type="dxa"/>
          </w:tcPr>
          <w:p w:rsidR="00220C2C" w:rsidRPr="00ED7906" w:rsidRDefault="00220C2C" w:rsidP="00220C2C">
            <w:pPr>
              <w:jc w:val="center"/>
              <w:rPr>
                <w:b/>
              </w:rPr>
            </w:pPr>
            <w:r>
              <w:rPr>
                <w:b/>
              </w:rPr>
              <w:t>11-12</w:t>
            </w:r>
          </w:p>
        </w:tc>
        <w:tc>
          <w:tcPr>
            <w:tcW w:w="1105" w:type="dxa"/>
          </w:tcPr>
          <w:p w:rsidR="00220C2C" w:rsidRPr="008E2C25" w:rsidRDefault="00220C2C" w:rsidP="00220C2C">
            <w:r>
              <w:t>октябрь</w:t>
            </w:r>
          </w:p>
        </w:tc>
        <w:tc>
          <w:tcPr>
            <w:tcW w:w="1134" w:type="dxa"/>
          </w:tcPr>
          <w:p w:rsidR="00220C2C" w:rsidRPr="008E2C25" w:rsidRDefault="00220C2C" w:rsidP="00220C2C">
            <w:r>
              <w:t>21.10</w:t>
            </w:r>
          </w:p>
        </w:tc>
        <w:tc>
          <w:tcPr>
            <w:tcW w:w="992" w:type="dxa"/>
          </w:tcPr>
          <w:p w:rsidR="00220C2C" w:rsidRDefault="00220C2C" w:rsidP="00220C2C">
            <w:r>
              <w:t>15.30</w:t>
            </w:r>
          </w:p>
          <w:p w:rsidR="00220C2C" w:rsidRPr="008E2C25" w:rsidRDefault="00220C2C" w:rsidP="00220C2C"/>
        </w:tc>
        <w:tc>
          <w:tcPr>
            <w:tcW w:w="1418" w:type="dxa"/>
          </w:tcPr>
          <w:p w:rsidR="00F12A4E" w:rsidRDefault="00F12A4E" w:rsidP="00F12A4E">
            <w:pPr>
              <w:rPr>
                <w:sz w:val="22"/>
                <w:szCs w:val="22"/>
              </w:rPr>
            </w:pPr>
            <w:r>
              <w:rPr>
                <w:sz w:val="22"/>
                <w:szCs w:val="22"/>
              </w:rPr>
              <w:t>Лекция</w:t>
            </w:r>
          </w:p>
          <w:p w:rsidR="00220C2C" w:rsidRPr="00A72947" w:rsidRDefault="00F12A4E" w:rsidP="00F12A4E">
            <w:pPr>
              <w:rPr>
                <w:sz w:val="22"/>
                <w:szCs w:val="22"/>
              </w:rPr>
            </w:pPr>
            <w:r>
              <w:rPr>
                <w:sz w:val="22"/>
                <w:szCs w:val="22"/>
              </w:rPr>
              <w:t>Решение задач</w:t>
            </w:r>
          </w:p>
        </w:tc>
        <w:tc>
          <w:tcPr>
            <w:tcW w:w="708" w:type="dxa"/>
            <w:gridSpan w:val="2"/>
          </w:tcPr>
          <w:p w:rsidR="00220C2C" w:rsidRPr="004E68F7" w:rsidRDefault="00220C2C" w:rsidP="00220C2C">
            <w:pPr>
              <w:jc w:val="center"/>
            </w:pPr>
            <w:r>
              <w:t>2</w:t>
            </w:r>
          </w:p>
        </w:tc>
        <w:tc>
          <w:tcPr>
            <w:tcW w:w="6148" w:type="dxa"/>
          </w:tcPr>
          <w:p w:rsidR="00DC00B1" w:rsidRPr="00DC00B1" w:rsidRDefault="00F12A4E" w:rsidP="00DC00B1">
            <w:pPr>
              <w:pStyle w:val="af1"/>
              <w:spacing w:after="0"/>
            </w:pPr>
            <w:r>
              <w:t>Осторожно</w:t>
            </w:r>
            <w:r>
              <w:rPr>
                <w:spacing w:val="-5"/>
              </w:rPr>
              <w:t xml:space="preserve"> </w:t>
            </w:r>
            <w:r>
              <w:t>статическое</w:t>
            </w:r>
            <w:r>
              <w:rPr>
                <w:spacing w:val="-3"/>
              </w:rPr>
              <w:t xml:space="preserve"> </w:t>
            </w:r>
            <w:r>
              <w:t>электричество.</w:t>
            </w:r>
            <w:r>
              <w:rPr>
                <w:spacing w:val="-2"/>
              </w:rPr>
              <w:t xml:space="preserve"> </w:t>
            </w:r>
            <w:r>
              <w:t>Решение</w:t>
            </w:r>
            <w:r>
              <w:rPr>
                <w:spacing w:val="-6"/>
              </w:rPr>
              <w:t xml:space="preserve"> </w:t>
            </w:r>
            <w:r>
              <w:t>задач.</w:t>
            </w:r>
            <w:r w:rsidR="00DC00B1" w:rsidRPr="00DC00B1">
              <w:t xml:space="preserve"> Атмосферное</w:t>
            </w:r>
            <w:r w:rsidR="00DC00B1" w:rsidRPr="00DC00B1">
              <w:rPr>
                <w:spacing w:val="-3"/>
              </w:rPr>
              <w:t xml:space="preserve"> </w:t>
            </w:r>
            <w:r w:rsidR="00DC00B1" w:rsidRPr="00DC00B1">
              <w:t>электричество.</w:t>
            </w:r>
            <w:r w:rsidR="00DC00B1" w:rsidRPr="00DC00B1">
              <w:rPr>
                <w:spacing w:val="-3"/>
              </w:rPr>
              <w:t xml:space="preserve"> </w:t>
            </w:r>
            <w:r w:rsidR="00DC00B1" w:rsidRPr="00DC00B1">
              <w:t>Грозовая</w:t>
            </w:r>
            <w:r w:rsidR="00DC00B1" w:rsidRPr="00DC00B1">
              <w:rPr>
                <w:spacing w:val="-5"/>
              </w:rPr>
              <w:t xml:space="preserve"> </w:t>
            </w:r>
            <w:r w:rsidR="00DC00B1" w:rsidRPr="00DC00B1">
              <w:t>туча.</w:t>
            </w:r>
            <w:r w:rsidR="00DC00B1" w:rsidRPr="00DC00B1">
              <w:rPr>
                <w:spacing w:val="-2"/>
              </w:rPr>
              <w:t xml:space="preserve"> </w:t>
            </w:r>
            <w:r w:rsidR="00DC00B1" w:rsidRPr="00DC00B1">
              <w:t>Молния</w:t>
            </w:r>
            <w:r w:rsidR="00DC00B1" w:rsidRPr="00DC00B1">
              <w:rPr>
                <w:spacing w:val="-2"/>
              </w:rPr>
              <w:t xml:space="preserve"> </w:t>
            </w:r>
            <w:r w:rsidR="00DC00B1" w:rsidRPr="00DC00B1">
              <w:t>в</w:t>
            </w:r>
            <w:r w:rsidR="00DC00B1" w:rsidRPr="00DC00B1">
              <w:rPr>
                <w:spacing w:val="-4"/>
              </w:rPr>
              <w:t xml:space="preserve"> </w:t>
            </w:r>
            <w:r w:rsidR="00DC00B1" w:rsidRPr="00DC00B1">
              <w:t>атмосфере</w:t>
            </w:r>
            <w:r w:rsidR="00DC00B1">
              <w:t>.</w:t>
            </w:r>
          </w:p>
          <w:p w:rsidR="00220C2C" w:rsidRDefault="00220C2C" w:rsidP="00220C2C">
            <w:pPr>
              <w:pStyle w:val="TableParagraph"/>
              <w:spacing w:line="264" w:lineRule="exact"/>
              <w:rPr>
                <w:sz w:val="24"/>
              </w:rPr>
            </w:pPr>
          </w:p>
        </w:tc>
        <w:tc>
          <w:tcPr>
            <w:tcW w:w="1223" w:type="dxa"/>
          </w:tcPr>
          <w:p w:rsidR="00220C2C" w:rsidRPr="00613FB0" w:rsidRDefault="00220C2C" w:rsidP="00220C2C">
            <w:pPr>
              <w:rPr>
                <w:sz w:val="20"/>
                <w:szCs w:val="20"/>
              </w:rPr>
            </w:pPr>
            <w:r w:rsidRPr="00613FB0">
              <w:rPr>
                <w:sz w:val="20"/>
                <w:szCs w:val="20"/>
              </w:rPr>
              <w:t>Кабинет физики</w:t>
            </w:r>
          </w:p>
        </w:tc>
        <w:tc>
          <w:tcPr>
            <w:tcW w:w="2093" w:type="dxa"/>
          </w:tcPr>
          <w:p w:rsidR="00220C2C" w:rsidRPr="00394295" w:rsidRDefault="00F12A4E" w:rsidP="00220C2C">
            <w:pPr>
              <w:rPr>
                <w:sz w:val="22"/>
                <w:szCs w:val="22"/>
              </w:rPr>
            </w:pPr>
            <w:r>
              <w:rPr>
                <w:rFonts w:ascii="Arial" w:hAnsi="Arial" w:cs="Arial"/>
                <w:color w:val="000000"/>
                <w:sz w:val="21"/>
                <w:szCs w:val="21"/>
                <w:shd w:val="clear" w:color="auto" w:fill="FFFFFF"/>
              </w:rPr>
              <w:t>Самостоятельная работа</w:t>
            </w:r>
          </w:p>
        </w:tc>
      </w:tr>
      <w:tr w:rsidR="00220C2C" w:rsidRPr="00ED7906" w:rsidTr="00C737F2">
        <w:tc>
          <w:tcPr>
            <w:tcW w:w="880" w:type="dxa"/>
          </w:tcPr>
          <w:p w:rsidR="00220C2C" w:rsidRPr="00ED7906" w:rsidRDefault="00220C2C" w:rsidP="00220C2C">
            <w:pPr>
              <w:jc w:val="center"/>
              <w:rPr>
                <w:b/>
              </w:rPr>
            </w:pPr>
            <w:r>
              <w:rPr>
                <w:b/>
              </w:rPr>
              <w:t>13-14</w:t>
            </w:r>
          </w:p>
        </w:tc>
        <w:tc>
          <w:tcPr>
            <w:tcW w:w="1105" w:type="dxa"/>
          </w:tcPr>
          <w:p w:rsidR="00220C2C" w:rsidRDefault="00220C2C" w:rsidP="00220C2C">
            <w:r>
              <w:t>октябрь</w:t>
            </w:r>
          </w:p>
        </w:tc>
        <w:tc>
          <w:tcPr>
            <w:tcW w:w="1134" w:type="dxa"/>
          </w:tcPr>
          <w:p w:rsidR="00220C2C" w:rsidRPr="008E2C25" w:rsidRDefault="00220C2C" w:rsidP="00220C2C">
            <w:r>
              <w:t>28.10</w:t>
            </w:r>
          </w:p>
        </w:tc>
        <w:tc>
          <w:tcPr>
            <w:tcW w:w="992" w:type="dxa"/>
          </w:tcPr>
          <w:p w:rsidR="00220C2C" w:rsidRDefault="00220C2C" w:rsidP="00220C2C">
            <w:r>
              <w:t>15.30</w:t>
            </w:r>
          </w:p>
        </w:tc>
        <w:tc>
          <w:tcPr>
            <w:tcW w:w="1418" w:type="dxa"/>
          </w:tcPr>
          <w:p w:rsidR="00220C2C" w:rsidRPr="00AC7130" w:rsidRDefault="00F12A4E" w:rsidP="00220C2C">
            <w:pPr>
              <w:rPr>
                <w:sz w:val="22"/>
                <w:szCs w:val="22"/>
              </w:rPr>
            </w:pPr>
            <w:r>
              <w:rPr>
                <w:sz w:val="22"/>
                <w:szCs w:val="22"/>
              </w:rPr>
              <w:t>Экспериментальная работа</w:t>
            </w:r>
          </w:p>
        </w:tc>
        <w:tc>
          <w:tcPr>
            <w:tcW w:w="708" w:type="dxa"/>
            <w:gridSpan w:val="2"/>
          </w:tcPr>
          <w:p w:rsidR="00220C2C" w:rsidRPr="004E68F7" w:rsidRDefault="00220C2C" w:rsidP="00220C2C">
            <w:pPr>
              <w:jc w:val="center"/>
            </w:pPr>
            <w:r>
              <w:t>2</w:t>
            </w:r>
          </w:p>
        </w:tc>
        <w:tc>
          <w:tcPr>
            <w:tcW w:w="6148" w:type="dxa"/>
          </w:tcPr>
          <w:p w:rsidR="00F12A4E" w:rsidRDefault="00F12A4E" w:rsidP="00F12A4E">
            <w:pPr>
              <w:pStyle w:val="TableParagraph"/>
              <w:spacing w:line="270" w:lineRule="exact"/>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3"/>
                <w:sz w:val="24"/>
              </w:rPr>
              <w:t xml:space="preserve"> </w:t>
            </w:r>
            <w:r>
              <w:rPr>
                <w:sz w:val="24"/>
              </w:rPr>
              <w:t>5 «Статическое</w:t>
            </w:r>
          </w:p>
          <w:p w:rsidR="00220C2C" w:rsidRDefault="00F12A4E" w:rsidP="00F12A4E">
            <w:pPr>
              <w:pStyle w:val="TableParagraph"/>
              <w:spacing w:line="256" w:lineRule="exact"/>
              <w:rPr>
                <w:sz w:val="24"/>
              </w:rPr>
            </w:pPr>
            <w:r>
              <w:rPr>
                <w:sz w:val="24"/>
              </w:rPr>
              <w:t>электричество».</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Pr="00394295" w:rsidRDefault="00F12A4E" w:rsidP="00220C2C">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tcPr>
          <w:p w:rsidR="00220C2C" w:rsidRPr="00ED7906" w:rsidRDefault="00220C2C" w:rsidP="00220C2C">
            <w:pPr>
              <w:jc w:val="center"/>
              <w:rPr>
                <w:b/>
              </w:rPr>
            </w:pPr>
            <w:r>
              <w:rPr>
                <w:b/>
              </w:rPr>
              <w:t>15-16</w:t>
            </w:r>
          </w:p>
        </w:tc>
        <w:tc>
          <w:tcPr>
            <w:tcW w:w="1105" w:type="dxa"/>
          </w:tcPr>
          <w:p w:rsidR="00220C2C" w:rsidRPr="003C0988" w:rsidRDefault="00220C2C" w:rsidP="00220C2C">
            <w:pPr>
              <w:rPr>
                <w:b/>
              </w:rPr>
            </w:pPr>
            <w:r>
              <w:t>ноябрь</w:t>
            </w:r>
          </w:p>
        </w:tc>
        <w:tc>
          <w:tcPr>
            <w:tcW w:w="1134" w:type="dxa"/>
          </w:tcPr>
          <w:p w:rsidR="00220C2C" w:rsidRDefault="00220C2C" w:rsidP="00220C2C">
            <w:r>
              <w:t>03.11</w:t>
            </w:r>
          </w:p>
          <w:p w:rsidR="00220C2C" w:rsidRPr="008E2C25" w:rsidRDefault="00220C2C" w:rsidP="00220C2C"/>
        </w:tc>
        <w:tc>
          <w:tcPr>
            <w:tcW w:w="992" w:type="dxa"/>
          </w:tcPr>
          <w:p w:rsidR="00220C2C" w:rsidRDefault="00220C2C" w:rsidP="00220C2C">
            <w:r>
              <w:t>15.30</w:t>
            </w:r>
          </w:p>
          <w:p w:rsidR="00220C2C" w:rsidRPr="008E2C25" w:rsidRDefault="00220C2C" w:rsidP="00220C2C"/>
        </w:tc>
        <w:tc>
          <w:tcPr>
            <w:tcW w:w="1418" w:type="dxa"/>
          </w:tcPr>
          <w:p w:rsidR="00220C2C" w:rsidRDefault="00220C2C" w:rsidP="00220C2C">
            <w:pPr>
              <w:rPr>
                <w:sz w:val="22"/>
                <w:szCs w:val="22"/>
              </w:rPr>
            </w:pPr>
            <w:r>
              <w:rPr>
                <w:sz w:val="22"/>
                <w:szCs w:val="22"/>
              </w:rPr>
              <w:t>Лекция</w:t>
            </w:r>
          </w:p>
          <w:p w:rsidR="00220C2C" w:rsidRPr="009E06D8" w:rsidRDefault="00220C2C" w:rsidP="00220C2C">
            <w:pPr>
              <w:rPr>
                <w:sz w:val="20"/>
                <w:szCs w:val="20"/>
              </w:rPr>
            </w:pPr>
            <w:r>
              <w:rPr>
                <w:sz w:val="22"/>
                <w:szCs w:val="22"/>
              </w:rPr>
              <w:t>Экспериментальная работа</w:t>
            </w:r>
          </w:p>
        </w:tc>
        <w:tc>
          <w:tcPr>
            <w:tcW w:w="708" w:type="dxa"/>
            <w:gridSpan w:val="2"/>
          </w:tcPr>
          <w:p w:rsidR="00220C2C" w:rsidRPr="004E68F7" w:rsidRDefault="00220C2C" w:rsidP="00220C2C">
            <w:pPr>
              <w:jc w:val="center"/>
            </w:pPr>
            <w:r>
              <w:t>2</w:t>
            </w:r>
          </w:p>
        </w:tc>
        <w:tc>
          <w:tcPr>
            <w:tcW w:w="6148" w:type="dxa"/>
          </w:tcPr>
          <w:p w:rsidR="00220C2C" w:rsidRDefault="00220C2C" w:rsidP="00220C2C">
            <w:pPr>
              <w:pStyle w:val="TableParagraph"/>
              <w:spacing w:line="256" w:lineRule="exact"/>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3"/>
                <w:sz w:val="24"/>
              </w:rPr>
              <w:t xml:space="preserve"> </w:t>
            </w:r>
            <w:r>
              <w:rPr>
                <w:sz w:val="24"/>
              </w:rPr>
              <w:t>6 «Занимательные</w:t>
            </w:r>
            <w:r>
              <w:rPr>
                <w:spacing w:val="-5"/>
                <w:sz w:val="24"/>
              </w:rPr>
              <w:t xml:space="preserve"> </w:t>
            </w:r>
            <w:r>
              <w:rPr>
                <w:sz w:val="24"/>
              </w:rPr>
              <w:t>опыты».</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Pr="00394295" w:rsidRDefault="00220C2C" w:rsidP="00220C2C">
            <w:pPr>
              <w:rPr>
                <w:sz w:val="22"/>
                <w:szCs w:val="22"/>
              </w:rPr>
            </w:pPr>
            <w:r>
              <w:rPr>
                <w:rFonts w:ascii="Arial" w:hAnsi="Arial" w:cs="Arial"/>
                <w:color w:val="000000"/>
                <w:sz w:val="21"/>
                <w:szCs w:val="21"/>
                <w:shd w:val="clear" w:color="auto" w:fill="FFFFFF"/>
              </w:rPr>
              <w:t>Отчёт по результатам работы</w:t>
            </w:r>
          </w:p>
        </w:tc>
      </w:tr>
      <w:tr w:rsidR="00DB2B71" w:rsidRPr="00ED7906" w:rsidTr="00C737F2">
        <w:tc>
          <w:tcPr>
            <w:tcW w:w="880" w:type="dxa"/>
          </w:tcPr>
          <w:p w:rsidR="00DB2B71" w:rsidRDefault="00DB2B71" w:rsidP="00DB2B71">
            <w:pPr>
              <w:jc w:val="center"/>
              <w:rPr>
                <w:b/>
              </w:rPr>
            </w:pPr>
            <w:r>
              <w:rPr>
                <w:b/>
              </w:rPr>
              <w:t>17-18</w:t>
            </w:r>
          </w:p>
        </w:tc>
        <w:tc>
          <w:tcPr>
            <w:tcW w:w="1105" w:type="dxa"/>
          </w:tcPr>
          <w:p w:rsidR="00DB2B71" w:rsidRDefault="00DB2B71" w:rsidP="00DB2B71">
            <w:r>
              <w:t>ноябрь</w:t>
            </w:r>
          </w:p>
        </w:tc>
        <w:tc>
          <w:tcPr>
            <w:tcW w:w="1134" w:type="dxa"/>
          </w:tcPr>
          <w:p w:rsidR="00DB2B71" w:rsidRDefault="00DB2B71" w:rsidP="00DB2B71">
            <w:r>
              <w:t>18.11</w:t>
            </w:r>
          </w:p>
          <w:p w:rsidR="00DB2B71" w:rsidRDefault="00DB2B71" w:rsidP="00DB2B71"/>
        </w:tc>
        <w:tc>
          <w:tcPr>
            <w:tcW w:w="992" w:type="dxa"/>
          </w:tcPr>
          <w:p w:rsidR="00DB2B71" w:rsidRDefault="00DB2B71" w:rsidP="00DB2B71">
            <w:r>
              <w:t>15.30</w:t>
            </w:r>
          </w:p>
          <w:p w:rsidR="00DB2B71" w:rsidRDefault="00DB2B71" w:rsidP="00DB2B71"/>
        </w:tc>
        <w:tc>
          <w:tcPr>
            <w:tcW w:w="1418" w:type="dxa"/>
          </w:tcPr>
          <w:p w:rsidR="00DB2B71" w:rsidRPr="009E06D8" w:rsidRDefault="00DB2B71" w:rsidP="00DB2B71">
            <w:pPr>
              <w:rPr>
                <w:sz w:val="20"/>
                <w:szCs w:val="20"/>
              </w:rPr>
            </w:pPr>
            <w:r>
              <w:rPr>
                <w:sz w:val="20"/>
                <w:szCs w:val="20"/>
              </w:rPr>
              <w:t>Беседа</w:t>
            </w:r>
          </w:p>
        </w:tc>
        <w:tc>
          <w:tcPr>
            <w:tcW w:w="708" w:type="dxa"/>
            <w:gridSpan w:val="2"/>
          </w:tcPr>
          <w:p w:rsidR="00DB2B71" w:rsidRDefault="00DB2B71" w:rsidP="00DB2B71">
            <w:pPr>
              <w:jc w:val="center"/>
            </w:pPr>
            <w:r>
              <w:t>2</w:t>
            </w:r>
          </w:p>
        </w:tc>
        <w:tc>
          <w:tcPr>
            <w:tcW w:w="6148" w:type="dxa"/>
          </w:tcPr>
          <w:p w:rsidR="00DB2B71" w:rsidRDefault="00DB2B71" w:rsidP="00DB2B71">
            <w:pPr>
              <w:pStyle w:val="TableParagraph"/>
              <w:spacing w:line="256" w:lineRule="exact"/>
              <w:rPr>
                <w:sz w:val="24"/>
              </w:rPr>
            </w:pPr>
            <w:r>
              <w:rPr>
                <w:sz w:val="24"/>
              </w:rPr>
              <w:t>Электричество</w:t>
            </w:r>
            <w:r>
              <w:rPr>
                <w:spacing w:val="-4"/>
                <w:sz w:val="24"/>
              </w:rPr>
              <w:t xml:space="preserve"> </w:t>
            </w:r>
            <w:r>
              <w:rPr>
                <w:sz w:val="24"/>
              </w:rPr>
              <w:t>в</w:t>
            </w:r>
            <w:r>
              <w:rPr>
                <w:spacing w:val="-3"/>
                <w:sz w:val="24"/>
              </w:rPr>
              <w:t xml:space="preserve"> </w:t>
            </w:r>
            <w:r>
              <w:rPr>
                <w:sz w:val="24"/>
              </w:rPr>
              <w:t>игрушках.</w:t>
            </w:r>
            <w:r>
              <w:rPr>
                <w:spacing w:val="-2"/>
                <w:sz w:val="24"/>
              </w:rPr>
              <w:t xml:space="preserve"> </w:t>
            </w:r>
            <w:r>
              <w:rPr>
                <w:sz w:val="24"/>
              </w:rPr>
              <w:t>Схемы</w:t>
            </w:r>
            <w:r>
              <w:rPr>
                <w:spacing w:val="-2"/>
                <w:sz w:val="24"/>
              </w:rPr>
              <w:t xml:space="preserve"> </w:t>
            </w:r>
            <w:r>
              <w:rPr>
                <w:sz w:val="24"/>
              </w:rPr>
              <w:t>работы.</w:t>
            </w:r>
          </w:p>
        </w:tc>
        <w:tc>
          <w:tcPr>
            <w:tcW w:w="1223" w:type="dxa"/>
          </w:tcPr>
          <w:p w:rsidR="00DB2B71" w:rsidRDefault="00DB2B71" w:rsidP="00DB2B71">
            <w:r w:rsidRPr="00695A28">
              <w:rPr>
                <w:sz w:val="20"/>
                <w:szCs w:val="20"/>
              </w:rPr>
              <w:t>Кабинет физики</w:t>
            </w:r>
          </w:p>
        </w:tc>
        <w:tc>
          <w:tcPr>
            <w:tcW w:w="2093" w:type="dxa"/>
          </w:tcPr>
          <w:p w:rsidR="00DB2B71" w:rsidRDefault="00DB2B71" w:rsidP="00DB2B71">
            <w:r w:rsidRPr="009C0A79">
              <w:t>Рефлексия</w:t>
            </w:r>
          </w:p>
        </w:tc>
      </w:tr>
      <w:tr w:rsidR="00DB2B71" w:rsidRPr="00ED7906" w:rsidTr="00C737F2">
        <w:tc>
          <w:tcPr>
            <w:tcW w:w="880" w:type="dxa"/>
          </w:tcPr>
          <w:p w:rsidR="00DB2B71" w:rsidRDefault="00DB2B71" w:rsidP="00DB2B71">
            <w:pPr>
              <w:jc w:val="center"/>
              <w:rPr>
                <w:b/>
              </w:rPr>
            </w:pPr>
            <w:r>
              <w:rPr>
                <w:b/>
              </w:rPr>
              <w:t>19-20</w:t>
            </w:r>
          </w:p>
        </w:tc>
        <w:tc>
          <w:tcPr>
            <w:tcW w:w="1105" w:type="dxa"/>
          </w:tcPr>
          <w:p w:rsidR="00DB2B71" w:rsidRDefault="00DB2B71" w:rsidP="00DB2B71">
            <w:r>
              <w:t>ноябрь</w:t>
            </w:r>
          </w:p>
        </w:tc>
        <w:tc>
          <w:tcPr>
            <w:tcW w:w="1134" w:type="dxa"/>
          </w:tcPr>
          <w:p w:rsidR="00DB2B71" w:rsidRDefault="00DB2B71" w:rsidP="00DB2B71">
            <w:r>
              <w:t>25.11</w:t>
            </w:r>
          </w:p>
        </w:tc>
        <w:tc>
          <w:tcPr>
            <w:tcW w:w="992" w:type="dxa"/>
          </w:tcPr>
          <w:p w:rsidR="00DB2B71" w:rsidRDefault="00DB2B71" w:rsidP="00DB2B71">
            <w:r>
              <w:t>15.30</w:t>
            </w:r>
          </w:p>
          <w:p w:rsidR="00DB2B71" w:rsidRDefault="00DB2B71" w:rsidP="00DB2B71"/>
        </w:tc>
        <w:tc>
          <w:tcPr>
            <w:tcW w:w="1418" w:type="dxa"/>
          </w:tcPr>
          <w:p w:rsidR="00DB2B71" w:rsidRPr="009E06D8" w:rsidRDefault="00DB2B71" w:rsidP="00DB2B71">
            <w:pPr>
              <w:rPr>
                <w:sz w:val="20"/>
                <w:szCs w:val="20"/>
              </w:rPr>
            </w:pPr>
            <w:r>
              <w:rPr>
                <w:sz w:val="22"/>
                <w:szCs w:val="22"/>
              </w:rPr>
              <w:t xml:space="preserve">Беседа </w:t>
            </w:r>
          </w:p>
        </w:tc>
        <w:tc>
          <w:tcPr>
            <w:tcW w:w="708" w:type="dxa"/>
            <w:gridSpan w:val="2"/>
          </w:tcPr>
          <w:p w:rsidR="00DB2B71" w:rsidRDefault="00DB2B71" w:rsidP="00DB2B71">
            <w:pPr>
              <w:jc w:val="center"/>
            </w:pPr>
            <w:r>
              <w:t>2</w:t>
            </w:r>
          </w:p>
        </w:tc>
        <w:tc>
          <w:tcPr>
            <w:tcW w:w="6148" w:type="dxa"/>
          </w:tcPr>
          <w:p w:rsidR="00DB2B71" w:rsidRDefault="00DB2B71" w:rsidP="00DB2B71">
            <w:pPr>
              <w:pStyle w:val="TableParagraph"/>
              <w:spacing w:line="258" w:lineRule="exact"/>
              <w:rPr>
                <w:sz w:val="24"/>
              </w:rPr>
            </w:pPr>
            <w:r>
              <w:rPr>
                <w:sz w:val="24"/>
              </w:rPr>
              <w:t>Электричество</w:t>
            </w:r>
            <w:r>
              <w:rPr>
                <w:spacing w:val="-5"/>
                <w:sz w:val="24"/>
              </w:rPr>
              <w:t xml:space="preserve"> </w:t>
            </w:r>
            <w:r>
              <w:rPr>
                <w:sz w:val="24"/>
              </w:rPr>
              <w:t>в</w:t>
            </w:r>
            <w:r>
              <w:rPr>
                <w:spacing w:val="-4"/>
                <w:sz w:val="24"/>
              </w:rPr>
              <w:t xml:space="preserve"> </w:t>
            </w:r>
            <w:r>
              <w:rPr>
                <w:sz w:val="24"/>
              </w:rPr>
              <w:t>быту.</w:t>
            </w:r>
          </w:p>
        </w:tc>
        <w:tc>
          <w:tcPr>
            <w:tcW w:w="1223" w:type="dxa"/>
          </w:tcPr>
          <w:p w:rsidR="00DB2B71" w:rsidRDefault="00DB2B71" w:rsidP="00DB2B71">
            <w:r w:rsidRPr="00695A28">
              <w:rPr>
                <w:sz w:val="20"/>
                <w:szCs w:val="20"/>
              </w:rPr>
              <w:t>Кабинет физики</w:t>
            </w:r>
          </w:p>
        </w:tc>
        <w:tc>
          <w:tcPr>
            <w:tcW w:w="2093" w:type="dxa"/>
          </w:tcPr>
          <w:p w:rsidR="00DB2B71" w:rsidRDefault="00DB2B71" w:rsidP="00DB2B71">
            <w:r w:rsidRPr="009C0A79">
              <w:t>Рефлексия</w:t>
            </w:r>
          </w:p>
        </w:tc>
      </w:tr>
      <w:tr w:rsidR="00220C2C" w:rsidRPr="00ED7906" w:rsidTr="00C737F2">
        <w:tc>
          <w:tcPr>
            <w:tcW w:w="880" w:type="dxa"/>
          </w:tcPr>
          <w:p w:rsidR="00220C2C" w:rsidRDefault="00220C2C" w:rsidP="00220C2C">
            <w:pPr>
              <w:jc w:val="center"/>
              <w:rPr>
                <w:b/>
              </w:rPr>
            </w:pPr>
            <w:r>
              <w:rPr>
                <w:b/>
              </w:rPr>
              <w:t>21-22</w:t>
            </w:r>
          </w:p>
        </w:tc>
        <w:tc>
          <w:tcPr>
            <w:tcW w:w="1105" w:type="dxa"/>
          </w:tcPr>
          <w:p w:rsidR="00220C2C" w:rsidRDefault="00220C2C" w:rsidP="00220C2C">
            <w:r>
              <w:t>декабрь</w:t>
            </w:r>
          </w:p>
        </w:tc>
        <w:tc>
          <w:tcPr>
            <w:tcW w:w="1134" w:type="dxa"/>
          </w:tcPr>
          <w:p w:rsidR="00220C2C" w:rsidRDefault="00220C2C" w:rsidP="00220C2C">
            <w:r>
              <w:t>02.12</w:t>
            </w:r>
          </w:p>
        </w:tc>
        <w:tc>
          <w:tcPr>
            <w:tcW w:w="992" w:type="dxa"/>
          </w:tcPr>
          <w:p w:rsidR="00220C2C" w:rsidRDefault="00220C2C" w:rsidP="00220C2C">
            <w:r>
              <w:t>15.30</w:t>
            </w:r>
          </w:p>
        </w:tc>
        <w:tc>
          <w:tcPr>
            <w:tcW w:w="1418" w:type="dxa"/>
          </w:tcPr>
          <w:p w:rsidR="00220C2C" w:rsidRDefault="00220C2C" w:rsidP="00220C2C">
            <w:pPr>
              <w:rPr>
                <w:sz w:val="22"/>
                <w:szCs w:val="22"/>
              </w:rPr>
            </w:pPr>
            <w:r>
              <w:rPr>
                <w:sz w:val="22"/>
                <w:szCs w:val="22"/>
              </w:rPr>
              <w:t>Экспериментальная работа</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spacing w:line="256" w:lineRule="exact"/>
              <w:rPr>
                <w:sz w:val="24"/>
              </w:rPr>
            </w:pPr>
            <w:r>
              <w:rPr>
                <w:sz w:val="24"/>
              </w:rPr>
              <w:t>Экспериментальная</w:t>
            </w:r>
            <w:r>
              <w:rPr>
                <w:spacing w:val="-3"/>
                <w:sz w:val="24"/>
              </w:rPr>
              <w:t xml:space="preserve"> </w:t>
            </w:r>
            <w:r>
              <w:rPr>
                <w:sz w:val="24"/>
              </w:rPr>
              <w:t>работа</w:t>
            </w:r>
            <w:r>
              <w:rPr>
                <w:spacing w:val="-2"/>
                <w:sz w:val="24"/>
              </w:rPr>
              <w:t xml:space="preserve"> </w:t>
            </w:r>
            <w:r>
              <w:rPr>
                <w:sz w:val="24"/>
              </w:rPr>
              <w:t>№</w:t>
            </w:r>
            <w:r>
              <w:rPr>
                <w:spacing w:val="-4"/>
                <w:sz w:val="24"/>
              </w:rPr>
              <w:t xml:space="preserve"> </w:t>
            </w:r>
            <w:r>
              <w:rPr>
                <w:sz w:val="24"/>
              </w:rPr>
              <w:t>7</w:t>
            </w:r>
            <w:r>
              <w:rPr>
                <w:spacing w:val="2"/>
                <w:sz w:val="24"/>
              </w:rPr>
              <w:t xml:space="preserve"> </w:t>
            </w:r>
            <w:r>
              <w:rPr>
                <w:sz w:val="24"/>
              </w:rPr>
              <w:t>«</w:t>
            </w:r>
            <w:r>
              <w:rPr>
                <w:spacing w:val="-7"/>
                <w:sz w:val="24"/>
              </w:rPr>
              <w:t xml:space="preserve"> </w:t>
            </w:r>
            <w:r>
              <w:rPr>
                <w:sz w:val="24"/>
              </w:rPr>
              <w:t>Устройство</w:t>
            </w:r>
            <w:r>
              <w:rPr>
                <w:spacing w:val="-4"/>
                <w:sz w:val="24"/>
              </w:rPr>
              <w:t xml:space="preserve"> </w:t>
            </w:r>
            <w:r>
              <w:rPr>
                <w:sz w:val="24"/>
              </w:rPr>
              <w:t>батарейки».</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220C2C" w:rsidP="00220C2C">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tcPr>
          <w:p w:rsidR="00220C2C" w:rsidRPr="00ED7906" w:rsidRDefault="00220C2C" w:rsidP="00220C2C">
            <w:pPr>
              <w:jc w:val="center"/>
              <w:rPr>
                <w:b/>
              </w:rPr>
            </w:pPr>
            <w:r>
              <w:rPr>
                <w:b/>
              </w:rPr>
              <w:t>23-24</w:t>
            </w:r>
          </w:p>
        </w:tc>
        <w:tc>
          <w:tcPr>
            <w:tcW w:w="1105" w:type="dxa"/>
          </w:tcPr>
          <w:p w:rsidR="00220C2C" w:rsidRDefault="00220C2C" w:rsidP="00220C2C">
            <w:r w:rsidRPr="007D7C0F">
              <w:t>декабрь</w:t>
            </w:r>
          </w:p>
        </w:tc>
        <w:tc>
          <w:tcPr>
            <w:tcW w:w="1134" w:type="dxa"/>
          </w:tcPr>
          <w:p w:rsidR="00220C2C" w:rsidRDefault="00220C2C" w:rsidP="00220C2C">
            <w:r>
              <w:t>09</w:t>
            </w:r>
            <w:r w:rsidRPr="00757E58">
              <w:t>.12</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Pr>
                <w:sz w:val="22"/>
                <w:szCs w:val="22"/>
              </w:rPr>
              <w:t>Экспериментальная работа</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spacing w:line="256" w:lineRule="exact"/>
              <w:rPr>
                <w:sz w:val="24"/>
              </w:rPr>
            </w:pPr>
            <w:r>
              <w:rPr>
                <w:sz w:val="24"/>
              </w:rPr>
              <w:t>Экспериментальная</w:t>
            </w:r>
            <w:r>
              <w:rPr>
                <w:spacing w:val="-5"/>
                <w:sz w:val="24"/>
              </w:rPr>
              <w:t xml:space="preserve"> </w:t>
            </w:r>
            <w:r>
              <w:rPr>
                <w:sz w:val="24"/>
              </w:rPr>
              <w:t>работа</w:t>
            </w:r>
            <w:r>
              <w:rPr>
                <w:spacing w:val="-4"/>
                <w:sz w:val="24"/>
              </w:rPr>
              <w:t xml:space="preserve"> </w:t>
            </w:r>
            <w:r>
              <w:rPr>
                <w:sz w:val="24"/>
              </w:rPr>
              <w:t>№</w:t>
            </w:r>
            <w:r>
              <w:rPr>
                <w:spacing w:val="-6"/>
                <w:sz w:val="24"/>
              </w:rPr>
              <w:t xml:space="preserve"> </w:t>
            </w:r>
            <w:r>
              <w:rPr>
                <w:sz w:val="24"/>
              </w:rPr>
              <w:t>8</w:t>
            </w:r>
            <w:r>
              <w:rPr>
                <w:spacing w:val="3"/>
                <w:sz w:val="24"/>
              </w:rPr>
              <w:t xml:space="preserve"> </w:t>
            </w:r>
            <w:r>
              <w:rPr>
                <w:sz w:val="24"/>
              </w:rPr>
              <w:t>«Изобретаем</w:t>
            </w:r>
            <w:r>
              <w:rPr>
                <w:spacing w:val="-4"/>
                <w:sz w:val="24"/>
              </w:rPr>
              <w:t xml:space="preserve"> </w:t>
            </w:r>
            <w:r>
              <w:rPr>
                <w:sz w:val="24"/>
              </w:rPr>
              <w:t>батарейку».</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220C2C" w:rsidP="00220C2C">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vMerge w:val="restart"/>
          </w:tcPr>
          <w:p w:rsidR="00220C2C" w:rsidRPr="00ED7906" w:rsidRDefault="00220C2C" w:rsidP="00220C2C">
            <w:pPr>
              <w:jc w:val="center"/>
              <w:rPr>
                <w:b/>
              </w:rPr>
            </w:pPr>
            <w:r>
              <w:rPr>
                <w:b/>
              </w:rPr>
              <w:t>25-26</w:t>
            </w:r>
          </w:p>
        </w:tc>
        <w:tc>
          <w:tcPr>
            <w:tcW w:w="1105" w:type="dxa"/>
            <w:vMerge w:val="restart"/>
          </w:tcPr>
          <w:p w:rsidR="00220C2C" w:rsidRDefault="00220C2C" w:rsidP="00220C2C">
            <w:r w:rsidRPr="007D7C0F">
              <w:t>декабрь</w:t>
            </w:r>
          </w:p>
        </w:tc>
        <w:tc>
          <w:tcPr>
            <w:tcW w:w="1134" w:type="dxa"/>
            <w:vMerge w:val="restart"/>
          </w:tcPr>
          <w:p w:rsidR="00220C2C" w:rsidRDefault="00220C2C" w:rsidP="00220C2C">
            <w:r>
              <w:t>16</w:t>
            </w:r>
            <w:r w:rsidRPr="00757E58">
              <w:t>.12</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Pr>
                <w:sz w:val="20"/>
                <w:szCs w:val="20"/>
              </w:rPr>
              <w:t>Исследовательская работа</w:t>
            </w:r>
          </w:p>
        </w:tc>
        <w:tc>
          <w:tcPr>
            <w:tcW w:w="708" w:type="dxa"/>
            <w:gridSpan w:val="2"/>
          </w:tcPr>
          <w:p w:rsidR="00220C2C" w:rsidRDefault="00220C2C" w:rsidP="00220C2C">
            <w:pPr>
              <w:jc w:val="center"/>
            </w:pPr>
            <w:r>
              <w:t>1</w:t>
            </w:r>
          </w:p>
        </w:tc>
        <w:tc>
          <w:tcPr>
            <w:tcW w:w="6148" w:type="dxa"/>
          </w:tcPr>
          <w:p w:rsidR="00220C2C" w:rsidRPr="00423412" w:rsidRDefault="00220C2C" w:rsidP="00220C2C">
            <w:pPr>
              <w:shd w:val="clear" w:color="auto" w:fill="FFFFFF"/>
              <w:tabs>
                <w:tab w:val="left" w:pos="0"/>
              </w:tabs>
              <w:suppressAutoHyphens/>
              <w:ind w:right="-17"/>
            </w:pPr>
            <w:r>
              <w:t>Исследовательская работа «Приборы для измерения силы (история и современность)»</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DB2B71" w:rsidP="00220C2C">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vMerge/>
          </w:tcPr>
          <w:p w:rsidR="00220C2C" w:rsidRPr="00ED7906" w:rsidRDefault="00220C2C" w:rsidP="00220C2C">
            <w:pPr>
              <w:jc w:val="center"/>
              <w:rPr>
                <w:b/>
              </w:rPr>
            </w:pPr>
          </w:p>
        </w:tc>
        <w:tc>
          <w:tcPr>
            <w:tcW w:w="1105" w:type="dxa"/>
            <w:vMerge/>
          </w:tcPr>
          <w:p w:rsidR="00220C2C" w:rsidRDefault="00220C2C" w:rsidP="00220C2C"/>
        </w:tc>
        <w:tc>
          <w:tcPr>
            <w:tcW w:w="1134" w:type="dxa"/>
            <w:vMerge/>
          </w:tcPr>
          <w:p w:rsidR="00220C2C" w:rsidRPr="008E2C25" w:rsidRDefault="00220C2C" w:rsidP="00220C2C"/>
        </w:tc>
        <w:tc>
          <w:tcPr>
            <w:tcW w:w="992" w:type="dxa"/>
          </w:tcPr>
          <w:p w:rsidR="00220C2C" w:rsidRDefault="00220C2C" w:rsidP="00220C2C">
            <w:r>
              <w:t>16.30</w:t>
            </w:r>
          </w:p>
        </w:tc>
        <w:tc>
          <w:tcPr>
            <w:tcW w:w="1418" w:type="dxa"/>
          </w:tcPr>
          <w:p w:rsidR="00220C2C" w:rsidRPr="009E06D8" w:rsidRDefault="00DB2B71" w:rsidP="00220C2C">
            <w:pPr>
              <w:rPr>
                <w:sz w:val="20"/>
                <w:szCs w:val="20"/>
              </w:rPr>
            </w:pPr>
            <w:r>
              <w:rPr>
                <w:sz w:val="20"/>
                <w:szCs w:val="20"/>
              </w:rPr>
              <w:t>Практическая работа</w:t>
            </w:r>
          </w:p>
        </w:tc>
        <w:tc>
          <w:tcPr>
            <w:tcW w:w="708" w:type="dxa"/>
            <w:gridSpan w:val="2"/>
          </w:tcPr>
          <w:p w:rsidR="00220C2C" w:rsidRDefault="00220C2C" w:rsidP="00220C2C">
            <w:pPr>
              <w:jc w:val="center"/>
            </w:pPr>
            <w:r>
              <w:t>1</w:t>
            </w:r>
          </w:p>
        </w:tc>
        <w:tc>
          <w:tcPr>
            <w:tcW w:w="6148" w:type="dxa"/>
          </w:tcPr>
          <w:p w:rsidR="00220C2C" w:rsidRDefault="0036287F" w:rsidP="0036287F">
            <w:pPr>
              <w:pStyle w:val="TableParagraph"/>
              <w:tabs>
                <w:tab w:val="left" w:pos="1736"/>
                <w:tab w:val="left" w:pos="2628"/>
                <w:tab w:val="left" w:pos="3072"/>
                <w:tab w:val="left" w:pos="3408"/>
                <w:tab w:val="left" w:pos="5085"/>
              </w:tabs>
              <w:rPr>
                <w:sz w:val="24"/>
              </w:rPr>
            </w:pPr>
            <w:r>
              <w:rPr>
                <w:sz w:val="24"/>
              </w:rPr>
              <w:t xml:space="preserve">Практическая работа № 2 «Определение </w:t>
            </w:r>
            <w:r w:rsidR="00220C2C">
              <w:rPr>
                <w:sz w:val="24"/>
              </w:rPr>
              <w:t>удельного</w:t>
            </w:r>
            <w:r>
              <w:rPr>
                <w:sz w:val="24"/>
              </w:rPr>
              <w:t xml:space="preserve"> </w:t>
            </w:r>
            <w:r w:rsidR="00220C2C">
              <w:rPr>
                <w:sz w:val="24"/>
              </w:rPr>
              <w:t>сопротивления</w:t>
            </w:r>
            <w:r w:rsidR="00220C2C">
              <w:rPr>
                <w:spacing w:val="-6"/>
                <w:sz w:val="24"/>
              </w:rPr>
              <w:t xml:space="preserve"> </w:t>
            </w:r>
            <w:r w:rsidR="00220C2C">
              <w:rPr>
                <w:sz w:val="24"/>
              </w:rPr>
              <w:t>различных</w:t>
            </w:r>
            <w:r w:rsidR="00220C2C">
              <w:rPr>
                <w:spacing w:val="-2"/>
                <w:sz w:val="24"/>
              </w:rPr>
              <w:t xml:space="preserve"> </w:t>
            </w:r>
            <w:r w:rsidR="00220C2C">
              <w:rPr>
                <w:sz w:val="24"/>
              </w:rPr>
              <w:t>проводников».</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220C2C" w:rsidP="00220C2C">
            <w:pPr>
              <w:rPr>
                <w:sz w:val="22"/>
                <w:szCs w:val="22"/>
              </w:rPr>
            </w:pPr>
            <w:r w:rsidRPr="00394295">
              <w:rPr>
                <w:sz w:val="22"/>
                <w:szCs w:val="22"/>
              </w:rPr>
              <w:t>Защита работы</w:t>
            </w:r>
          </w:p>
        </w:tc>
      </w:tr>
      <w:tr w:rsidR="00220C2C" w:rsidRPr="00ED7906" w:rsidTr="00C737F2">
        <w:tc>
          <w:tcPr>
            <w:tcW w:w="880" w:type="dxa"/>
          </w:tcPr>
          <w:p w:rsidR="00220C2C" w:rsidRPr="00ED7906" w:rsidRDefault="00220C2C" w:rsidP="00220C2C">
            <w:pPr>
              <w:jc w:val="center"/>
              <w:rPr>
                <w:b/>
              </w:rPr>
            </w:pPr>
            <w:r>
              <w:rPr>
                <w:b/>
              </w:rPr>
              <w:t>27-28</w:t>
            </w:r>
          </w:p>
        </w:tc>
        <w:tc>
          <w:tcPr>
            <w:tcW w:w="1105" w:type="dxa"/>
          </w:tcPr>
          <w:p w:rsidR="00220C2C" w:rsidRDefault="00220C2C" w:rsidP="00220C2C">
            <w:r w:rsidRPr="007D7C0F">
              <w:t>декабрь</w:t>
            </w:r>
          </w:p>
        </w:tc>
        <w:tc>
          <w:tcPr>
            <w:tcW w:w="1134" w:type="dxa"/>
          </w:tcPr>
          <w:p w:rsidR="00220C2C" w:rsidRPr="008E2C25" w:rsidRDefault="00220C2C" w:rsidP="00220C2C">
            <w:r>
              <w:t>23.12</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Pr>
                <w:sz w:val="20"/>
                <w:szCs w:val="20"/>
              </w:rPr>
              <w:t>Решение задач</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Закон</w:t>
            </w:r>
            <w:r>
              <w:rPr>
                <w:spacing w:val="-3"/>
                <w:sz w:val="24"/>
              </w:rPr>
              <w:t xml:space="preserve"> </w:t>
            </w:r>
            <w:r>
              <w:rPr>
                <w:sz w:val="24"/>
              </w:rPr>
              <w:t>Ома</w:t>
            </w:r>
            <w:r>
              <w:rPr>
                <w:spacing w:val="-4"/>
                <w:sz w:val="24"/>
              </w:rPr>
              <w:t xml:space="preserve"> </w:t>
            </w:r>
            <w:r>
              <w:rPr>
                <w:sz w:val="24"/>
              </w:rPr>
              <w:t>для участка</w:t>
            </w:r>
            <w:r>
              <w:rPr>
                <w:spacing w:val="-2"/>
                <w:sz w:val="24"/>
              </w:rPr>
              <w:t xml:space="preserve"> </w:t>
            </w:r>
            <w:r>
              <w:rPr>
                <w:sz w:val="24"/>
              </w:rPr>
              <w:t>цепи.</w:t>
            </w:r>
            <w:r>
              <w:rPr>
                <w:spacing w:val="-3"/>
                <w:sz w:val="24"/>
              </w:rPr>
              <w:t xml:space="preserve"> </w:t>
            </w:r>
            <w:r>
              <w:rPr>
                <w:sz w:val="24"/>
              </w:rPr>
              <w:t>Решение</w:t>
            </w:r>
            <w:r>
              <w:rPr>
                <w:spacing w:val="-3"/>
                <w:sz w:val="24"/>
              </w:rPr>
              <w:t xml:space="preserve"> </w:t>
            </w:r>
            <w:r>
              <w:rPr>
                <w:sz w:val="24"/>
              </w:rPr>
              <w:t>задач.</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DB2B71" w:rsidP="00220C2C">
            <w:pPr>
              <w:rPr>
                <w:sz w:val="22"/>
                <w:szCs w:val="22"/>
              </w:rPr>
            </w:pPr>
            <w:r>
              <w:rPr>
                <w:rFonts w:ascii="Arial" w:hAnsi="Arial" w:cs="Arial"/>
                <w:color w:val="000000"/>
                <w:sz w:val="21"/>
                <w:szCs w:val="21"/>
                <w:shd w:val="clear" w:color="auto" w:fill="FFFFFF"/>
              </w:rPr>
              <w:t>Самостоятельная работа</w:t>
            </w:r>
          </w:p>
        </w:tc>
      </w:tr>
      <w:tr w:rsidR="00DB2B71" w:rsidRPr="00ED7906" w:rsidTr="00C737F2">
        <w:tc>
          <w:tcPr>
            <w:tcW w:w="880" w:type="dxa"/>
          </w:tcPr>
          <w:p w:rsidR="00DB2B71" w:rsidRPr="00ED7906" w:rsidRDefault="00DB2B71" w:rsidP="00DB2B71">
            <w:pPr>
              <w:jc w:val="center"/>
              <w:rPr>
                <w:b/>
              </w:rPr>
            </w:pPr>
            <w:r>
              <w:rPr>
                <w:b/>
              </w:rPr>
              <w:t>29-30</w:t>
            </w:r>
          </w:p>
        </w:tc>
        <w:tc>
          <w:tcPr>
            <w:tcW w:w="1105" w:type="dxa"/>
          </w:tcPr>
          <w:p w:rsidR="00DB2B71" w:rsidRDefault="00DB2B71" w:rsidP="00DB2B71">
            <w:r w:rsidRPr="007D7C0F">
              <w:t>декабрь</w:t>
            </w:r>
          </w:p>
        </w:tc>
        <w:tc>
          <w:tcPr>
            <w:tcW w:w="1134" w:type="dxa"/>
          </w:tcPr>
          <w:p w:rsidR="00DB2B71" w:rsidRPr="008E2C25" w:rsidRDefault="00DB2B71" w:rsidP="00DB2B71">
            <w:r>
              <w:t>30.12</w:t>
            </w:r>
          </w:p>
        </w:tc>
        <w:tc>
          <w:tcPr>
            <w:tcW w:w="992" w:type="dxa"/>
          </w:tcPr>
          <w:p w:rsidR="00DB2B71" w:rsidRDefault="00DB2B71" w:rsidP="00DB2B71">
            <w:r>
              <w:t>15.30</w:t>
            </w:r>
          </w:p>
        </w:tc>
        <w:tc>
          <w:tcPr>
            <w:tcW w:w="1418" w:type="dxa"/>
          </w:tcPr>
          <w:p w:rsidR="00DB2B71" w:rsidRPr="009E06D8" w:rsidRDefault="00DB2B71" w:rsidP="00DB2B71">
            <w:pPr>
              <w:rPr>
                <w:sz w:val="20"/>
                <w:szCs w:val="20"/>
              </w:rPr>
            </w:pPr>
            <w:r>
              <w:rPr>
                <w:sz w:val="22"/>
                <w:szCs w:val="22"/>
              </w:rPr>
              <w:t xml:space="preserve">Беседа </w:t>
            </w:r>
          </w:p>
        </w:tc>
        <w:tc>
          <w:tcPr>
            <w:tcW w:w="708" w:type="dxa"/>
            <w:gridSpan w:val="2"/>
          </w:tcPr>
          <w:p w:rsidR="00DB2B71" w:rsidRDefault="00DB2B71" w:rsidP="00DB2B71">
            <w:pPr>
              <w:jc w:val="center"/>
            </w:pPr>
            <w:r>
              <w:t>2</w:t>
            </w:r>
          </w:p>
        </w:tc>
        <w:tc>
          <w:tcPr>
            <w:tcW w:w="6148" w:type="dxa"/>
          </w:tcPr>
          <w:p w:rsidR="00DB2B71" w:rsidRDefault="00DB2B71" w:rsidP="00DB2B71">
            <w:pPr>
              <w:pStyle w:val="TableParagraph"/>
              <w:rPr>
                <w:sz w:val="24"/>
              </w:rPr>
            </w:pPr>
            <w:r>
              <w:rPr>
                <w:sz w:val="24"/>
              </w:rPr>
              <w:t>Исследование</w:t>
            </w:r>
            <w:r>
              <w:rPr>
                <w:spacing w:val="-5"/>
                <w:sz w:val="24"/>
              </w:rPr>
              <w:t xml:space="preserve"> </w:t>
            </w:r>
            <w:r>
              <w:rPr>
                <w:sz w:val="24"/>
              </w:rPr>
              <w:t>и</w:t>
            </w:r>
            <w:r>
              <w:rPr>
                <w:spacing w:val="-4"/>
                <w:sz w:val="24"/>
              </w:rPr>
              <w:t xml:space="preserve"> </w:t>
            </w:r>
            <w:r>
              <w:rPr>
                <w:sz w:val="24"/>
              </w:rPr>
              <w:t>использование</w:t>
            </w:r>
            <w:r>
              <w:rPr>
                <w:spacing w:val="-5"/>
                <w:sz w:val="24"/>
              </w:rPr>
              <w:t xml:space="preserve"> </w:t>
            </w:r>
            <w:r>
              <w:rPr>
                <w:sz w:val="24"/>
              </w:rPr>
              <w:t>свойств</w:t>
            </w:r>
            <w:r>
              <w:rPr>
                <w:spacing w:val="-4"/>
                <w:sz w:val="24"/>
              </w:rPr>
              <w:t xml:space="preserve"> </w:t>
            </w:r>
            <w:r>
              <w:rPr>
                <w:sz w:val="24"/>
              </w:rPr>
              <w:t>электрических</w:t>
            </w:r>
          </w:p>
          <w:p w:rsidR="00DB2B71" w:rsidRDefault="00DB2B71" w:rsidP="00DB2B71">
            <w:pPr>
              <w:pStyle w:val="TableParagraph"/>
              <w:spacing w:line="264" w:lineRule="exact"/>
              <w:rPr>
                <w:sz w:val="24"/>
              </w:rPr>
            </w:pPr>
            <w:r>
              <w:rPr>
                <w:sz w:val="24"/>
              </w:rPr>
              <w:t>конденсаторов.</w:t>
            </w:r>
          </w:p>
        </w:tc>
        <w:tc>
          <w:tcPr>
            <w:tcW w:w="1223" w:type="dxa"/>
          </w:tcPr>
          <w:p w:rsidR="00DB2B71" w:rsidRDefault="00DB2B71" w:rsidP="00DB2B71">
            <w:r w:rsidRPr="000337DF">
              <w:rPr>
                <w:sz w:val="20"/>
                <w:szCs w:val="20"/>
              </w:rPr>
              <w:t>Кабинет физики</w:t>
            </w:r>
          </w:p>
        </w:tc>
        <w:tc>
          <w:tcPr>
            <w:tcW w:w="2093" w:type="dxa"/>
          </w:tcPr>
          <w:p w:rsidR="00DB2B71" w:rsidRDefault="00DB2B71" w:rsidP="00DB2B71">
            <w:r w:rsidRPr="009C0A79">
              <w:t>Рефлексия</w:t>
            </w:r>
          </w:p>
        </w:tc>
      </w:tr>
      <w:tr w:rsidR="00220C2C" w:rsidRPr="00ED7906" w:rsidTr="00C737F2">
        <w:tc>
          <w:tcPr>
            <w:tcW w:w="880" w:type="dxa"/>
          </w:tcPr>
          <w:p w:rsidR="00220C2C" w:rsidRPr="00ED7906" w:rsidRDefault="00220C2C" w:rsidP="00220C2C">
            <w:pPr>
              <w:jc w:val="center"/>
              <w:rPr>
                <w:b/>
              </w:rPr>
            </w:pPr>
            <w:r>
              <w:rPr>
                <w:b/>
              </w:rPr>
              <w:t>31-32</w:t>
            </w:r>
          </w:p>
        </w:tc>
        <w:tc>
          <w:tcPr>
            <w:tcW w:w="1105" w:type="dxa"/>
          </w:tcPr>
          <w:p w:rsidR="00220C2C" w:rsidRDefault="00220C2C" w:rsidP="00220C2C">
            <w:r>
              <w:t>январь</w:t>
            </w:r>
          </w:p>
        </w:tc>
        <w:tc>
          <w:tcPr>
            <w:tcW w:w="1134" w:type="dxa"/>
          </w:tcPr>
          <w:p w:rsidR="00220C2C" w:rsidRPr="008E2C25" w:rsidRDefault="00220C2C" w:rsidP="00220C2C">
            <w:r>
              <w:t>06.01</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Pr>
                <w:sz w:val="20"/>
                <w:szCs w:val="20"/>
              </w:rPr>
              <w:t>Решение задач</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spacing w:line="270" w:lineRule="exact"/>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4"/>
                <w:sz w:val="24"/>
              </w:rPr>
              <w:t xml:space="preserve"> </w:t>
            </w:r>
            <w:r>
              <w:rPr>
                <w:sz w:val="24"/>
              </w:rPr>
              <w:t>зависимость</w:t>
            </w:r>
            <w:r>
              <w:rPr>
                <w:spacing w:val="-2"/>
                <w:sz w:val="24"/>
              </w:rPr>
              <w:t xml:space="preserve"> </w:t>
            </w:r>
            <w:r>
              <w:rPr>
                <w:sz w:val="24"/>
              </w:rPr>
              <w:t>сопротивления</w:t>
            </w:r>
          </w:p>
          <w:p w:rsidR="00220C2C" w:rsidRDefault="00220C2C" w:rsidP="00220C2C">
            <w:pPr>
              <w:pStyle w:val="TableParagraph"/>
              <w:spacing w:line="264" w:lineRule="exact"/>
              <w:rPr>
                <w:sz w:val="24"/>
              </w:rPr>
            </w:pPr>
            <w:r>
              <w:rPr>
                <w:sz w:val="24"/>
              </w:rPr>
              <w:t>проводников</w:t>
            </w:r>
            <w:r>
              <w:rPr>
                <w:spacing w:val="-4"/>
                <w:sz w:val="24"/>
              </w:rPr>
              <w:t xml:space="preserve"> </w:t>
            </w:r>
            <w:r>
              <w:rPr>
                <w:sz w:val="24"/>
              </w:rPr>
              <w:t>от</w:t>
            </w:r>
            <w:r>
              <w:rPr>
                <w:spacing w:val="-4"/>
                <w:sz w:val="24"/>
              </w:rPr>
              <w:t xml:space="preserve"> </w:t>
            </w:r>
            <w:r>
              <w:rPr>
                <w:sz w:val="24"/>
              </w:rPr>
              <w:t>температуры.</w:t>
            </w:r>
          </w:p>
        </w:tc>
        <w:tc>
          <w:tcPr>
            <w:tcW w:w="1223" w:type="dxa"/>
          </w:tcPr>
          <w:p w:rsidR="00220C2C" w:rsidRDefault="00220C2C" w:rsidP="00220C2C">
            <w:r w:rsidRPr="000337DF">
              <w:rPr>
                <w:sz w:val="20"/>
                <w:szCs w:val="20"/>
              </w:rPr>
              <w:t>Кабинет физики</w:t>
            </w:r>
          </w:p>
        </w:tc>
        <w:tc>
          <w:tcPr>
            <w:tcW w:w="2093" w:type="dxa"/>
          </w:tcPr>
          <w:p w:rsidR="00220C2C" w:rsidRDefault="00DB2B71" w:rsidP="00220C2C">
            <w:r>
              <w:rPr>
                <w:rFonts w:ascii="Arial" w:hAnsi="Arial" w:cs="Arial"/>
                <w:color w:val="000000"/>
                <w:sz w:val="21"/>
                <w:szCs w:val="21"/>
                <w:shd w:val="clear" w:color="auto" w:fill="FFFFFF"/>
              </w:rPr>
              <w:t>Самостоятельная работа</w:t>
            </w:r>
          </w:p>
        </w:tc>
      </w:tr>
      <w:tr w:rsidR="00220C2C" w:rsidRPr="00ED7906" w:rsidTr="00C737F2">
        <w:tc>
          <w:tcPr>
            <w:tcW w:w="880" w:type="dxa"/>
          </w:tcPr>
          <w:p w:rsidR="00220C2C" w:rsidRPr="00ED7906" w:rsidRDefault="00220C2C" w:rsidP="00220C2C">
            <w:pPr>
              <w:jc w:val="center"/>
              <w:rPr>
                <w:b/>
              </w:rPr>
            </w:pPr>
            <w:r>
              <w:rPr>
                <w:b/>
              </w:rPr>
              <w:lastRenderedPageBreak/>
              <w:t>33-34</w:t>
            </w:r>
          </w:p>
        </w:tc>
        <w:tc>
          <w:tcPr>
            <w:tcW w:w="1105" w:type="dxa"/>
          </w:tcPr>
          <w:p w:rsidR="00220C2C" w:rsidRDefault="00220C2C" w:rsidP="00220C2C">
            <w:r w:rsidRPr="00811DFA">
              <w:t>январь</w:t>
            </w:r>
          </w:p>
        </w:tc>
        <w:tc>
          <w:tcPr>
            <w:tcW w:w="1134" w:type="dxa"/>
          </w:tcPr>
          <w:p w:rsidR="00220C2C" w:rsidRPr="008E2C25" w:rsidRDefault="00220C2C" w:rsidP="00220C2C">
            <w:r>
              <w:t>13.01</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Pr>
                <w:sz w:val="20"/>
                <w:szCs w:val="20"/>
              </w:rPr>
              <w:t>П</w:t>
            </w:r>
            <w:r w:rsidR="00220C2C" w:rsidRPr="009E06D8">
              <w:rPr>
                <w:sz w:val="20"/>
                <w:szCs w:val="20"/>
              </w:rPr>
              <w:t>рактическое занятие</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w:t>
            </w:r>
            <w:r>
              <w:rPr>
                <w:spacing w:val="-1"/>
                <w:sz w:val="24"/>
              </w:rPr>
              <w:t xml:space="preserve"> </w:t>
            </w:r>
            <w:r>
              <w:rPr>
                <w:sz w:val="24"/>
              </w:rPr>
              <w:t>3</w:t>
            </w:r>
            <w:r>
              <w:rPr>
                <w:spacing w:val="1"/>
                <w:sz w:val="24"/>
              </w:rPr>
              <w:t xml:space="preserve"> </w:t>
            </w:r>
            <w:r>
              <w:rPr>
                <w:sz w:val="24"/>
              </w:rPr>
              <w:t>«Расчёт</w:t>
            </w:r>
            <w:r>
              <w:rPr>
                <w:spacing w:val="-3"/>
                <w:sz w:val="24"/>
              </w:rPr>
              <w:t xml:space="preserve"> </w:t>
            </w:r>
            <w:r>
              <w:rPr>
                <w:sz w:val="24"/>
              </w:rPr>
              <w:t>потребляемой</w:t>
            </w:r>
          </w:p>
          <w:p w:rsidR="00220C2C" w:rsidRDefault="00220C2C" w:rsidP="00220C2C">
            <w:pPr>
              <w:pStyle w:val="TableParagraph"/>
              <w:spacing w:line="264" w:lineRule="exact"/>
              <w:rPr>
                <w:sz w:val="24"/>
              </w:rPr>
            </w:pPr>
            <w:r>
              <w:rPr>
                <w:sz w:val="24"/>
              </w:rPr>
              <w:t>электроэнергии</w:t>
            </w:r>
            <w:r>
              <w:rPr>
                <w:spacing w:val="-4"/>
                <w:sz w:val="24"/>
              </w:rPr>
              <w:t xml:space="preserve"> </w:t>
            </w:r>
            <w:r>
              <w:rPr>
                <w:sz w:val="24"/>
              </w:rPr>
              <w:t>собственного</w:t>
            </w:r>
            <w:r>
              <w:rPr>
                <w:spacing w:val="-4"/>
                <w:sz w:val="24"/>
              </w:rPr>
              <w:t xml:space="preserve"> </w:t>
            </w:r>
            <w:r>
              <w:rPr>
                <w:sz w:val="24"/>
              </w:rPr>
              <w:t>дома».</w:t>
            </w:r>
          </w:p>
        </w:tc>
        <w:tc>
          <w:tcPr>
            <w:tcW w:w="1223" w:type="dxa"/>
          </w:tcPr>
          <w:p w:rsidR="00220C2C" w:rsidRDefault="00220C2C" w:rsidP="00220C2C">
            <w:r w:rsidRPr="000337DF">
              <w:rPr>
                <w:sz w:val="20"/>
                <w:szCs w:val="20"/>
              </w:rPr>
              <w:t>Кабинет физики</w:t>
            </w:r>
          </w:p>
        </w:tc>
        <w:tc>
          <w:tcPr>
            <w:tcW w:w="2093" w:type="dxa"/>
          </w:tcPr>
          <w:p w:rsidR="00220C2C" w:rsidRPr="00394295" w:rsidRDefault="00DB2B71" w:rsidP="00220C2C">
            <w:pPr>
              <w:rPr>
                <w:sz w:val="22"/>
                <w:szCs w:val="22"/>
              </w:rPr>
            </w:pPr>
            <w:r w:rsidRPr="00394295">
              <w:rPr>
                <w:sz w:val="22"/>
                <w:szCs w:val="22"/>
              </w:rPr>
              <w:t>Защита работы</w:t>
            </w:r>
          </w:p>
        </w:tc>
      </w:tr>
      <w:tr w:rsidR="00220C2C" w:rsidRPr="00ED7906" w:rsidTr="00C737F2">
        <w:tc>
          <w:tcPr>
            <w:tcW w:w="880" w:type="dxa"/>
          </w:tcPr>
          <w:p w:rsidR="00220C2C" w:rsidRPr="00ED7906" w:rsidRDefault="00220C2C" w:rsidP="00220C2C">
            <w:pPr>
              <w:jc w:val="center"/>
              <w:rPr>
                <w:b/>
              </w:rPr>
            </w:pPr>
            <w:r>
              <w:rPr>
                <w:b/>
              </w:rPr>
              <w:t>35-36</w:t>
            </w:r>
          </w:p>
        </w:tc>
        <w:tc>
          <w:tcPr>
            <w:tcW w:w="1105" w:type="dxa"/>
          </w:tcPr>
          <w:p w:rsidR="00220C2C" w:rsidRDefault="00220C2C" w:rsidP="00220C2C">
            <w:r w:rsidRPr="00811DFA">
              <w:t>январь</w:t>
            </w:r>
          </w:p>
        </w:tc>
        <w:tc>
          <w:tcPr>
            <w:tcW w:w="1134" w:type="dxa"/>
          </w:tcPr>
          <w:p w:rsidR="00220C2C" w:rsidRPr="008E2C25" w:rsidRDefault="00220C2C" w:rsidP="00220C2C">
            <w:r>
              <w:t>20.01</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sidRPr="009E06D8">
              <w:rPr>
                <w:sz w:val="20"/>
                <w:szCs w:val="20"/>
              </w:rPr>
              <w:t>Лекция</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Расчёт</w:t>
            </w:r>
            <w:r>
              <w:rPr>
                <w:spacing w:val="-4"/>
                <w:sz w:val="24"/>
              </w:rPr>
              <w:t xml:space="preserve"> </w:t>
            </w:r>
            <w:r>
              <w:rPr>
                <w:sz w:val="24"/>
              </w:rPr>
              <w:t>КПД</w:t>
            </w:r>
            <w:r>
              <w:rPr>
                <w:spacing w:val="-5"/>
                <w:sz w:val="24"/>
              </w:rPr>
              <w:t xml:space="preserve"> </w:t>
            </w:r>
            <w:r>
              <w:rPr>
                <w:sz w:val="24"/>
              </w:rPr>
              <w:t>электрических устройств.</w:t>
            </w:r>
          </w:p>
        </w:tc>
        <w:tc>
          <w:tcPr>
            <w:tcW w:w="1223" w:type="dxa"/>
          </w:tcPr>
          <w:p w:rsidR="00220C2C" w:rsidRPr="005423C4" w:rsidRDefault="00220C2C" w:rsidP="00220C2C">
            <w:pPr>
              <w:rPr>
                <w:sz w:val="20"/>
                <w:szCs w:val="20"/>
              </w:rPr>
            </w:pPr>
            <w:r w:rsidRPr="000337DF">
              <w:rPr>
                <w:sz w:val="20"/>
                <w:szCs w:val="20"/>
              </w:rPr>
              <w:t>Кабинет физики</w:t>
            </w:r>
          </w:p>
        </w:tc>
        <w:tc>
          <w:tcPr>
            <w:tcW w:w="2093" w:type="dxa"/>
          </w:tcPr>
          <w:p w:rsidR="00220C2C" w:rsidRPr="00394295" w:rsidRDefault="00DB2B71" w:rsidP="00220C2C">
            <w:pPr>
              <w:rPr>
                <w:sz w:val="22"/>
                <w:szCs w:val="22"/>
              </w:rPr>
            </w:pPr>
            <w:r w:rsidRPr="009C0A79">
              <w:t>Рефлексия</w:t>
            </w:r>
          </w:p>
        </w:tc>
      </w:tr>
      <w:tr w:rsidR="005906DF" w:rsidRPr="00ED7906" w:rsidTr="00A3136F">
        <w:tc>
          <w:tcPr>
            <w:tcW w:w="15701" w:type="dxa"/>
            <w:gridSpan w:val="10"/>
          </w:tcPr>
          <w:p w:rsidR="005906DF" w:rsidRPr="009C0A79" w:rsidRDefault="005906DF" w:rsidP="005906DF">
            <w:pPr>
              <w:jc w:val="center"/>
            </w:pPr>
            <w:r w:rsidRPr="005906DF">
              <w:rPr>
                <w:b/>
                <w:color w:val="000000"/>
                <w:shd w:val="clear" w:color="auto" w:fill="FFFFFF"/>
              </w:rPr>
              <w:t>В мире света -</w:t>
            </w:r>
            <w:r>
              <w:t xml:space="preserve"> </w:t>
            </w:r>
            <w:r w:rsidRPr="005906DF">
              <w:rPr>
                <w:b/>
              </w:rPr>
              <w:t>36</w:t>
            </w:r>
          </w:p>
        </w:tc>
      </w:tr>
      <w:tr w:rsidR="00220C2C" w:rsidRPr="00ED7906" w:rsidTr="00C737F2">
        <w:tc>
          <w:tcPr>
            <w:tcW w:w="880" w:type="dxa"/>
          </w:tcPr>
          <w:p w:rsidR="00220C2C" w:rsidRPr="00ED7906" w:rsidRDefault="00220C2C" w:rsidP="00220C2C">
            <w:pPr>
              <w:jc w:val="center"/>
              <w:rPr>
                <w:b/>
              </w:rPr>
            </w:pPr>
            <w:r>
              <w:rPr>
                <w:b/>
              </w:rPr>
              <w:t>37-38</w:t>
            </w:r>
          </w:p>
        </w:tc>
        <w:tc>
          <w:tcPr>
            <w:tcW w:w="1105" w:type="dxa"/>
          </w:tcPr>
          <w:p w:rsidR="00220C2C" w:rsidRDefault="00220C2C" w:rsidP="00220C2C">
            <w:r w:rsidRPr="00811DFA">
              <w:t>январь</w:t>
            </w:r>
          </w:p>
        </w:tc>
        <w:tc>
          <w:tcPr>
            <w:tcW w:w="1134" w:type="dxa"/>
          </w:tcPr>
          <w:p w:rsidR="00220C2C" w:rsidRPr="008E2C25" w:rsidRDefault="00220C2C" w:rsidP="00220C2C">
            <w:r>
              <w:t>27.01</w:t>
            </w:r>
          </w:p>
        </w:tc>
        <w:tc>
          <w:tcPr>
            <w:tcW w:w="992" w:type="dxa"/>
          </w:tcPr>
          <w:p w:rsidR="00220C2C" w:rsidRDefault="00220C2C" w:rsidP="00220C2C">
            <w:r>
              <w:t>15.30</w:t>
            </w:r>
          </w:p>
        </w:tc>
        <w:tc>
          <w:tcPr>
            <w:tcW w:w="1418" w:type="dxa"/>
          </w:tcPr>
          <w:p w:rsidR="00220C2C" w:rsidRPr="009E06D8" w:rsidRDefault="00DB2B71" w:rsidP="00220C2C">
            <w:pPr>
              <w:rPr>
                <w:sz w:val="20"/>
                <w:szCs w:val="20"/>
              </w:rPr>
            </w:pPr>
            <w:r w:rsidRPr="009E06D8">
              <w:rPr>
                <w:sz w:val="20"/>
                <w:szCs w:val="20"/>
              </w:rPr>
              <w:t>Лекция</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Изучение</w:t>
            </w:r>
            <w:r>
              <w:rPr>
                <w:spacing w:val="-4"/>
                <w:sz w:val="24"/>
              </w:rPr>
              <w:t xml:space="preserve"> </w:t>
            </w:r>
            <w:r>
              <w:rPr>
                <w:sz w:val="24"/>
              </w:rPr>
              <w:t>законов</w:t>
            </w:r>
            <w:r>
              <w:rPr>
                <w:spacing w:val="-2"/>
                <w:sz w:val="24"/>
              </w:rPr>
              <w:t xml:space="preserve"> </w:t>
            </w:r>
            <w:r w:rsidR="00A3136F">
              <w:rPr>
                <w:sz w:val="24"/>
              </w:rPr>
              <w:t>отражения и преломления</w:t>
            </w:r>
          </w:p>
        </w:tc>
        <w:tc>
          <w:tcPr>
            <w:tcW w:w="1223" w:type="dxa"/>
          </w:tcPr>
          <w:p w:rsidR="00220C2C" w:rsidRDefault="00220C2C" w:rsidP="00220C2C">
            <w:r w:rsidRPr="002877EB">
              <w:rPr>
                <w:sz w:val="20"/>
                <w:szCs w:val="20"/>
              </w:rPr>
              <w:t>Кабинет физики</w:t>
            </w:r>
          </w:p>
        </w:tc>
        <w:tc>
          <w:tcPr>
            <w:tcW w:w="2093" w:type="dxa"/>
          </w:tcPr>
          <w:p w:rsidR="00220C2C" w:rsidRPr="00394295" w:rsidRDefault="00DB2B71" w:rsidP="00220C2C">
            <w:pPr>
              <w:rPr>
                <w:sz w:val="22"/>
                <w:szCs w:val="22"/>
              </w:rPr>
            </w:pPr>
            <w:r>
              <w:rPr>
                <w:rFonts w:ascii="Arial" w:hAnsi="Arial" w:cs="Arial"/>
                <w:color w:val="000000"/>
                <w:sz w:val="21"/>
                <w:szCs w:val="21"/>
                <w:shd w:val="clear" w:color="auto" w:fill="FFFFFF"/>
              </w:rPr>
              <w:t>Самостоятельная работа</w:t>
            </w:r>
          </w:p>
        </w:tc>
      </w:tr>
      <w:tr w:rsidR="00DB2B71" w:rsidRPr="00ED7906" w:rsidTr="00C737F2">
        <w:tc>
          <w:tcPr>
            <w:tcW w:w="880" w:type="dxa"/>
          </w:tcPr>
          <w:p w:rsidR="00DB2B71" w:rsidRPr="00ED7906" w:rsidRDefault="00DB2B71" w:rsidP="00DB2B71">
            <w:pPr>
              <w:jc w:val="center"/>
              <w:rPr>
                <w:b/>
              </w:rPr>
            </w:pPr>
            <w:r>
              <w:rPr>
                <w:b/>
              </w:rPr>
              <w:t>39-40</w:t>
            </w:r>
          </w:p>
        </w:tc>
        <w:tc>
          <w:tcPr>
            <w:tcW w:w="1105" w:type="dxa"/>
          </w:tcPr>
          <w:p w:rsidR="00DB2B71" w:rsidRDefault="00DB2B71" w:rsidP="00DB2B71">
            <w:r>
              <w:t>февраль</w:t>
            </w:r>
          </w:p>
        </w:tc>
        <w:tc>
          <w:tcPr>
            <w:tcW w:w="1134" w:type="dxa"/>
          </w:tcPr>
          <w:p w:rsidR="00DB2B71" w:rsidRPr="008E2C25" w:rsidRDefault="00DB2B71" w:rsidP="00DB2B71">
            <w:r>
              <w:t>03.02</w:t>
            </w:r>
          </w:p>
        </w:tc>
        <w:tc>
          <w:tcPr>
            <w:tcW w:w="992" w:type="dxa"/>
          </w:tcPr>
          <w:p w:rsidR="00DB2B71" w:rsidRDefault="00DB2B71" w:rsidP="00DB2B71">
            <w:r>
              <w:t>15.30</w:t>
            </w:r>
          </w:p>
        </w:tc>
        <w:tc>
          <w:tcPr>
            <w:tcW w:w="1418" w:type="dxa"/>
          </w:tcPr>
          <w:p w:rsidR="00DB2B71" w:rsidRDefault="00DB2B71" w:rsidP="00DB2B71">
            <w:r w:rsidRPr="00586530">
              <w:rPr>
                <w:sz w:val="22"/>
                <w:szCs w:val="22"/>
              </w:rPr>
              <w:t>Экспериментальная работа</w:t>
            </w:r>
          </w:p>
        </w:tc>
        <w:tc>
          <w:tcPr>
            <w:tcW w:w="708" w:type="dxa"/>
            <w:gridSpan w:val="2"/>
          </w:tcPr>
          <w:p w:rsidR="00DB2B71" w:rsidRDefault="00DB2B71" w:rsidP="00DB2B71">
            <w:pPr>
              <w:jc w:val="center"/>
            </w:pPr>
            <w:r>
              <w:t>2</w:t>
            </w:r>
          </w:p>
        </w:tc>
        <w:tc>
          <w:tcPr>
            <w:tcW w:w="6148" w:type="dxa"/>
          </w:tcPr>
          <w:p w:rsidR="00DB2B71" w:rsidRDefault="00DB2B71" w:rsidP="00DB2B71">
            <w:pPr>
              <w:pStyle w:val="TableParagraph"/>
              <w:rPr>
                <w:sz w:val="24"/>
              </w:rPr>
            </w:pPr>
            <w:r>
              <w:rPr>
                <w:sz w:val="24"/>
              </w:rPr>
              <w:t>Экспериментальная</w:t>
            </w:r>
            <w:r>
              <w:rPr>
                <w:spacing w:val="-4"/>
                <w:sz w:val="24"/>
              </w:rPr>
              <w:t xml:space="preserve"> </w:t>
            </w:r>
            <w:r>
              <w:rPr>
                <w:sz w:val="24"/>
              </w:rPr>
              <w:t>работа</w:t>
            </w:r>
            <w:r>
              <w:rPr>
                <w:spacing w:val="-3"/>
                <w:sz w:val="24"/>
              </w:rPr>
              <w:t xml:space="preserve"> </w:t>
            </w:r>
            <w:r>
              <w:rPr>
                <w:sz w:val="24"/>
              </w:rPr>
              <w:t>№</w:t>
            </w:r>
            <w:r>
              <w:rPr>
                <w:spacing w:val="-3"/>
                <w:sz w:val="24"/>
              </w:rPr>
              <w:t xml:space="preserve"> </w:t>
            </w:r>
            <w:r>
              <w:rPr>
                <w:sz w:val="24"/>
              </w:rPr>
              <w:t>4 «Наблюдение</w:t>
            </w:r>
            <w:r>
              <w:rPr>
                <w:spacing w:val="-4"/>
                <w:sz w:val="24"/>
              </w:rPr>
              <w:t xml:space="preserve"> </w:t>
            </w:r>
            <w:r>
              <w:rPr>
                <w:sz w:val="24"/>
              </w:rPr>
              <w:t>отражения</w:t>
            </w:r>
          </w:p>
          <w:p w:rsidR="00DB2B71" w:rsidRDefault="00DB2B71" w:rsidP="00DB2B71">
            <w:pPr>
              <w:pStyle w:val="TableParagraph"/>
              <w:spacing w:line="264" w:lineRule="exact"/>
              <w:rPr>
                <w:sz w:val="24"/>
              </w:rPr>
            </w:pPr>
            <w:r>
              <w:rPr>
                <w:sz w:val="24"/>
              </w:rPr>
              <w:t>и</w:t>
            </w:r>
            <w:r>
              <w:rPr>
                <w:spacing w:val="-3"/>
                <w:sz w:val="24"/>
              </w:rPr>
              <w:t xml:space="preserve"> </w:t>
            </w:r>
            <w:r>
              <w:rPr>
                <w:sz w:val="24"/>
              </w:rPr>
              <w:t>преломления</w:t>
            </w:r>
            <w:r>
              <w:rPr>
                <w:spacing w:val="-3"/>
                <w:sz w:val="24"/>
              </w:rPr>
              <w:t xml:space="preserve"> </w:t>
            </w:r>
            <w:r>
              <w:rPr>
                <w:sz w:val="24"/>
              </w:rPr>
              <w:t>света».</w:t>
            </w:r>
          </w:p>
        </w:tc>
        <w:tc>
          <w:tcPr>
            <w:tcW w:w="1223" w:type="dxa"/>
          </w:tcPr>
          <w:p w:rsidR="00DB2B71" w:rsidRDefault="00DB2B71" w:rsidP="00DB2B71">
            <w:r w:rsidRPr="002877EB">
              <w:rPr>
                <w:sz w:val="20"/>
                <w:szCs w:val="20"/>
              </w:rPr>
              <w:t>Кабинет физики</w:t>
            </w:r>
          </w:p>
        </w:tc>
        <w:tc>
          <w:tcPr>
            <w:tcW w:w="2093" w:type="dxa"/>
          </w:tcPr>
          <w:p w:rsidR="00DB2B71" w:rsidRDefault="00DB2B71" w:rsidP="00DB2B71">
            <w:r w:rsidRPr="00232C10">
              <w:rPr>
                <w:rFonts w:ascii="Arial" w:hAnsi="Arial" w:cs="Arial"/>
                <w:color w:val="000000"/>
                <w:sz w:val="21"/>
                <w:szCs w:val="21"/>
                <w:shd w:val="clear" w:color="auto" w:fill="FFFFFF"/>
              </w:rPr>
              <w:t>Отчёт по результатам работы</w:t>
            </w:r>
          </w:p>
        </w:tc>
      </w:tr>
      <w:tr w:rsidR="00DB2B71" w:rsidRPr="00ED7906" w:rsidTr="00C737F2">
        <w:tc>
          <w:tcPr>
            <w:tcW w:w="880" w:type="dxa"/>
          </w:tcPr>
          <w:p w:rsidR="00DB2B71" w:rsidRPr="00ED7906" w:rsidRDefault="00DB2B71" w:rsidP="00DB2B71">
            <w:pPr>
              <w:jc w:val="center"/>
              <w:rPr>
                <w:b/>
              </w:rPr>
            </w:pPr>
            <w:r>
              <w:rPr>
                <w:b/>
              </w:rPr>
              <w:t>41-42</w:t>
            </w:r>
          </w:p>
        </w:tc>
        <w:tc>
          <w:tcPr>
            <w:tcW w:w="1105" w:type="dxa"/>
          </w:tcPr>
          <w:p w:rsidR="00DB2B71" w:rsidRDefault="00DB2B71" w:rsidP="00DB2B71">
            <w:r>
              <w:t>февраль</w:t>
            </w:r>
          </w:p>
        </w:tc>
        <w:tc>
          <w:tcPr>
            <w:tcW w:w="1134" w:type="dxa"/>
          </w:tcPr>
          <w:p w:rsidR="00DB2B71" w:rsidRPr="008E2C25" w:rsidRDefault="00DB2B71" w:rsidP="00DB2B71">
            <w:r>
              <w:t>10.02</w:t>
            </w:r>
          </w:p>
        </w:tc>
        <w:tc>
          <w:tcPr>
            <w:tcW w:w="992" w:type="dxa"/>
          </w:tcPr>
          <w:p w:rsidR="00DB2B71" w:rsidRDefault="00DB2B71" w:rsidP="00DB2B71">
            <w:r>
              <w:t>15.30</w:t>
            </w:r>
          </w:p>
        </w:tc>
        <w:tc>
          <w:tcPr>
            <w:tcW w:w="1418" w:type="dxa"/>
          </w:tcPr>
          <w:p w:rsidR="00DB2B71" w:rsidRDefault="00DB2B71" w:rsidP="00DB2B71">
            <w:r w:rsidRPr="00586530">
              <w:rPr>
                <w:sz w:val="22"/>
                <w:szCs w:val="22"/>
              </w:rPr>
              <w:t>Экспериментальная работа</w:t>
            </w:r>
          </w:p>
        </w:tc>
        <w:tc>
          <w:tcPr>
            <w:tcW w:w="708" w:type="dxa"/>
            <w:gridSpan w:val="2"/>
          </w:tcPr>
          <w:p w:rsidR="00DB2B71" w:rsidRDefault="00DB2B71" w:rsidP="00DB2B71">
            <w:pPr>
              <w:jc w:val="center"/>
            </w:pPr>
            <w:r>
              <w:t>2</w:t>
            </w:r>
          </w:p>
        </w:tc>
        <w:tc>
          <w:tcPr>
            <w:tcW w:w="6148" w:type="dxa"/>
          </w:tcPr>
          <w:p w:rsidR="00A3136F" w:rsidRDefault="00A3136F" w:rsidP="00DB2B71">
            <w:pPr>
              <w:pStyle w:val="TableParagraph"/>
              <w:rPr>
                <w:sz w:val="24"/>
              </w:rPr>
            </w:pPr>
            <w:r>
              <w:rPr>
                <w:sz w:val="24"/>
              </w:rPr>
              <w:t>Линзы.</w:t>
            </w:r>
          </w:p>
          <w:p w:rsidR="00DB2B71" w:rsidRDefault="00DB2B71" w:rsidP="00DB2B71">
            <w:pPr>
              <w:pStyle w:val="TableParagraph"/>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2"/>
                <w:sz w:val="24"/>
              </w:rPr>
              <w:t xml:space="preserve"> </w:t>
            </w:r>
            <w:r>
              <w:rPr>
                <w:sz w:val="24"/>
              </w:rPr>
              <w:t>5 «Изображения</w:t>
            </w:r>
            <w:r>
              <w:rPr>
                <w:spacing w:val="-4"/>
                <w:sz w:val="24"/>
              </w:rPr>
              <w:t xml:space="preserve"> </w:t>
            </w:r>
            <w:r>
              <w:rPr>
                <w:sz w:val="24"/>
              </w:rPr>
              <w:t>в</w:t>
            </w:r>
            <w:r>
              <w:rPr>
                <w:spacing w:val="-5"/>
                <w:sz w:val="24"/>
              </w:rPr>
              <w:t xml:space="preserve"> </w:t>
            </w:r>
            <w:r>
              <w:rPr>
                <w:sz w:val="24"/>
              </w:rPr>
              <w:t>линзах».</w:t>
            </w:r>
          </w:p>
        </w:tc>
        <w:tc>
          <w:tcPr>
            <w:tcW w:w="1223" w:type="dxa"/>
          </w:tcPr>
          <w:p w:rsidR="00DB2B71" w:rsidRDefault="00DB2B71" w:rsidP="00DB2B71">
            <w:r w:rsidRPr="002877EB">
              <w:rPr>
                <w:sz w:val="20"/>
                <w:szCs w:val="20"/>
              </w:rPr>
              <w:t>Кабинет физики</w:t>
            </w:r>
          </w:p>
        </w:tc>
        <w:tc>
          <w:tcPr>
            <w:tcW w:w="2093" w:type="dxa"/>
          </w:tcPr>
          <w:p w:rsidR="00DB2B71" w:rsidRDefault="00DB2B71" w:rsidP="00DB2B71">
            <w:r w:rsidRPr="00232C10">
              <w:rPr>
                <w:rFonts w:ascii="Arial" w:hAnsi="Arial" w:cs="Arial"/>
                <w:color w:val="000000"/>
                <w:sz w:val="21"/>
                <w:szCs w:val="21"/>
                <w:shd w:val="clear" w:color="auto" w:fill="FFFFFF"/>
              </w:rPr>
              <w:t>Отчёт по результатам работы</w:t>
            </w:r>
          </w:p>
        </w:tc>
      </w:tr>
      <w:tr w:rsidR="00DB2B71" w:rsidRPr="00ED7906" w:rsidTr="00C737F2">
        <w:tc>
          <w:tcPr>
            <w:tcW w:w="880" w:type="dxa"/>
          </w:tcPr>
          <w:p w:rsidR="00DB2B71" w:rsidRPr="00ED7906" w:rsidRDefault="00DB2B71" w:rsidP="00DB2B71">
            <w:pPr>
              <w:jc w:val="center"/>
              <w:rPr>
                <w:b/>
              </w:rPr>
            </w:pPr>
            <w:r>
              <w:rPr>
                <w:b/>
              </w:rPr>
              <w:t>43-44</w:t>
            </w:r>
          </w:p>
        </w:tc>
        <w:tc>
          <w:tcPr>
            <w:tcW w:w="1105" w:type="dxa"/>
          </w:tcPr>
          <w:p w:rsidR="00DB2B71" w:rsidRDefault="00DB2B71" w:rsidP="00DB2B71">
            <w:r>
              <w:t>февраль</w:t>
            </w:r>
          </w:p>
        </w:tc>
        <w:tc>
          <w:tcPr>
            <w:tcW w:w="1134" w:type="dxa"/>
          </w:tcPr>
          <w:p w:rsidR="00DB2B71" w:rsidRPr="008E2C25" w:rsidRDefault="00DB2B71" w:rsidP="00DB2B71">
            <w:r>
              <w:t>17.02</w:t>
            </w:r>
          </w:p>
        </w:tc>
        <w:tc>
          <w:tcPr>
            <w:tcW w:w="992" w:type="dxa"/>
          </w:tcPr>
          <w:p w:rsidR="00DB2B71" w:rsidRDefault="00DB2B71" w:rsidP="00DB2B71">
            <w:r>
              <w:t>15.30</w:t>
            </w:r>
          </w:p>
          <w:p w:rsidR="00DB2B71" w:rsidRDefault="00DB2B71" w:rsidP="00DB2B71">
            <w:r>
              <w:t>15.30</w:t>
            </w:r>
          </w:p>
          <w:p w:rsidR="00DB2B71" w:rsidRDefault="00DB2B71" w:rsidP="00DB2B71">
            <w:r>
              <w:t>15.30</w:t>
            </w:r>
          </w:p>
          <w:p w:rsidR="00DB2B71" w:rsidRDefault="00DB2B71" w:rsidP="00DB2B71">
            <w:r>
              <w:t>15.30</w:t>
            </w:r>
          </w:p>
        </w:tc>
        <w:tc>
          <w:tcPr>
            <w:tcW w:w="1418" w:type="dxa"/>
          </w:tcPr>
          <w:p w:rsidR="00DB2B71" w:rsidRDefault="00DB2B71" w:rsidP="00DB2B71">
            <w:r w:rsidRPr="00586530">
              <w:rPr>
                <w:sz w:val="22"/>
                <w:szCs w:val="22"/>
              </w:rPr>
              <w:t>Экспериментальная работа</w:t>
            </w:r>
          </w:p>
        </w:tc>
        <w:tc>
          <w:tcPr>
            <w:tcW w:w="708" w:type="dxa"/>
            <w:gridSpan w:val="2"/>
          </w:tcPr>
          <w:p w:rsidR="00DB2B71" w:rsidRDefault="00DB2B71" w:rsidP="00DB2B71">
            <w:pPr>
              <w:jc w:val="center"/>
            </w:pPr>
            <w:r>
              <w:t>2</w:t>
            </w:r>
          </w:p>
        </w:tc>
        <w:tc>
          <w:tcPr>
            <w:tcW w:w="6148" w:type="dxa"/>
          </w:tcPr>
          <w:p w:rsidR="00DB2B71" w:rsidRDefault="00DB2B71" w:rsidP="00DB2B71">
            <w:pPr>
              <w:pStyle w:val="TableParagraph"/>
              <w:spacing w:line="270" w:lineRule="exact"/>
              <w:rPr>
                <w:sz w:val="24"/>
              </w:rPr>
            </w:pPr>
            <w:r>
              <w:rPr>
                <w:sz w:val="24"/>
              </w:rPr>
              <w:t>Экспериментальная</w:t>
            </w:r>
            <w:r>
              <w:rPr>
                <w:spacing w:val="-4"/>
                <w:sz w:val="24"/>
              </w:rPr>
              <w:t xml:space="preserve"> </w:t>
            </w:r>
            <w:r>
              <w:rPr>
                <w:sz w:val="24"/>
              </w:rPr>
              <w:t>работа</w:t>
            </w:r>
            <w:r>
              <w:rPr>
                <w:spacing w:val="-4"/>
                <w:sz w:val="24"/>
              </w:rPr>
              <w:t xml:space="preserve"> </w:t>
            </w:r>
            <w:r>
              <w:rPr>
                <w:sz w:val="24"/>
              </w:rPr>
              <w:t>№</w:t>
            </w:r>
            <w:r>
              <w:rPr>
                <w:spacing w:val="-6"/>
                <w:sz w:val="24"/>
              </w:rPr>
              <w:t xml:space="preserve"> </w:t>
            </w:r>
            <w:r>
              <w:rPr>
                <w:sz w:val="24"/>
              </w:rPr>
              <w:t>6</w:t>
            </w:r>
            <w:r>
              <w:rPr>
                <w:spacing w:val="3"/>
                <w:sz w:val="24"/>
              </w:rPr>
              <w:t xml:space="preserve"> </w:t>
            </w:r>
            <w:r>
              <w:rPr>
                <w:sz w:val="24"/>
              </w:rPr>
              <w:t>«Определение</w:t>
            </w:r>
            <w:r>
              <w:rPr>
                <w:spacing w:val="-3"/>
                <w:sz w:val="24"/>
              </w:rPr>
              <w:t xml:space="preserve"> </w:t>
            </w:r>
            <w:r>
              <w:rPr>
                <w:sz w:val="24"/>
              </w:rPr>
              <w:t>главного</w:t>
            </w:r>
          </w:p>
          <w:p w:rsidR="00DB2B71" w:rsidRDefault="00DB2B71" w:rsidP="00DB2B71">
            <w:pPr>
              <w:pStyle w:val="TableParagraph"/>
              <w:spacing w:line="264" w:lineRule="exact"/>
              <w:rPr>
                <w:sz w:val="24"/>
              </w:rPr>
            </w:pPr>
            <w:r>
              <w:rPr>
                <w:sz w:val="24"/>
              </w:rPr>
              <w:t>фокусного</w:t>
            </w:r>
            <w:r>
              <w:rPr>
                <w:spacing w:val="-3"/>
                <w:sz w:val="24"/>
              </w:rPr>
              <w:t xml:space="preserve"> </w:t>
            </w:r>
            <w:r>
              <w:rPr>
                <w:sz w:val="24"/>
              </w:rPr>
              <w:t>расстояния</w:t>
            </w:r>
            <w:r>
              <w:rPr>
                <w:spacing w:val="-5"/>
                <w:sz w:val="24"/>
              </w:rPr>
              <w:t xml:space="preserve"> </w:t>
            </w:r>
            <w:r>
              <w:rPr>
                <w:sz w:val="24"/>
              </w:rPr>
              <w:t>и</w:t>
            </w:r>
            <w:r>
              <w:rPr>
                <w:spacing w:val="-3"/>
                <w:sz w:val="24"/>
              </w:rPr>
              <w:t xml:space="preserve"> </w:t>
            </w:r>
            <w:r>
              <w:rPr>
                <w:sz w:val="24"/>
              </w:rPr>
              <w:t>оптической</w:t>
            </w:r>
            <w:r>
              <w:rPr>
                <w:spacing w:val="-3"/>
                <w:sz w:val="24"/>
              </w:rPr>
              <w:t xml:space="preserve"> </w:t>
            </w:r>
            <w:r>
              <w:rPr>
                <w:sz w:val="24"/>
              </w:rPr>
              <w:t>силы</w:t>
            </w:r>
            <w:r>
              <w:rPr>
                <w:spacing w:val="-3"/>
                <w:sz w:val="24"/>
              </w:rPr>
              <w:t xml:space="preserve"> </w:t>
            </w:r>
            <w:r>
              <w:rPr>
                <w:sz w:val="24"/>
              </w:rPr>
              <w:t>линзы».</w:t>
            </w:r>
          </w:p>
        </w:tc>
        <w:tc>
          <w:tcPr>
            <w:tcW w:w="1223" w:type="dxa"/>
          </w:tcPr>
          <w:p w:rsidR="00DB2B71" w:rsidRDefault="00DB2B71" w:rsidP="00DB2B71">
            <w:r w:rsidRPr="002877EB">
              <w:rPr>
                <w:sz w:val="20"/>
                <w:szCs w:val="20"/>
              </w:rPr>
              <w:t>Кабинет физики</w:t>
            </w:r>
          </w:p>
        </w:tc>
        <w:tc>
          <w:tcPr>
            <w:tcW w:w="2093" w:type="dxa"/>
          </w:tcPr>
          <w:p w:rsidR="00DB2B71" w:rsidRPr="00394295" w:rsidRDefault="00DB2B71" w:rsidP="00DB2B71">
            <w:pPr>
              <w:rPr>
                <w:sz w:val="22"/>
                <w:szCs w:val="22"/>
              </w:rPr>
            </w:pPr>
            <w:r>
              <w:rPr>
                <w:rFonts w:ascii="Arial" w:hAnsi="Arial" w:cs="Arial"/>
                <w:color w:val="000000"/>
                <w:sz w:val="21"/>
                <w:szCs w:val="21"/>
                <w:shd w:val="clear" w:color="auto" w:fill="FFFFFF"/>
              </w:rPr>
              <w:t>Отчёт по результатам работы</w:t>
            </w:r>
          </w:p>
        </w:tc>
      </w:tr>
      <w:tr w:rsidR="00DB2B71" w:rsidRPr="00ED7906" w:rsidTr="00C737F2">
        <w:tc>
          <w:tcPr>
            <w:tcW w:w="880" w:type="dxa"/>
          </w:tcPr>
          <w:p w:rsidR="00DB2B71" w:rsidRDefault="00DB2B71" w:rsidP="00DB2B71">
            <w:pPr>
              <w:jc w:val="center"/>
              <w:rPr>
                <w:b/>
              </w:rPr>
            </w:pPr>
            <w:r>
              <w:rPr>
                <w:b/>
              </w:rPr>
              <w:t>45-46</w:t>
            </w:r>
          </w:p>
        </w:tc>
        <w:tc>
          <w:tcPr>
            <w:tcW w:w="1105" w:type="dxa"/>
          </w:tcPr>
          <w:p w:rsidR="00DB2B71" w:rsidRDefault="00DB2B71" w:rsidP="00DB2B71">
            <w:r>
              <w:t>февраль</w:t>
            </w:r>
          </w:p>
        </w:tc>
        <w:tc>
          <w:tcPr>
            <w:tcW w:w="1134" w:type="dxa"/>
          </w:tcPr>
          <w:p w:rsidR="00DB2B71" w:rsidRPr="008E2C25" w:rsidRDefault="00DB2B71" w:rsidP="00DB2B71">
            <w:r>
              <w:t>24.02</w:t>
            </w:r>
          </w:p>
        </w:tc>
        <w:tc>
          <w:tcPr>
            <w:tcW w:w="992" w:type="dxa"/>
          </w:tcPr>
          <w:p w:rsidR="00DB2B71" w:rsidRDefault="00DB2B71" w:rsidP="00DB2B71">
            <w:r w:rsidRPr="00BE7E6A">
              <w:t>15.30</w:t>
            </w:r>
          </w:p>
        </w:tc>
        <w:tc>
          <w:tcPr>
            <w:tcW w:w="1418" w:type="dxa"/>
          </w:tcPr>
          <w:p w:rsidR="00DB2B71" w:rsidRDefault="00DB2B71" w:rsidP="00DB2B71">
            <w:r w:rsidRPr="00586530">
              <w:rPr>
                <w:sz w:val="22"/>
                <w:szCs w:val="22"/>
              </w:rPr>
              <w:t>Экспериментальная работа</w:t>
            </w:r>
          </w:p>
        </w:tc>
        <w:tc>
          <w:tcPr>
            <w:tcW w:w="708" w:type="dxa"/>
            <w:gridSpan w:val="2"/>
          </w:tcPr>
          <w:p w:rsidR="00DB2B71" w:rsidRDefault="00DB2B71" w:rsidP="00DB2B71">
            <w:pPr>
              <w:jc w:val="center"/>
            </w:pPr>
            <w:r>
              <w:t>2</w:t>
            </w:r>
          </w:p>
        </w:tc>
        <w:tc>
          <w:tcPr>
            <w:tcW w:w="6148" w:type="dxa"/>
          </w:tcPr>
          <w:p w:rsidR="00DB2B71" w:rsidRDefault="00A3136F" w:rsidP="00A3136F">
            <w:pPr>
              <w:pStyle w:val="TableParagraph"/>
              <w:rPr>
                <w:sz w:val="24"/>
              </w:rPr>
            </w:pPr>
            <w:r>
              <w:rPr>
                <w:sz w:val="24"/>
              </w:rPr>
              <w:t xml:space="preserve"> Интерференция и дифракция света. </w:t>
            </w:r>
            <w:r w:rsidR="00DB2B71">
              <w:rPr>
                <w:sz w:val="24"/>
              </w:rPr>
              <w:t>Экспериментальная</w:t>
            </w:r>
            <w:r w:rsidR="00DB2B71">
              <w:rPr>
                <w:spacing w:val="-4"/>
                <w:sz w:val="24"/>
              </w:rPr>
              <w:t xml:space="preserve"> </w:t>
            </w:r>
            <w:r w:rsidR="00DB2B71">
              <w:rPr>
                <w:sz w:val="24"/>
              </w:rPr>
              <w:t>работа</w:t>
            </w:r>
            <w:r w:rsidR="00DB2B71">
              <w:rPr>
                <w:spacing w:val="-4"/>
                <w:sz w:val="24"/>
              </w:rPr>
              <w:t xml:space="preserve"> </w:t>
            </w:r>
            <w:r w:rsidR="00DB2B71">
              <w:rPr>
                <w:sz w:val="24"/>
              </w:rPr>
              <w:t>№</w:t>
            </w:r>
            <w:r w:rsidR="00DB2B71">
              <w:rPr>
                <w:spacing w:val="-2"/>
                <w:sz w:val="24"/>
              </w:rPr>
              <w:t xml:space="preserve"> </w:t>
            </w:r>
            <w:r w:rsidR="00DB2B71">
              <w:rPr>
                <w:sz w:val="24"/>
              </w:rPr>
              <w:t>7 «Наблюдение</w:t>
            </w:r>
            <w:r>
              <w:rPr>
                <w:sz w:val="24"/>
              </w:rPr>
              <w:t xml:space="preserve"> </w:t>
            </w:r>
            <w:r w:rsidR="00DB2B71">
              <w:rPr>
                <w:sz w:val="24"/>
              </w:rPr>
              <w:t>интерференции</w:t>
            </w:r>
            <w:r w:rsidR="00DB2B71">
              <w:rPr>
                <w:spacing w:val="-5"/>
                <w:sz w:val="24"/>
              </w:rPr>
              <w:t xml:space="preserve"> </w:t>
            </w:r>
            <w:r w:rsidR="00DB2B71">
              <w:rPr>
                <w:sz w:val="24"/>
              </w:rPr>
              <w:t>и</w:t>
            </w:r>
            <w:r w:rsidR="00DB2B71">
              <w:rPr>
                <w:spacing w:val="-3"/>
                <w:sz w:val="24"/>
              </w:rPr>
              <w:t xml:space="preserve"> </w:t>
            </w:r>
            <w:r w:rsidR="00DB2B71">
              <w:rPr>
                <w:sz w:val="24"/>
              </w:rPr>
              <w:t>дифракции</w:t>
            </w:r>
            <w:r w:rsidR="00DB2B71">
              <w:rPr>
                <w:spacing w:val="-3"/>
                <w:sz w:val="24"/>
              </w:rPr>
              <w:t xml:space="preserve"> </w:t>
            </w:r>
            <w:r w:rsidR="00DB2B71">
              <w:rPr>
                <w:sz w:val="24"/>
              </w:rPr>
              <w:t>света».</w:t>
            </w:r>
          </w:p>
        </w:tc>
        <w:tc>
          <w:tcPr>
            <w:tcW w:w="1223" w:type="dxa"/>
          </w:tcPr>
          <w:p w:rsidR="00DB2B71" w:rsidRDefault="00DB2B71" w:rsidP="00DB2B71">
            <w:r w:rsidRPr="002877EB">
              <w:rPr>
                <w:sz w:val="20"/>
                <w:szCs w:val="20"/>
              </w:rPr>
              <w:t>Кабинет физики</w:t>
            </w:r>
          </w:p>
        </w:tc>
        <w:tc>
          <w:tcPr>
            <w:tcW w:w="2093" w:type="dxa"/>
          </w:tcPr>
          <w:p w:rsidR="00DB2B71" w:rsidRPr="00394295" w:rsidRDefault="00DB2B71" w:rsidP="00DB2B71">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tcPr>
          <w:p w:rsidR="00220C2C" w:rsidRDefault="00220C2C" w:rsidP="00220C2C">
            <w:pPr>
              <w:jc w:val="center"/>
              <w:rPr>
                <w:b/>
              </w:rPr>
            </w:pPr>
            <w:r>
              <w:rPr>
                <w:b/>
              </w:rPr>
              <w:t>47-48</w:t>
            </w:r>
          </w:p>
        </w:tc>
        <w:tc>
          <w:tcPr>
            <w:tcW w:w="1105" w:type="dxa"/>
          </w:tcPr>
          <w:p w:rsidR="00220C2C" w:rsidRDefault="00220C2C" w:rsidP="00220C2C">
            <w:r>
              <w:t>март</w:t>
            </w:r>
          </w:p>
        </w:tc>
        <w:tc>
          <w:tcPr>
            <w:tcW w:w="1134" w:type="dxa"/>
          </w:tcPr>
          <w:p w:rsidR="00220C2C" w:rsidRPr="008E2C25" w:rsidRDefault="00220C2C" w:rsidP="00220C2C">
            <w:r>
              <w:t>03.03</w:t>
            </w:r>
          </w:p>
        </w:tc>
        <w:tc>
          <w:tcPr>
            <w:tcW w:w="992" w:type="dxa"/>
          </w:tcPr>
          <w:p w:rsidR="00220C2C" w:rsidRDefault="00220C2C" w:rsidP="00220C2C">
            <w:r w:rsidRPr="00BE7E6A">
              <w:t>15.30</w:t>
            </w:r>
          </w:p>
        </w:tc>
        <w:tc>
          <w:tcPr>
            <w:tcW w:w="1418" w:type="dxa"/>
          </w:tcPr>
          <w:p w:rsidR="00220C2C" w:rsidRPr="009E06D8" w:rsidRDefault="00DB2B71" w:rsidP="00220C2C">
            <w:pPr>
              <w:rPr>
                <w:sz w:val="20"/>
                <w:szCs w:val="20"/>
              </w:rPr>
            </w:pPr>
            <w:r>
              <w:rPr>
                <w:sz w:val="20"/>
                <w:szCs w:val="20"/>
              </w:rPr>
              <w:t>Решение задач</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3"/>
                <w:sz w:val="24"/>
              </w:rPr>
              <w:t xml:space="preserve"> </w:t>
            </w:r>
            <w:r w:rsidR="00A3136F">
              <w:rPr>
                <w:spacing w:val="-3"/>
                <w:sz w:val="24"/>
              </w:rPr>
              <w:t xml:space="preserve">отражение и </w:t>
            </w:r>
            <w:r>
              <w:rPr>
                <w:sz w:val="24"/>
              </w:rPr>
              <w:t>преломление</w:t>
            </w:r>
            <w:r>
              <w:rPr>
                <w:spacing w:val="-3"/>
                <w:sz w:val="24"/>
              </w:rPr>
              <w:t xml:space="preserve"> </w:t>
            </w:r>
            <w:r>
              <w:rPr>
                <w:sz w:val="24"/>
              </w:rPr>
              <w:t>света.</w:t>
            </w:r>
          </w:p>
        </w:tc>
        <w:tc>
          <w:tcPr>
            <w:tcW w:w="1223" w:type="dxa"/>
          </w:tcPr>
          <w:p w:rsidR="00220C2C" w:rsidRDefault="00220C2C" w:rsidP="00220C2C">
            <w:r w:rsidRPr="002877EB">
              <w:rPr>
                <w:sz w:val="20"/>
                <w:szCs w:val="20"/>
              </w:rPr>
              <w:t>Кабинет физики</w:t>
            </w:r>
          </w:p>
        </w:tc>
        <w:tc>
          <w:tcPr>
            <w:tcW w:w="2093" w:type="dxa"/>
          </w:tcPr>
          <w:p w:rsidR="00220C2C" w:rsidRPr="00394295" w:rsidRDefault="00DB2B71" w:rsidP="00220C2C">
            <w:pPr>
              <w:rPr>
                <w:sz w:val="22"/>
                <w:szCs w:val="22"/>
              </w:rPr>
            </w:pPr>
            <w:r>
              <w:rPr>
                <w:rFonts w:ascii="Arial" w:hAnsi="Arial" w:cs="Arial"/>
                <w:color w:val="000000"/>
                <w:sz w:val="21"/>
                <w:szCs w:val="21"/>
                <w:shd w:val="clear" w:color="auto" w:fill="FFFFFF"/>
              </w:rPr>
              <w:t>Самостоятельная работа</w:t>
            </w:r>
          </w:p>
        </w:tc>
      </w:tr>
      <w:tr w:rsidR="00220C2C" w:rsidRPr="00ED7906" w:rsidTr="00C737F2">
        <w:tc>
          <w:tcPr>
            <w:tcW w:w="880" w:type="dxa"/>
          </w:tcPr>
          <w:p w:rsidR="00220C2C" w:rsidRDefault="00220C2C" w:rsidP="00220C2C">
            <w:pPr>
              <w:jc w:val="center"/>
              <w:rPr>
                <w:b/>
              </w:rPr>
            </w:pPr>
            <w:r>
              <w:rPr>
                <w:b/>
              </w:rPr>
              <w:t>49-50</w:t>
            </w:r>
          </w:p>
        </w:tc>
        <w:tc>
          <w:tcPr>
            <w:tcW w:w="1105" w:type="dxa"/>
          </w:tcPr>
          <w:p w:rsidR="00220C2C" w:rsidRDefault="00220C2C" w:rsidP="00220C2C">
            <w:r w:rsidRPr="00506D81">
              <w:t>март</w:t>
            </w:r>
          </w:p>
        </w:tc>
        <w:tc>
          <w:tcPr>
            <w:tcW w:w="1134" w:type="dxa"/>
          </w:tcPr>
          <w:p w:rsidR="00220C2C" w:rsidRPr="008E2C25" w:rsidRDefault="00220C2C" w:rsidP="00220C2C">
            <w:r>
              <w:t>10.03</w:t>
            </w:r>
          </w:p>
        </w:tc>
        <w:tc>
          <w:tcPr>
            <w:tcW w:w="992" w:type="dxa"/>
          </w:tcPr>
          <w:p w:rsidR="00220C2C" w:rsidRDefault="00220C2C" w:rsidP="00220C2C">
            <w:r w:rsidRPr="00BE7E6A">
              <w:t>15.30</w:t>
            </w:r>
          </w:p>
        </w:tc>
        <w:tc>
          <w:tcPr>
            <w:tcW w:w="1418" w:type="dxa"/>
          </w:tcPr>
          <w:p w:rsidR="00220C2C" w:rsidRPr="009E06D8" w:rsidRDefault="00DB2B71" w:rsidP="00220C2C">
            <w:pPr>
              <w:rPr>
                <w:sz w:val="20"/>
                <w:szCs w:val="20"/>
              </w:rPr>
            </w:pPr>
            <w:r>
              <w:rPr>
                <w:sz w:val="22"/>
                <w:szCs w:val="22"/>
              </w:rPr>
              <w:t>Экспериментальная работа</w:t>
            </w:r>
          </w:p>
        </w:tc>
        <w:tc>
          <w:tcPr>
            <w:tcW w:w="708" w:type="dxa"/>
            <w:gridSpan w:val="2"/>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Экспериментальная</w:t>
            </w:r>
            <w:r>
              <w:rPr>
                <w:spacing w:val="-3"/>
                <w:sz w:val="24"/>
              </w:rPr>
              <w:t xml:space="preserve"> </w:t>
            </w:r>
            <w:r>
              <w:rPr>
                <w:sz w:val="24"/>
              </w:rPr>
              <w:t>работа</w:t>
            </w:r>
            <w:r>
              <w:rPr>
                <w:spacing w:val="-3"/>
                <w:sz w:val="24"/>
              </w:rPr>
              <w:t xml:space="preserve"> </w:t>
            </w:r>
            <w:r>
              <w:rPr>
                <w:sz w:val="24"/>
              </w:rPr>
              <w:t>№</w:t>
            </w:r>
            <w:r>
              <w:rPr>
                <w:spacing w:val="-2"/>
                <w:sz w:val="24"/>
              </w:rPr>
              <w:t xml:space="preserve"> </w:t>
            </w:r>
            <w:r>
              <w:rPr>
                <w:sz w:val="24"/>
              </w:rPr>
              <w:t>8 «Наблюдение</w:t>
            </w:r>
            <w:r>
              <w:rPr>
                <w:spacing w:val="-4"/>
                <w:sz w:val="24"/>
              </w:rPr>
              <w:t xml:space="preserve"> </w:t>
            </w:r>
            <w:r>
              <w:rPr>
                <w:sz w:val="24"/>
              </w:rPr>
              <w:t>полного</w:t>
            </w:r>
          </w:p>
          <w:p w:rsidR="00220C2C" w:rsidRDefault="00220C2C" w:rsidP="00220C2C">
            <w:pPr>
              <w:pStyle w:val="TableParagraph"/>
              <w:spacing w:line="264" w:lineRule="exact"/>
              <w:rPr>
                <w:sz w:val="24"/>
              </w:rPr>
            </w:pPr>
            <w:r>
              <w:rPr>
                <w:sz w:val="24"/>
              </w:rPr>
              <w:t>отражения</w:t>
            </w:r>
            <w:r>
              <w:rPr>
                <w:spacing w:val="-5"/>
                <w:sz w:val="24"/>
              </w:rPr>
              <w:t xml:space="preserve"> </w:t>
            </w:r>
            <w:r>
              <w:rPr>
                <w:sz w:val="24"/>
              </w:rPr>
              <w:t>света».</w:t>
            </w:r>
          </w:p>
        </w:tc>
        <w:tc>
          <w:tcPr>
            <w:tcW w:w="1223" w:type="dxa"/>
          </w:tcPr>
          <w:p w:rsidR="00220C2C" w:rsidRDefault="00220C2C" w:rsidP="00220C2C">
            <w:r w:rsidRPr="002877EB">
              <w:rPr>
                <w:sz w:val="20"/>
                <w:szCs w:val="20"/>
              </w:rPr>
              <w:t>Кабинет физики</w:t>
            </w:r>
          </w:p>
        </w:tc>
        <w:tc>
          <w:tcPr>
            <w:tcW w:w="2093" w:type="dxa"/>
          </w:tcPr>
          <w:p w:rsidR="00220C2C" w:rsidRPr="00394295" w:rsidRDefault="00DB2B71" w:rsidP="00220C2C">
            <w:pPr>
              <w:rPr>
                <w:sz w:val="22"/>
                <w:szCs w:val="22"/>
              </w:rPr>
            </w:pPr>
            <w:r>
              <w:rPr>
                <w:rFonts w:ascii="Arial" w:hAnsi="Arial" w:cs="Arial"/>
                <w:color w:val="000000"/>
                <w:sz w:val="21"/>
                <w:szCs w:val="21"/>
                <w:shd w:val="clear" w:color="auto" w:fill="FFFFFF"/>
              </w:rPr>
              <w:t>Отчёт по результатам работы</w:t>
            </w:r>
          </w:p>
        </w:tc>
      </w:tr>
      <w:tr w:rsidR="00220C2C" w:rsidRPr="00ED7906" w:rsidTr="00C737F2">
        <w:tc>
          <w:tcPr>
            <w:tcW w:w="880" w:type="dxa"/>
          </w:tcPr>
          <w:p w:rsidR="00220C2C" w:rsidRPr="00ED7906" w:rsidRDefault="00220C2C" w:rsidP="00220C2C">
            <w:pPr>
              <w:jc w:val="center"/>
              <w:rPr>
                <w:b/>
              </w:rPr>
            </w:pPr>
            <w:r>
              <w:rPr>
                <w:b/>
              </w:rPr>
              <w:t>51-52</w:t>
            </w:r>
          </w:p>
        </w:tc>
        <w:tc>
          <w:tcPr>
            <w:tcW w:w="1105" w:type="dxa"/>
          </w:tcPr>
          <w:p w:rsidR="00220C2C" w:rsidRDefault="00220C2C" w:rsidP="00220C2C">
            <w:r w:rsidRPr="00506D81">
              <w:t>март</w:t>
            </w:r>
          </w:p>
        </w:tc>
        <w:tc>
          <w:tcPr>
            <w:tcW w:w="1134" w:type="dxa"/>
          </w:tcPr>
          <w:p w:rsidR="00220C2C" w:rsidRPr="008E2C25" w:rsidRDefault="00220C2C" w:rsidP="00220C2C">
            <w:r>
              <w:t>17.03</w:t>
            </w:r>
          </w:p>
        </w:tc>
        <w:tc>
          <w:tcPr>
            <w:tcW w:w="992" w:type="dxa"/>
          </w:tcPr>
          <w:p w:rsidR="00220C2C" w:rsidRDefault="00220C2C" w:rsidP="00220C2C">
            <w:r>
              <w:t>15.30</w:t>
            </w:r>
          </w:p>
        </w:tc>
        <w:tc>
          <w:tcPr>
            <w:tcW w:w="1446" w:type="dxa"/>
            <w:gridSpan w:val="2"/>
          </w:tcPr>
          <w:p w:rsidR="00220C2C" w:rsidRPr="009E06D8" w:rsidRDefault="00DB2B71" w:rsidP="00220C2C">
            <w:pPr>
              <w:rPr>
                <w:sz w:val="20"/>
                <w:szCs w:val="20"/>
              </w:rPr>
            </w:pPr>
            <w:r>
              <w:rPr>
                <w:sz w:val="20"/>
                <w:szCs w:val="20"/>
              </w:rPr>
              <w:t>Решение задач</w:t>
            </w:r>
          </w:p>
        </w:tc>
        <w:tc>
          <w:tcPr>
            <w:tcW w:w="680" w:type="dxa"/>
          </w:tcPr>
          <w:p w:rsidR="00220C2C" w:rsidRDefault="00220C2C" w:rsidP="00220C2C">
            <w:pPr>
              <w:jc w:val="center"/>
            </w:pPr>
            <w:r>
              <w:t>2</w:t>
            </w:r>
          </w:p>
        </w:tc>
        <w:tc>
          <w:tcPr>
            <w:tcW w:w="6148" w:type="dxa"/>
          </w:tcPr>
          <w:p w:rsidR="00220C2C" w:rsidRDefault="00220C2C" w:rsidP="00220C2C">
            <w:pPr>
              <w:pStyle w:val="TableParagraph"/>
              <w:rPr>
                <w:sz w:val="24"/>
              </w:rPr>
            </w:pPr>
            <w:r>
              <w:rPr>
                <w:sz w:val="24"/>
              </w:rPr>
              <w:t>Решение</w:t>
            </w:r>
            <w:r>
              <w:rPr>
                <w:spacing w:val="-4"/>
                <w:sz w:val="24"/>
              </w:rPr>
              <w:t xml:space="preserve"> </w:t>
            </w:r>
            <w:r>
              <w:rPr>
                <w:sz w:val="24"/>
              </w:rPr>
              <w:t>качественных</w:t>
            </w:r>
            <w:r>
              <w:rPr>
                <w:spacing w:val="-4"/>
                <w:sz w:val="24"/>
              </w:rPr>
              <w:t xml:space="preserve"> </w:t>
            </w:r>
            <w:r>
              <w:rPr>
                <w:sz w:val="24"/>
              </w:rPr>
              <w:t>задач</w:t>
            </w:r>
            <w:r>
              <w:rPr>
                <w:spacing w:val="-1"/>
                <w:sz w:val="24"/>
              </w:rPr>
              <w:t xml:space="preserve"> </w:t>
            </w:r>
            <w:r>
              <w:rPr>
                <w:sz w:val="24"/>
              </w:rPr>
              <w:t>на</w:t>
            </w:r>
            <w:r>
              <w:rPr>
                <w:spacing w:val="-3"/>
                <w:sz w:val="24"/>
              </w:rPr>
              <w:t xml:space="preserve"> </w:t>
            </w:r>
            <w:r>
              <w:rPr>
                <w:sz w:val="24"/>
              </w:rPr>
              <w:t>отражение</w:t>
            </w:r>
            <w:r>
              <w:rPr>
                <w:spacing w:val="-4"/>
                <w:sz w:val="24"/>
              </w:rPr>
              <w:t xml:space="preserve"> </w:t>
            </w:r>
            <w:r>
              <w:rPr>
                <w:sz w:val="24"/>
              </w:rPr>
              <w:t>света.</w:t>
            </w:r>
          </w:p>
        </w:tc>
        <w:tc>
          <w:tcPr>
            <w:tcW w:w="1223" w:type="dxa"/>
          </w:tcPr>
          <w:p w:rsidR="00220C2C" w:rsidRDefault="00220C2C" w:rsidP="00220C2C">
            <w:r w:rsidRPr="00C3741E">
              <w:rPr>
                <w:sz w:val="20"/>
                <w:szCs w:val="20"/>
              </w:rPr>
              <w:t>Кабинет физики</w:t>
            </w:r>
          </w:p>
        </w:tc>
        <w:tc>
          <w:tcPr>
            <w:tcW w:w="2093" w:type="dxa"/>
          </w:tcPr>
          <w:p w:rsidR="00220C2C" w:rsidRPr="00394295" w:rsidRDefault="00DB2B71" w:rsidP="00220C2C">
            <w:pPr>
              <w:rPr>
                <w:sz w:val="22"/>
                <w:szCs w:val="22"/>
              </w:rPr>
            </w:pPr>
            <w:r>
              <w:rPr>
                <w:sz w:val="22"/>
                <w:szCs w:val="22"/>
              </w:rPr>
              <w:t>Самостоятельная работа</w:t>
            </w:r>
          </w:p>
        </w:tc>
      </w:tr>
      <w:tr w:rsidR="00DB2B71" w:rsidRPr="00ED7906" w:rsidTr="00C737F2">
        <w:tc>
          <w:tcPr>
            <w:tcW w:w="880" w:type="dxa"/>
          </w:tcPr>
          <w:p w:rsidR="00DB2B71" w:rsidRPr="00ED7906" w:rsidRDefault="00DB2B71" w:rsidP="00DB2B71">
            <w:pPr>
              <w:jc w:val="center"/>
              <w:rPr>
                <w:b/>
              </w:rPr>
            </w:pPr>
            <w:r>
              <w:rPr>
                <w:b/>
              </w:rPr>
              <w:t>53-54</w:t>
            </w:r>
          </w:p>
        </w:tc>
        <w:tc>
          <w:tcPr>
            <w:tcW w:w="1105" w:type="dxa"/>
          </w:tcPr>
          <w:p w:rsidR="00DB2B71" w:rsidRDefault="00DB2B71" w:rsidP="00DB2B71">
            <w:r w:rsidRPr="00506D81">
              <w:t>март</w:t>
            </w:r>
          </w:p>
        </w:tc>
        <w:tc>
          <w:tcPr>
            <w:tcW w:w="1134" w:type="dxa"/>
          </w:tcPr>
          <w:p w:rsidR="00DB2B71" w:rsidRPr="008E2C25" w:rsidRDefault="00DB2B71" w:rsidP="00DB2B71">
            <w:r>
              <w:t>24.03</w:t>
            </w:r>
          </w:p>
        </w:tc>
        <w:tc>
          <w:tcPr>
            <w:tcW w:w="992" w:type="dxa"/>
          </w:tcPr>
          <w:p w:rsidR="00DB2B71" w:rsidRDefault="00DB2B71" w:rsidP="00DB2B71">
            <w:r>
              <w:t>15.30</w:t>
            </w:r>
          </w:p>
        </w:tc>
        <w:tc>
          <w:tcPr>
            <w:tcW w:w="1446" w:type="dxa"/>
            <w:gridSpan w:val="2"/>
          </w:tcPr>
          <w:p w:rsidR="00DB2B71" w:rsidRDefault="00DB2B71" w:rsidP="00DB2B71">
            <w:r w:rsidRPr="00ED697D">
              <w:rPr>
                <w:sz w:val="22"/>
                <w:szCs w:val="22"/>
              </w:rPr>
              <w:t>Экспериментальная работа</w:t>
            </w:r>
          </w:p>
        </w:tc>
        <w:tc>
          <w:tcPr>
            <w:tcW w:w="680" w:type="dxa"/>
          </w:tcPr>
          <w:p w:rsidR="00DB2B71" w:rsidRDefault="00DB2B71" w:rsidP="00DB2B71">
            <w:pPr>
              <w:jc w:val="center"/>
            </w:pPr>
            <w:r>
              <w:t>2</w:t>
            </w:r>
          </w:p>
        </w:tc>
        <w:tc>
          <w:tcPr>
            <w:tcW w:w="6148" w:type="dxa"/>
          </w:tcPr>
          <w:p w:rsidR="00DB2B71" w:rsidRDefault="00DB2B71" w:rsidP="00DB2B71">
            <w:pPr>
              <w:pStyle w:val="TableParagraph"/>
              <w:spacing w:line="256" w:lineRule="exact"/>
              <w:rPr>
                <w:sz w:val="24"/>
              </w:rPr>
            </w:pPr>
            <w:r>
              <w:rPr>
                <w:sz w:val="24"/>
              </w:rPr>
              <w:t>Экспериментальная</w:t>
            </w:r>
            <w:r>
              <w:rPr>
                <w:spacing w:val="-2"/>
                <w:sz w:val="24"/>
              </w:rPr>
              <w:t xml:space="preserve"> </w:t>
            </w:r>
            <w:r>
              <w:rPr>
                <w:sz w:val="24"/>
              </w:rPr>
              <w:t>работа</w:t>
            </w:r>
            <w:r>
              <w:rPr>
                <w:spacing w:val="-2"/>
                <w:sz w:val="24"/>
              </w:rPr>
              <w:t xml:space="preserve"> </w:t>
            </w:r>
            <w:r>
              <w:rPr>
                <w:sz w:val="24"/>
              </w:rPr>
              <w:t>№</w:t>
            </w:r>
            <w:r>
              <w:rPr>
                <w:spacing w:val="-4"/>
                <w:sz w:val="24"/>
              </w:rPr>
              <w:t xml:space="preserve"> </w:t>
            </w:r>
            <w:r>
              <w:rPr>
                <w:sz w:val="24"/>
              </w:rPr>
              <w:t>9</w:t>
            </w:r>
            <w:r>
              <w:rPr>
                <w:spacing w:val="2"/>
                <w:sz w:val="24"/>
              </w:rPr>
              <w:t xml:space="preserve"> </w:t>
            </w:r>
            <w:r>
              <w:rPr>
                <w:sz w:val="24"/>
              </w:rPr>
              <w:t>«Театр</w:t>
            </w:r>
            <w:r>
              <w:rPr>
                <w:spacing w:val="-2"/>
                <w:sz w:val="24"/>
              </w:rPr>
              <w:t xml:space="preserve"> </w:t>
            </w:r>
            <w:r>
              <w:rPr>
                <w:sz w:val="24"/>
              </w:rPr>
              <w:t>теней»</w:t>
            </w:r>
          </w:p>
        </w:tc>
        <w:tc>
          <w:tcPr>
            <w:tcW w:w="1223" w:type="dxa"/>
          </w:tcPr>
          <w:p w:rsidR="00DB2B71" w:rsidRDefault="00DB2B71" w:rsidP="00DB2B71">
            <w:r w:rsidRPr="00C3741E">
              <w:rPr>
                <w:sz w:val="20"/>
                <w:szCs w:val="20"/>
              </w:rPr>
              <w:t>Кабинет физики</w:t>
            </w:r>
          </w:p>
        </w:tc>
        <w:tc>
          <w:tcPr>
            <w:tcW w:w="2093" w:type="dxa"/>
          </w:tcPr>
          <w:p w:rsidR="00DB2B71" w:rsidRDefault="00DB2B71" w:rsidP="00DB2B71">
            <w:r w:rsidRPr="000E50FE">
              <w:t>Отчёт по результатам работы</w:t>
            </w:r>
          </w:p>
        </w:tc>
      </w:tr>
      <w:tr w:rsidR="00DB2B71" w:rsidRPr="00ED7906" w:rsidTr="00C737F2">
        <w:tc>
          <w:tcPr>
            <w:tcW w:w="880" w:type="dxa"/>
          </w:tcPr>
          <w:p w:rsidR="00DB2B71" w:rsidRPr="00ED7906" w:rsidRDefault="00DB2B71" w:rsidP="00DB2B71">
            <w:pPr>
              <w:jc w:val="center"/>
              <w:rPr>
                <w:b/>
              </w:rPr>
            </w:pPr>
            <w:r>
              <w:rPr>
                <w:b/>
              </w:rPr>
              <w:t>55-56</w:t>
            </w:r>
          </w:p>
        </w:tc>
        <w:tc>
          <w:tcPr>
            <w:tcW w:w="1105" w:type="dxa"/>
          </w:tcPr>
          <w:p w:rsidR="00DB2B71" w:rsidRDefault="00DB2B71" w:rsidP="00DB2B71">
            <w:r>
              <w:t>март</w:t>
            </w:r>
          </w:p>
        </w:tc>
        <w:tc>
          <w:tcPr>
            <w:tcW w:w="1134" w:type="dxa"/>
          </w:tcPr>
          <w:p w:rsidR="00DB2B71" w:rsidRPr="008E2C25" w:rsidRDefault="00DB2B71" w:rsidP="00DB2B71">
            <w:r>
              <w:t>31.03</w:t>
            </w:r>
          </w:p>
        </w:tc>
        <w:tc>
          <w:tcPr>
            <w:tcW w:w="992" w:type="dxa"/>
          </w:tcPr>
          <w:p w:rsidR="00DB2B71" w:rsidRDefault="00DB2B71" w:rsidP="00DB2B71">
            <w:r>
              <w:t>15.30</w:t>
            </w:r>
          </w:p>
        </w:tc>
        <w:tc>
          <w:tcPr>
            <w:tcW w:w="1446" w:type="dxa"/>
            <w:gridSpan w:val="2"/>
          </w:tcPr>
          <w:p w:rsidR="00DB2B71" w:rsidRDefault="00DB2B71" w:rsidP="00DB2B71">
            <w:r w:rsidRPr="00ED697D">
              <w:rPr>
                <w:sz w:val="22"/>
                <w:szCs w:val="22"/>
              </w:rPr>
              <w:t>Экспериментальная работа</w:t>
            </w:r>
          </w:p>
        </w:tc>
        <w:tc>
          <w:tcPr>
            <w:tcW w:w="680" w:type="dxa"/>
          </w:tcPr>
          <w:p w:rsidR="00DB2B71" w:rsidRDefault="00DB2B71" w:rsidP="00DB2B71">
            <w:pPr>
              <w:jc w:val="center"/>
            </w:pPr>
            <w:r>
              <w:t>2</w:t>
            </w:r>
          </w:p>
        </w:tc>
        <w:tc>
          <w:tcPr>
            <w:tcW w:w="6148" w:type="dxa"/>
          </w:tcPr>
          <w:p w:rsidR="00DB2B71" w:rsidRDefault="00DB2B71" w:rsidP="00DB2B71">
            <w:pPr>
              <w:pStyle w:val="TableParagraph"/>
              <w:spacing w:line="256" w:lineRule="exact"/>
              <w:rPr>
                <w:sz w:val="24"/>
              </w:rPr>
            </w:pPr>
            <w:r>
              <w:rPr>
                <w:sz w:val="24"/>
              </w:rPr>
              <w:t>Экспериментальная</w:t>
            </w:r>
            <w:r>
              <w:rPr>
                <w:spacing w:val="-2"/>
                <w:sz w:val="24"/>
              </w:rPr>
              <w:t xml:space="preserve"> </w:t>
            </w:r>
            <w:r>
              <w:rPr>
                <w:sz w:val="24"/>
              </w:rPr>
              <w:t>работа</w:t>
            </w:r>
            <w:r>
              <w:rPr>
                <w:spacing w:val="-2"/>
                <w:sz w:val="24"/>
              </w:rPr>
              <w:t xml:space="preserve"> </w:t>
            </w:r>
            <w:r>
              <w:rPr>
                <w:sz w:val="24"/>
              </w:rPr>
              <w:t>№</w:t>
            </w:r>
            <w:r>
              <w:rPr>
                <w:spacing w:val="-4"/>
                <w:sz w:val="24"/>
              </w:rPr>
              <w:t xml:space="preserve"> </w:t>
            </w:r>
            <w:r>
              <w:rPr>
                <w:sz w:val="24"/>
              </w:rPr>
              <w:t>10</w:t>
            </w:r>
            <w:r>
              <w:rPr>
                <w:spacing w:val="1"/>
                <w:sz w:val="24"/>
              </w:rPr>
              <w:t xml:space="preserve"> </w:t>
            </w:r>
            <w:r>
              <w:rPr>
                <w:sz w:val="24"/>
              </w:rPr>
              <w:t>«Солнечные</w:t>
            </w:r>
            <w:r>
              <w:rPr>
                <w:spacing w:val="-2"/>
                <w:sz w:val="24"/>
              </w:rPr>
              <w:t xml:space="preserve"> </w:t>
            </w:r>
            <w:r>
              <w:rPr>
                <w:sz w:val="24"/>
              </w:rPr>
              <w:t>зайчик</w:t>
            </w:r>
            <w:r w:rsidR="00A3136F">
              <w:rPr>
                <w:sz w:val="24"/>
              </w:rPr>
              <w:t>и</w:t>
            </w:r>
            <w:r>
              <w:rPr>
                <w:sz w:val="24"/>
              </w:rPr>
              <w:t>»</w:t>
            </w:r>
          </w:p>
        </w:tc>
        <w:tc>
          <w:tcPr>
            <w:tcW w:w="1223" w:type="dxa"/>
          </w:tcPr>
          <w:p w:rsidR="00DB2B71" w:rsidRDefault="00DB2B71" w:rsidP="00DB2B71">
            <w:r w:rsidRPr="00C3741E">
              <w:rPr>
                <w:sz w:val="20"/>
                <w:szCs w:val="20"/>
              </w:rPr>
              <w:t>Кабинет физики</w:t>
            </w:r>
          </w:p>
        </w:tc>
        <w:tc>
          <w:tcPr>
            <w:tcW w:w="2093" w:type="dxa"/>
          </w:tcPr>
          <w:p w:rsidR="00DB2B71" w:rsidRDefault="00DB2B71" w:rsidP="00DB2B71">
            <w:r w:rsidRPr="000E50FE">
              <w:t>Отчёт по результатам работы</w:t>
            </w:r>
          </w:p>
        </w:tc>
      </w:tr>
      <w:tr w:rsidR="00DB2B71" w:rsidRPr="00ED7906" w:rsidTr="00C737F2">
        <w:tc>
          <w:tcPr>
            <w:tcW w:w="880" w:type="dxa"/>
          </w:tcPr>
          <w:p w:rsidR="00DB2B71" w:rsidRPr="00ED7906" w:rsidRDefault="00DB2B71" w:rsidP="00DB2B71">
            <w:pPr>
              <w:jc w:val="center"/>
              <w:rPr>
                <w:b/>
              </w:rPr>
            </w:pPr>
            <w:r>
              <w:rPr>
                <w:b/>
              </w:rPr>
              <w:lastRenderedPageBreak/>
              <w:t>57-58</w:t>
            </w:r>
          </w:p>
        </w:tc>
        <w:tc>
          <w:tcPr>
            <w:tcW w:w="1105" w:type="dxa"/>
          </w:tcPr>
          <w:p w:rsidR="00DB2B71" w:rsidRDefault="00DB2B71" w:rsidP="00DB2B71">
            <w:r>
              <w:t>апрель</w:t>
            </w:r>
          </w:p>
        </w:tc>
        <w:tc>
          <w:tcPr>
            <w:tcW w:w="1134" w:type="dxa"/>
          </w:tcPr>
          <w:p w:rsidR="00DB2B71" w:rsidRPr="008E2C25" w:rsidRDefault="00DB2B71" w:rsidP="00DB2B71">
            <w:r>
              <w:t>07.04</w:t>
            </w:r>
          </w:p>
        </w:tc>
        <w:tc>
          <w:tcPr>
            <w:tcW w:w="992" w:type="dxa"/>
          </w:tcPr>
          <w:p w:rsidR="00DB2B71" w:rsidRDefault="00DB2B71" w:rsidP="00DB2B71">
            <w:r>
              <w:t>15.30</w:t>
            </w:r>
          </w:p>
        </w:tc>
        <w:tc>
          <w:tcPr>
            <w:tcW w:w="1446" w:type="dxa"/>
            <w:gridSpan w:val="2"/>
          </w:tcPr>
          <w:p w:rsidR="00DB2B71" w:rsidRPr="009E06D8" w:rsidRDefault="00DB2B71" w:rsidP="00DB2B71">
            <w:pPr>
              <w:rPr>
                <w:sz w:val="20"/>
                <w:szCs w:val="20"/>
              </w:rPr>
            </w:pPr>
            <w:r w:rsidRPr="009E06D8">
              <w:rPr>
                <w:sz w:val="20"/>
                <w:szCs w:val="20"/>
              </w:rPr>
              <w:t>практическое занятие</w:t>
            </w:r>
          </w:p>
        </w:tc>
        <w:tc>
          <w:tcPr>
            <w:tcW w:w="680" w:type="dxa"/>
          </w:tcPr>
          <w:p w:rsidR="00DB2B71" w:rsidRDefault="00DB2B71" w:rsidP="00DB2B71">
            <w:pPr>
              <w:jc w:val="center"/>
            </w:pPr>
            <w:r>
              <w:t>2</w:t>
            </w:r>
          </w:p>
        </w:tc>
        <w:tc>
          <w:tcPr>
            <w:tcW w:w="6148" w:type="dxa"/>
          </w:tcPr>
          <w:p w:rsidR="00DB2B71" w:rsidRDefault="00DB2B71" w:rsidP="00DB2B71">
            <w:pPr>
              <w:pStyle w:val="TableParagraph"/>
              <w:spacing w:line="256" w:lineRule="exact"/>
              <w:ind w:left="168"/>
              <w:rPr>
                <w:sz w:val="24"/>
              </w:rPr>
            </w:pPr>
            <w:r>
              <w:rPr>
                <w:sz w:val="24"/>
              </w:rPr>
              <w:t>Дисперсия.</w:t>
            </w:r>
            <w:r>
              <w:rPr>
                <w:spacing w:val="-3"/>
                <w:sz w:val="24"/>
              </w:rPr>
              <w:t xml:space="preserve"> </w:t>
            </w:r>
            <w:r>
              <w:rPr>
                <w:sz w:val="24"/>
              </w:rPr>
              <w:t>Мыльный</w:t>
            </w:r>
            <w:r>
              <w:rPr>
                <w:spacing w:val="-5"/>
                <w:sz w:val="24"/>
              </w:rPr>
              <w:t xml:space="preserve"> </w:t>
            </w:r>
            <w:r>
              <w:rPr>
                <w:sz w:val="24"/>
              </w:rPr>
              <w:t>спектр</w:t>
            </w:r>
          </w:p>
        </w:tc>
        <w:tc>
          <w:tcPr>
            <w:tcW w:w="1223" w:type="dxa"/>
          </w:tcPr>
          <w:p w:rsidR="00DB2B71" w:rsidRDefault="00DB2B71" w:rsidP="00DB2B71">
            <w:r w:rsidRPr="00C3741E">
              <w:rPr>
                <w:sz w:val="20"/>
                <w:szCs w:val="20"/>
              </w:rPr>
              <w:t>Кабинет физики</w:t>
            </w:r>
          </w:p>
        </w:tc>
        <w:tc>
          <w:tcPr>
            <w:tcW w:w="2093" w:type="dxa"/>
          </w:tcPr>
          <w:p w:rsidR="00DB2B71" w:rsidRDefault="00DB2B71" w:rsidP="00DB2B71">
            <w:r w:rsidRPr="00076F95">
              <w:t>Рефлексия</w:t>
            </w:r>
          </w:p>
        </w:tc>
      </w:tr>
      <w:tr w:rsidR="00DB2B71" w:rsidRPr="00ED7906" w:rsidTr="00C737F2">
        <w:tc>
          <w:tcPr>
            <w:tcW w:w="880" w:type="dxa"/>
          </w:tcPr>
          <w:p w:rsidR="00DB2B71" w:rsidRPr="00ED7906" w:rsidRDefault="00DB2B71" w:rsidP="00DB2B71">
            <w:pPr>
              <w:jc w:val="center"/>
              <w:rPr>
                <w:b/>
              </w:rPr>
            </w:pPr>
            <w:r>
              <w:rPr>
                <w:b/>
              </w:rPr>
              <w:t>59-60</w:t>
            </w:r>
          </w:p>
        </w:tc>
        <w:tc>
          <w:tcPr>
            <w:tcW w:w="1105" w:type="dxa"/>
          </w:tcPr>
          <w:p w:rsidR="00DB2B71" w:rsidRDefault="00DB2B71" w:rsidP="00DB2B71">
            <w:r>
              <w:t>апрель</w:t>
            </w:r>
          </w:p>
        </w:tc>
        <w:tc>
          <w:tcPr>
            <w:tcW w:w="1134" w:type="dxa"/>
          </w:tcPr>
          <w:p w:rsidR="00DB2B71" w:rsidRPr="008E2C25" w:rsidRDefault="00DB2B71" w:rsidP="00DB2B71">
            <w:r>
              <w:t>14.04</w:t>
            </w:r>
          </w:p>
        </w:tc>
        <w:tc>
          <w:tcPr>
            <w:tcW w:w="992" w:type="dxa"/>
          </w:tcPr>
          <w:p w:rsidR="00DB2B71" w:rsidRDefault="00DB2B71" w:rsidP="00DB2B71">
            <w:r>
              <w:t>15.30</w:t>
            </w:r>
          </w:p>
        </w:tc>
        <w:tc>
          <w:tcPr>
            <w:tcW w:w="1446" w:type="dxa"/>
            <w:gridSpan w:val="2"/>
          </w:tcPr>
          <w:p w:rsidR="00DB2B71" w:rsidRDefault="00DB2B71" w:rsidP="00DB2B71">
            <w:pPr>
              <w:rPr>
                <w:sz w:val="20"/>
                <w:szCs w:val="20"/>
              </w:rPr>
            </w:pPr>
            <w:r w:rsidRPr="009E06D8">
              <w:rPr>
                <w:sz w:val="20"/>
                <w:szCs w:val="20"/>
              </w:rPr>
              <w:t>Комбинированное занятие</w:t>
            </w:r>
          </w:p>
          <w:p w:rsidR="00DB2B71" w:rsidRPr="009E06D8" w:rsidRDefault="00DB2B71" w:rsidP="00DB2B71">
            <w:pPr>
              <w:rPr>
                <w:sz w:val="20"/>
                <w:szCs w:val="20"/>
              </w:rPr>
            </w:pPr>
            <w:r>
              <w:rPr>
                <w:sz w:val="20"/>
                <w:szCs w:val="20"/>
              </w:rPr>
              <w:t>Наблюдения и опыты</w:t>
            </w:r>
          </w:p>
        </w:tc>
        <w:tc>
          <w:tcPr>
            <w:tcW w:w="680" w:type="dxa"/>
          </w:tcPr>
          <w:p w:rsidR="00DB2B71" w:rsidRDefault="00DB2B71" w:rsidP="00DB2B71">
            <w:pPr>
              <w:jc w:val="center"/>
            </w:pPr>
            <w:r>
              <w:t>2</w:t>
            </w:r>
          </w:p>
        </w:tc>
        <w:tc>
          <w:tcPr>
            <w:tcW w:w="6148" w:type="dxa"/>
          </w:tcPr>
          <w:p w:rsidR="00DB2B71" w:rsidRDefault="00DB2B71" w:rsidP="00DB2B71">
            <w:pPr>
              <w:pStyle w:val="TableParagraph"/>
              <w:spacing w:line="256" w:lineRule="exact"/>
              <w:rPr>
                <w:sz w:val="24"/>
              </w:rPr>
            </w:pPr>
            <w:r>
              <w:rPr>
                <w:sz w:val="24"/>
              </w:rPr>
              <w:t>Радуга</w:t>
            </w:r>
            <w:r>
              <w:rPr>
                <w:spacing w:val="-1"/>
                <w:sz w:val="24"/>
              </w:rPr>
              <w:t xml:space="preserve"> </w:t>
            </w:r>
            <w:r>
              <w:rPr>
                <w:sz w:val="24"/>
              </w:rPr>
              <w:t>в</w:t>
            </w:r>
            <w:r>
              <w:rPr>
                <w:spacing w:val="-3"/>
                <w:sz w:val="24"/>
              </w:rPr>
              <w:t xml:space="preserve"> </w:t>
            </w:r>
            <w:r>
              <w:rPr>
                <w:sz w:val="24"/>
              </w:rPr>
              <w:t>природе.</w:t>
            </w:r>
          </w:p>
        </w:tc>
        <w:tc>
          <w:tcPr>
            <w:tcW w:w="1223" w:type="dxa"/>
          </w:tcPr>
          <w:p w:rsidR="00DB2B71" w:rsidRDefault="00DB2B71" w:rsidP="00DB2B71">
            <w:r w:rsidRPr="00C3741E">
              <w:rPr>
                <w:sz w:val="20"/>
                <w:szCs w:val="20"/>
              </w:rPr>
              <w:t>Кабинет физики</w:t>
            </w:r>
          </w:p>
        </w:tc>
        <w:tc>
          <w:tcPr>
            <w:tcW w:w="2093" w:type="dxa"/>
          </w:tcPr>
          <w:p w:rsidR="00DB2B71" w:rsidRDefault="00DB2B71" w:rsidP="00DB2B71">
            <w:r w:rsidRPr="00076F95">
              <w:t>Рефлексия</w:t>
            </w:r>
          </w:p>
        </w:tc>
      </w:tr>
      <w:tr w:rsidR="00220C2C" w:rsidRPr="00ED7906" w:rsidTr="00C737F2">
        <w:tc>
          <w:tcPr>
            <w:tcW w:w="880" w:type="dxa"/>
          </w:tcPr>
          <w:p w:rsidR="00220C2C" w:rsidRPr="00ED7906" w:rsidRDefault="00220C2C" w:rsidP="00220C2C">
            <w:pPr>
              <w:jc w:val="center"/>
              <w:rPr>
                <w:b/>
              </w:rPr>
            </w:pPr>
            <w:r>
              <w:rPr>
                <w:b/>
              </w:rPr>
              <w:t>61-62</w:t>
            </w:r>
          </w:p>
        </w:tc>
        <w:tc>
          <w:tcPr>
            <w:tcW w:w="1105" w:type="dxa"/>
          </w:tcPr>
          <w:p w:rsidR="00220C2C" w:rsidRDefault="00220C2C" w:rsidP="00220C2C">
            <w:r>
              <w:t>апрель</w:t>
            </w:r>
          </w:p>
        </w:tc>
        <w:tc>
          <w:tcPr>
            <w:tcW w:w="1134" w:type="dxa"/>
          </w:tcPr>
          <w:p w:rsidR="00220C2C" w:rsidRPr="008E2C25" w:rsidRDefault="00220C2C" w:rsidP="00220C2C">
            <w:r>
              <w:t>21.04</w:t>
            </w:r>
          </w:p>
        </w:tc>
        <w:tc>
          <w:tcPr>
            <w:tcW w:w="992" w:type="dxa"/>
          </w:tcPr>
          <w:p w:rsidR="00220C2C" w:rsidRDefault="00220C2C" w:rsidP="00220C2C">
            <w:r>
              <w:t>15.30</w:t>
            </w:r>
          </w:p>
        </w:tc>
        <w:tc>
          <w:tcPr>
            <w:tcW w:w="1446" w:type="dxa"/>
            <w:gridSpan w:val="2"/>
          </w:tcPr>
          <w:p w:rsidR="00220C2C" w:rsidRPr="009E06D8" w:rsidRDefault="00220C2C" w:rsidP="00220C2C">
            <w:pPr>
              <w:rPr>
                <w:sz w:val="20"/>
                <w:szCs w:val="20"/>
              </w:rPr>
            </w:pPr>
            <w:r w:rsidRPr="009E06D8">
              <w:rPr>
                <w:sz w:val="20"/>
                <w:szCs w:val="20"/>
              </w:rPr>
              <w:t>практическое занятие</w:t>
            </w:r>
          </w:p>
        </w:tc>
        <w:tc>
          <w:tcPr>
            <w:tcW w:w="680" w:type="dxa"/>
          </w:tcPr>
          <w:p w:rsidR="00220C2C" w:rsidRDefault="00220C2C" w:rsidP="00220C2C">
            <w:pPr>
              <w:jc w:val="center"/>
            </w:pPr>
            <w:r>
              <w:t>2</w:t>
            </w:r>
          </w:p>
        </w:tc>
        <w:tc>
          <w:tcPr>
            <w:tcW w:w="6148" w:type="dxa"/>
          </w:tcPr>
          <w:p w:rsidR="00220C2C" w:rsidRDefault="00220C2C" w:rsidP="00220C2C">
            <w:pPr>
              <w:pStyle w:val="TableParagraph"/>
              <w:spacing w:line="259" w:lineRule="exact"/>
              <w:rPr>
                <w:sz w:val="24"/>
              </w:rPr>
            </w:pPr>
            <w:r>
              <w:rPr>
                <w:sz w:val="24"/>
              </w:rPr>
              <w:t>Экспериментальная</w:t>
            </w:r>
            <w:r>
              <w:rPr>
                <w:spacing w:val="-4"/>
                <w:sz w:val="24"/>
              </w:rPr>
              <w:t xml:space="preserve"> </w:t>
            </w:r>
            <w:r>
              <w:rPr>
                <w:sz w:val="24"/>
              </w:rPr>
              <w:t>работа</w:t>
            </w:r>
            <w:r>
              <w:rPr>
                <w:spacing w:val="-3"/>
                <w:sz w:val="24"/>
              </w:rPr>
              <w:t xml:space="preserve"> </w:t>
            </w:r>
            <w:r>
              <w:rPr>
                <w:sz w:val="24"/>
              </w:rPr>
              <w:t>№</w:t>
            </w:r>
            <w:r>
              <w:rPr>
                <w:spacing w:val="-6"/>
                <w:sz w:val="24"/>
              </w:rPr>
              <w:t xml:space="preserve"> </w:t>
            </w:r>
            <w:r>
              <w:rPr>
                <w:sz w:val="24"/>
              </w:rPr>
              <w:t>11</w:t>
            </w:r>
            <w:r>
              <w:rPr>
                <w:spacing w:val="1"/>
                <w:sz w:val="24"/>
              </w:rPr>
              <w:t xml:space="preserve"> </w:t>
            </w:r>
            <w:r>
              <w:rPr>
                <w:sz w:val="24"/>
              </w:rPr>
              <w:t>«Как</w:t>
            </w:r>
            <w:r>
              <w:rPr>
                <w:spacing w:val="-4"/>
                <w:sz w:val="24"/>
              </w:rPr>
              <w:t xml:space="preserve"> </w:t>
            </w:r>
            <w:r>
              <w:rPr>
                <w:sz w:val="24"/>
              </w:rPr>
              <w:t>получить</w:t>
            </w:r>
            <w:r>
              <w:rPr>
                <w:spacing w:val="-3"/>
                <w:sz w:val="24"/>
              </w:rPr>
              <w:t xml:space="preserve"> </w:t>
            </w:r>
            <w:r>
              <w:rPr>
                <w:sz w:val="24"/>
              </w:rPr>
              <w:t>радуг</w:t>
            </w:r>
            <w:r w:rsidR="00A3136F">
              <w:rPr>
                <w:sz w:val="24"/>
              </w:rPr>
              <w:t>у»</w:t>
            </w:r>
            <w:r>
              <w:rPr>
                <w:sz w:val="24"/>
              </w:rPr>
              <w:t>.</w:t>
            </w:r>
          </w:p>
        </w:tc>
        <w:tc>
          <w:tcPr>
            <w:tcW w:w="1223" w:type="dxa"/>
          </w:tcPr>
          <w:p w:rsidR="00220C2C" w:rsidRDefault="00220C2C" w:rsidP="00220C2C">
            <w:r w:rsidRPr="00C3741E">
              <w:rPr>
                <w:sz w:val="20"/>
                <w:szCs w:val="20"/>
              </w:rPr>
              <w:t>Кабинет физики</w:t>
            </w:r>
          </w:p>
        </w:tc>
        <w:tc>
          <w:tcPr>
            <w:tcW w:w="2093" w:type="dxa"/>
          </w:tcPr>
          <w:p w:rsidR="00220C2C" w:rsidRPr="00394295" w:rsidRDefault="00DB2B71" w:rsidP="00220C2C">
            <w:pPr>
              <w:rPr>
                <w:sz w:val="22"/>
                <w:szCs w:val="22"/>
              </w:rPr>
            </w:pPr>
            <w:r w:rsidRPr="00EB0FA4">
              <w:t>Отчёт по результатам работы</w:t>
            </w:r>
          </w:p>
        </w:tc>
      </w:tr>
      <w:tr w:rsidR="00220C2C" w:rsidRPr="00ED7906" w:rsidTr="00C737F2">
        <w:tc>
          <w:tcPr>
            <w:tcW w:w="880" w:type="dxa"/>
          </w:tcPr>
          <w:p w:rsidR="00220C2C" w:rsidRPr="00ED7906" w:rsidRDefault="00220C2C" w:rsidP="00220C2C">
            <w:pPr>
              <w:jc w:val="center"/>
              <w:rPr>
                <w:b/>
              </w:rPr>
            </w:pPr>
            <w:r>
              <w:rPr>
                <w:b/>
              </w:rPr>
              <w:t>63-64</w:t>
            </w:r>
          </w:p>
        </w:tc>
        <w:tc>
          <w:tcPr>
            <w:tcW w:w="1105" w:type="dxa"/>
          </w:tcPr>
          <w:p w:rsidR="00220C2C" w:rsidRDefault="00220C2C" w:rsidP="00220C2C">
            <w:r>
              <w:t>апрель</w:t>
            </w:r>
          </w:p>
        </w:tc>
        <w:tc>
          <w:tcPr>
            <w:tcW w:w="1134" w:type="dxa"/>
          </w:tcPr>
          <w:p w:rsidR="00220C2C" w:rsidRPr="008E2C25" w:rsidRDefault="00220C2C" w:rsidP="00220C2C">
            <w:r>
              <w:t>28.04</w:t>
            </w:r>
          </w:p>
        </w:tc>
        <w:tc>
          <w:tcPr>
            <w:tcW w:w="992" w:type="dxa"/>
          </w:tcPr>
          <w:p w:rsidR="00220C2C" w:rsidRDefault="00220C2C" w:rsidP="00220C2C">
            <w:r>
              <w:t>15.30</w:t>
            </w:r>
          </w:p>
        </w:tc>
        <w:tc>
          <w:tcPr>
            <w:tcW w:w="1446" w:type="dxa"/>
            <w:gridSpan w:val="2"/>
          </w:tcPr>
          <w:p w:rsidR="00220C2C" w:rsidRPr="009E06D8" w:rsidRDefault="00220C2C" w:rsidP="00220C2C">
            <w:pPr>
              <w:rPr>
                <w:sz w:val="20"/>
                <w:szCs w:val="20"/>
              </w:rPr>
            </w:pPr>
            <w:r w:rsidRPr="009E06D8">
              <w:rPr>
                <w:sz w:val="20"/>
                <w:szCs w:val="20"/>
              </w:rPr>
              <w:t>Лекция</w:t>
            </w:r>
            <w:r>
              <w:rPr>
                <w:sz w:val="20"/>
                <w:szCs w:val="20"/>
              </w:rPr>
              <w:t xml:space="preserve"> с элементами беседы</w:t>
            </w:r>
          </w:p>
        </w:tc>
        <w:tc>
          <w:tcPr>
            <w:tcW w:w="680" w:type="dxa"/>
          </w:tcPr>
          <w:p w:rsidR="00220C2C" w:rsidRDefault="00220C2C" w:rsidP="00220C2C">
            <w:pPr>
              <w:jc w:val="center"/>
            </w:pPr>
            <w:r>
              <w:t>2</w:t>
            </w:r>
          </w:p>
        </w:tc>
        <w:tc>
          <w:tcPr>
            <w:tcW w:w="6148" w:type="dxa"/>
          </w:tcPr>
          <w:p w:rsidR="00220C2C" w:rsidRDefault="00DB2B71" w:rsidP="00220C2C">
            <w:pPr>
              <w:pStyle w:val="TableParagraph"/>
              <w:spacing w:line="256" w:lineRule="exact"/>
              <w:rPr>
                <w:sz w:val="24"/>
              </w:rPr>
            </w:pPr>
            <w:r>
              <w:rPr>
                <w:sz w:val="24"/>
              </w:rPr>
              <w:t>Лунные</w:t>
            </w:r>
            <w:r>
              <w:rPr>
                <w:spacing w:val="-3"/>
                <w:sz w:val="24"/>
              </w:rPr>
              <w:t xml:space="preserve"> </w:t>
            </w:r>
            <w:r>
              <w:rPr>
                <w:sz w:val="24"/>
              </w:rPr>
              <w:t>и</w:t>
            </w:r>
            <w:r>
              <w:rPr>
                <w:spacing w:val="-2"/>
                <w:sz w:val="24"/>
              </w:rPr>
              <w:t xml:space="preserve"> </w:t>
            </w:r>
            <w:r>
              <w:rPr>
                <w:sz w:val="24"/>
              </w:rPr>
              <w:t>Солнечные</w:t>
            </w:r>
            <w:r>
              <w:rPr>
                <w:spacing w:val="-4"/>
                <w:sz w:val="24"/>
              </w:rPr>
              <w:t xml:space="preserve"> </w:t>
            </w:r>
            <w:r>
              <w:rPr>
                <w:sz w:val="24"/>
              </w:rPr>
              <w:t>затмения.</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Default="00DB2B71" w:rsidP="00220C2C">
            <w:r>
              <w:t>Рефлексия</w:t>
            </w:r>
          </w:p>
        </w:tc>
      </w:tr>
      <w:tr w:rsidR="00220C2C" w:rsidRPr="00ED7906" w:rsidTr="00C737F2">
        <w:tc>
          <w:tcPr>
            <w:tcW w:w="880" w:type="dxa"/>
          </w:tcPr>
          <w:p w:rsidR="00220C2C" w:rsidRPr="00ED7906" w:rsidRDefault="00220C2C" w:rsidP="00220C2C">
            <w:pPr>
              <w:jc w:val="center"/>
              <w:rPr>
                <w:b/>
              </w:rPr>
            </w:pPr>
            <w:r>
              <w:rPr>
                <w:b/>
              </w:rPr>
              <w:t>65-66</w:t>
            </w:r>
          </w:p>
        </w:tc>
        <w:tc>
          <w:tcPr>
            <w:tcW w:w="1105" w:type="dxa"/>
          </w:tcPr>
          <w:p w:rsidR="00220C2C" w:rsidRDefault="00220C2C" w:rsidP="00220C2C">
            <w:r>
              <w:t>май</w:t>
            </w:r>
          </w:p>
        </w:tc>
        <w:tc>
          <w:tcPr>
            <w:tcW w:w="1134" w:type="dxa"/>
          </w:tcPr>
          <w:p w:rsidR="00220C2C" w:rsidRPr="008E2C25" w:rsidRDefault="00220C2C" w:rsidP="00220C2C">
            <w:r>
              <w:t>05.05</w:t>
            </w:r>
          </w:p>
        </w:tc>
        <w:tc>
          <w:tcPr>
            <w:tcW w:w="992" w:type="dxa"/>
          </w:tcPr>
          <w:p w:rsidR="00220C2C" w:rsidRDefault="00220C2C" w:rsidP="00220C2C">
            <w:r w:rsidRPr="008A45C5">
              <w:t>15.30</w:t>
            </w:r>
          </w:p>
        </w:tc>
        <w:tc>
          <w:tcPr>
            <w:tcW w:w="1446" w:type="dxa"/>
            <w:gridSpan w:val="2"/>
          </w:tcPr>
          <w:p w:rsidR="00220C2C" w:rsidRPr="009E06D8" w:rsidRDefault="00220C2C" w:rsidP="00220C2C">
            <w:pPr>
              <w:rPr>
                <w:sz w:val="20"/>
                <w:szCs w:val="20"/>
              </w:rPr>
            </w:pPr>
            <w:r w:rsidRPr="009E06D8">
              <w:rPr>
                <w:sz w:val="20"/>
                <w:szCs w:val="20"/>
              </w:rPr>
              <w:t>практическое занятие</w:t>
            </w:r>
          </w:p>
        </w:tc>
        <w:tc>
          <w:tcPr>
            <w:tcW w:w="680" w:type="dxa"/>
          </w:tcPr>
          <w:p w:rsidR="00220C2C" w:rsidRDefault="00220C2C" w:rsidP="00220C2C">
            <w:pPr>
              <w:jc w:val="center"/>
            </w:pPr>
            <w:r>
              <w:t>2</w:t>
            </w:r>
          </w:p>
        </w:tc>
        <w:tc>
          <w:tcPr>
            <w:tcW w:w="6148" w:type="dxa"/>
          </w:tcPr>
          <w:p w:rsidR="00220C2C" w:rsidRDefault="00A3136F" w:rsidP="00A3136F">
            <w:pPr>
              <w:pStyle w:val="TableParagraph"/>
              <w:spacing w:line="270" w:lineRule="exact"/>
              <w:rPr>
                <w:sz w:val="24"/>
              </w:rPr>
            </w:pPr>
            <w:r>
              <w:t>Простейшие</w:t>
            </w:r>
            <w:r>
              <w:rPr>
                <w:spacing w:val="1"/>
              </w:rPr>
              <w:t xml:space="preserve"> </w:t>
            </w:r>
            <w:r>
              <w:t>оптические</w:t>
            </w:r>
            <w:r>
              <w:rPr>
                <w:spacing w:val="1"/>
              </w:rPr>
              <w:t xml:space="preserve"> </w:t>
            </w:r>
            <w:r>
              <w:t>приборы.</w:t>
            </w:r>
            <w:r>
              <w:rPr>
                <w:spacing w:val="71"/>
              </w:rPr>
              <w:t xml:space="preserve"> </w:t>
            </w:r>
            <w:r>
              <w:t>Дефекты</w:t>
            </w:r>
            <w:r>
              <w:rPr>
                <w:spacing w:val="71"/>
              </w:rPr>
              <w:t xml:space="preserve"> </w:t>
            </w:r>
            <w:r>
              <w:t>зрения,</w:t>
            </w:r>
            <w:r>
              <w:rPr>
                <w:spacing w:val="70"/>
              </w:rPr>
              <w:t xml:space="preserve"> </w:t>
            </w:r>
            <w:r>
              <w:t>очки.</w:t>
            </w:r>
            <w:r>
              <w:rPr>
                <w:spacing w:val="1"/>
              </w:rPr>
              <w:t xml:space="preserve"> </w:t>
            </w:r>
            <w:r>
              <w:t>Свет</w:t>
            </w:r>
            <w:r>
              <w:rPr>
                <w:spacing w:val="1"/>
              </w:rPr>
              <w:t xml:space="preserve"> </w:t>
            </w:r>
            <w:r>
              <w:t>в</w:t>
            </w:r>
            <w:r>
              <w:rPr>
                <w:spacing w:val="1"/>
              </w:rPr>
              <w:t xml:space="preserve"> </w:t>
            </w:r>
            <w:r>
              <w:t>жизни</w:t>
            </w:r>
            <w:r>
              <w:rPr>
                <w:spacing w:val="1"/>
              </w:rPr>
              <w:t xml:space="preserve"> </w:t>
            </w:r>
            <w:r>
              <w:t>животных и человека.</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Default="00DB2B71" w:rsidP="00220C2C">
            <w:r>
              <w:t>Рефлексия</w:t>
            </w:r>
          </w:p>
        </w:tc>
      </w:tr>
      <w:tr w:rsidR="00220C2C" w:rsidRPr="00ED7906" w:rsidTr="00C737F2">
        <w:tc>
          <w:tcPr>
            <w:tcW w:w="880" w:type="dxa"/>
          </w:tcPr>
          <w:p w:rsidR="00220C2C" w:rsidRPr="00ED7906" w:rsidRDefault="00220C2C" w:rsidP="00220C2C">
            <w:pPr>
              <w:jc w:val="center"/>
              <w:rPr>
                <w:b/>
              </w:rPr>
            </w:pPr>
            <w:r>
              <w:rPr>
                <w:b/>
              </w:rPr>
              <w:t>67-70</w:t>
            </w:r>
          </w:p>
        </w:tc>
        <w:tc>
          <w:tcPr>
            <w:tcW w:w="1105" w:type="dxa"/>
          </w:tcPr>
          <w:p w:rsidR="00220C2C" w:rsidRDefault="00220C2C" w:rsidP="00220C2C">
            <w:r>
              <w:t>май</w:t>
            </w:r>
          </w:p>
        </w:tc>
        <w:tc>
          <w:tcPr>
            <w:tcW w:w="1134" w:type="dxa"/>
          </w:tcPr>
          <w:p w:rsidR="00220C2C" w:rsidRPr="008E2C25" w:rsidRDefault="00220C2C" w:rsidP="00220C2C">
            <w:r>
              <w:t>12.05</w:t>
            </w:r>
          </w:p>
        </w:tc>
        <w:tc>
          <w:tcPr>
            <w:tcW w:w="992" w:type="dxa"/>
          </w:tcPr>
          <w:p w:rsidR="00220C2C" w:rsidRDefault="00220C2C" w:rsidP="00220C2C">
            <w:r w:rsidRPr="008A45C5">
              <w:t>15.30</w:t>
            </w:r>
          </w:p>
        </w:tc>
        <w:tc>
          <w:tcPr>
            <w:tcW w:w="1446" w:type="dxa"/>
            <w:gridSpan w:val="2"/>
          </w:tcPr>
          <w:p w:rsidR="00220C2C" w:rsidRPr="009E06D8" w:rsidRDefault="00220C2C" w:rsidP="00220C2C">
            <w:pPr>
              <w:rPr>
                <w:sz w:val="20"/>
                <w:szCs w:val="20"/>
              </w:rPr>
            </w:pPr>
            <w:r w:rsidRPr="009E06D8">
              <w:rPr>
                <w:sz w:val="20"/>
                <w:szCs w:val="20"/>
              </w:rPr>
              <w:t>практическое занятие</w:t>
            </w:r>
          </w:p>
        </w:tc>
        <w:tc>
          <w:tcPr>
            <w:tcW w:w="680" w:type="dxa"/>
          </w:tcPr>
          <w:p w:rsidR="00220C2C" w:rsidRDefault="00220C2C" w:rsidP="00220C2C">
            <w:pPr>
              <w:jc w:val="center"/>
            </w:pPr>
            <w:r>
              <w:t>4</w:t>
            </w:r>
          </w:p>
        </w:tc>
        <w:tc>
          <w:tcPr>
            <w:tcW w:w="6148" w:type="dxa"/>
          </w:tcPr>
          <w:p w:rsidR="00220C2C" w:rsidRPr="00DB2B71" w:rsidRDefault="00DB2B71" w:rsidP="00220C2C">
            <w:pPr>
              <w:pStyle w:val="TableParagraph"/>
              <w:spacing w:line="273" w:lineRule="exact"/>
              <w:rPr>
                <w:b/>
                <w:sz w:val="24"/>
              </w:rPr>
            </w:pPr>
            <w:r w:rsidRPr="00DB2B71">
              <w:rPr>
                <w:b/>
                <w:sz w:val="24"/>
              </w:rPr>
              <w:t>Проект «Физика в жизни человека»</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Pr="00394295" w:rsidRDefault="00220C2C" w:rsidP="00220C2C">
            <w:pPr>
              <w:rPr>
                <w:sz w:val="22"/>
                <w:szCs w:val="22"/>
              </w:rPr>
            </w:pPr>
            <w:r w:rsidRPr="00394295">
              <w:rPr>
                <w:sz w:val="22"/>
                <w:szCs w:val="22"/>
              </w:rPr>
              <w:t xml:space="preserve">Работа  с </w:t>
            </w:r>
            <w:proofErr w:type="spellStart"/>
            <w:r>
              <w:rPr>
                <w:sz w:val="22"/>
                <w:szCs w:val="22"/>
              </w:rPr>
              <w:t>интернет-ресурсами</w:t>
            </w:r>
            <w:proofErr w:type="spellEnd"/>
            <w:r>
              <w:rPr>
                <w:sz w:val="22"/>
                <w:szCs w:val="22"/>
              </w:rPr>
              <w:t>, создание презентаций</w:t>
            </w:r>
          </w:p>
        </w:tc>
      </w:tr>
      <w:tr w:rsidR="00220C2C" w:rsidRPr="00ED7906" w:rsidTr="00C737F2">
        <w:tc>
          <w:tcPr>
            <w:tcW w:w="880" w:type="dxa"/>
          </w:tcPr>
          <w:p w:rsidR="00220C2C" w:rsidRPr="00ED7906" w:rsidRDefault="00220C2C" w:rsidP="00220C2C">
            <w:pPr>
              <w:jc w:val="center"/>
              <w:rPr>
                <w:b/>
              </w:rPr>
            </w:pPr>
            <w:r>
              <w:rPr>
                <w:b/>
              </w:rPr>
              <w:t>71-72</w:t>
            </w:r>
          </w:p>
        </w:tc>
        <w:tc>
          <w:tcPr>
            <w:tcW w:w="1105" w:type="dxa"/>
          </w:tcPr>
          <w:p w:rsidR="00220C2C" w:rsidRDefault="00220C2C" w:rsidP="00220C2C">
            <w:r>
              <w:t>май</w:t>
            </w:r>
          </w:p>
        </w:tc>
        <w:tc>
          <w:tcPr>
            <w:tcW w:w="1134" w:type="dxa"/>
          </w:tcPr>
          <w:p w:rsidR="00220C2C" w:rsidRPr="008E2C25" w:rsidRDefault="00220C2C" w:rsidP="00220C2C">
            <w:r>
              <w:t>19.05</w:t>
            </w:r>
          </w:p>
        </w:tc>
        <w:tc>
          <w:tcPr>
            <w:tcW w:w="992" w:type="dxa"/>
          </w:tcPr>
          <w:p w:rsidR="00220C2C" w:rsidRDefault="00220C2C" w:rsidP="00220C2C">
            <w:r w:rsidRPr="008A45C5">
              <w:t>15.30</w:t>
            </w:r>
          </w:p>
        </w:tc>
        <w:tc>
          <w:tcPr>
            <w:tcW w:w="1446" w:type="dxa"/>
            <w:gridSpan w:val="2"/>
          </w:tcPr>
          <w:p w:rsidR="00220C2C" w:rsidRPr="009E06D8" w:rsidRDefault="00220C2C" w:rsidP="00220C2C">
            <w:pPr>
              <w:rPr>
                <w:sz w:val="20"/>
                <w:szCs w:val="20"/>
              </w:rPr>
            </w:pPr>
            <w:r w:rsidRPr="009E06D8">
              <w:rPr>
                <w:sz w:val="20"/>
                <w:szCs w:val="20"/>
              </w:rPr>
              <w:t>практическое занятие</w:t>
            </w:r>
          </w:p>
        </w:tc>
        <w:tc>
          <w:tcPr>
            <w:tcW w:w="680" w:type="dxa"/>
          </w:tcPr>
          <w:p w:rsidR="00220C2C" w:rsidRDefault="00220C2C" w:rsidP="00220C2C">
            <w:pPr>
              <w:jc w:val="center"/>
            </w:pPr>
            <w:r>
              <w:t>2</w:t>
            </w:r>
          </w:p>
        </w:tc>
        <w:tc>
          <w:tcPr>
            <w:tcW w:w="6148" w:type="dxa"/>
          </w:tcPr>
          <w:p w:rsidR="00220C2C" w:rsidRDefault="00220C2C" w:rsidP="00220C2C">
            <w:pPr>
              <w:pStyle w:val="TableParagraph"/>
              <w:spacing w:line="264" w:lineRule="exact"/>
              <w:rPr>
                <w:sz w:val="24"/>
              </w:rPr>
            </w:pPr>
            <w:r>
              <w:rPr>
                <w:sz w:val="24"/>
              </w:rPr>
              <w:t>Защита проектов</w:t>
            </w:r>
          </w:p>
        </w:tc>
        <w:tc>
          <w:tcPr>
            <w:tcW w:w="1223" w:type="dxa"/>
          </w:tcPr>
          <w:p w:rsidR="00220C2C" w:rsidRPr="005423C4" w:rsidRDefault="00220C2C" w:rsidP="00220C2C">
            <w:pPr>
              <w:rPr>
                <w:sz w:val="20"/>
                <w:szCs w:val="20"/>
              </w:rPr>
            </w:pPr>
            <w:r w:rsidRPr="005423C4">
              <w:rPr>
                <w:sz w:val="20"/>
                <w:szCs w:val="20"/>
              </w:rPr>
              <w:t>Кабинет физики</w:t>
            </w:r>
          </w:p>
        </w:tc>
        <w:tc>
          <w:tcPr>
            <w:tcW w:w="2093" w:type="dxa"/>
          </w:tcPr>
          <w:p w:rsidR="00220C2C" w:rsidRPr="00394295" w:rsidRDefault="00220C2C" w:rsidP="00220C2C">
            <w:pPr>
              <w:rPr>
                <w:sz w:val="22"/>
                <w:szCs w:val="22"/>
              </w:rPr>
            </w:pPr>
            <w:r>
              <w:rPr>
                <w:sz w:val="22"/>
                <w:szCs w:val="22"/>
              </w:rPr>
              <w:t>Защита проектов</w:t>
            </w:r>
          </w:p>
        </w:tc>
      </w:tr>
    </w:tbl>
    <w:p w:rsidR="00817E1E" w:rsidRDefault="00817E1E" w:rsidP="001647E7">
      <w:pPr>
        <w:jc w:val="center"/>
        <w:rPr>
          <w:b/>
          <w:bCs/>
          <w:sz w:val="28"/>
          <w:szCs w:val="28"/>
        </w:rPr>
        <w:sectPr w:rsidR="00817E1E" w:rsidSect="00F45712">
          <w:pgSz w:w="16838" w:h="11906" w:orient="landscape"/>
          <w:pgMar w:top="1701" w:right="851" w:bottom="851" w:left="851" w:header="709" w:footer="709" w:gutter="0"/>
          <w:pgNumType w:start="1"/>
          <w:cols w:space="708"/>
          <w:titlePg/>
          <w:docGrid w:linePitch="360"/>
        </w:sectPr>
      </w:pPr>
    </w:p>
    <w:p w:rsidR="001647E7" w:rsidRPr="00BA6AB9" w:rsidRDefault="001647E7" w:rsidP="00437B9A">
      <w:pPr>
        <w:pStyle w:val="ac"/>
        <w:numPr>
          <w:ilvl w:val="1"/>
          <w:numId w:val="14"/>
        </w:numPr>
        <w:jc w:val="center"/>
        <w:rPr>
          <w:rFonts w:ascii="Times New Roman" w:hAnsi="Times New Roman"/>
          <w:b/>
          <w:bCs/>
        </w:rPr>
      </w:pPr>
      <w:r w:rsidRPr="00BA6AB9">
        <w:rPr>
          <w:rFonts w:ascii="Times New Roman" w:hAnsi="Times New Roman"/>
          <w:b/>
          <w:bCs/>
          <w:sz w:val="28"/>
          <w:szCs w:val="28"/>
        </w:rPr>
        <w:lastRenderedPageBreak/>
        <w:t>Условия реализации программы</w:t>
      </w:r>
      <w:r w:rsidRPr="00BA6AB9">
        <w:rPr>
          <w:rFonts w:ascii="Times New Roman" w:hAnsi="Times New Roman"/>
          <w:b/>
          <w:bCs/>
        </w:rPr>
        <w:t>.</w:t>
      </w:r>
    </w:p>
    <w:p w:rsidR="00D07E1F" w:rsidRPr="00E35FA1" w:rsidRDefault="00D07E1F" w:rsidP="00D07E1F">
      <w:pPr>
        <w:pStyle w:val="a9"/>
        <w:ind w:firstLine="708"/>
      </w:pPr>
      <w:r w:rsidRPr="00E35FA1">
        <w:t xml:space="preserve">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 </w:t>
      </w:r>
    </w:p>
    <w:p w:rsidR="00D07E1F" w:rsidRPr="00E35FA1" w:rsidRDefault="00D07E1F" w:rsidP="00D07E1F">
      <w:pPr>
        <w:pStyle w:val="a9"/>
        <w:ind w:firstLine="708"/>
      </w:pPr>
      <w:r w:rsidRPr="00E35FA1">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D07E1F" w:rsidRPr="00E35FA1" w:rsidRDefault="00D07E1F" w:rsidP="00D07E1F">
      <w:pPr>
        <w:pStyle w:val="a9"/>
        <w:ind w:firstLine="708"/>
      </w:pPr>
      <w:r w:rsidRPr="00E35FA1">
        <w:t xml:space="preserve">Организуется </w:t>
      </w:r>
      <w:r>
        <w:t xml:space="preserve">практическая работа </w:t>
      </w:r>
      <w:r w:rsidR="0042013E">
        <w:t xml:space="preserve">и экспериментальная работа </w:t>
      </w:r>
      <w:r>
        <w:t>с лабораторными приборами.</w:t>
      </w:r>
    </w:p>
    <w:p w:rsidR="00D07E1F" w:rsidRPr="00E35FA1" w:rsidRDefault="0042013E" w:rsidP="00D07E1F">
      <w:pPr>
        <w:pStyle w:val="a9"/>
        <w:ind w:firstLine="708"/>
      </w:pPr>
      <w:r>
        <w:t xml:space="preserve">На занятиях кружковцы получают </w:t>
      </w:r>
      <w:r w:rsidR="00D07E1F" w:rsidRPr="00E35FA1">
        <w:t xml:space="preserve">навыки </w:t>
      </w:r>
      <w:r>
        <w:t xml:space="preserve">работы </w:t>
      </w:r>
      <w:r w:rsidR="00D07E1F" w:rsidRPr="00E35FA1">
        <w:t>с научно популярной и справочной литературой, Интернетом.</w:t>
      </w:r>
    </w:p>
    <w:p w:rsidR="00D07E1F" w:rsidRDefault="00D07E1F" w:rsidP="00D07E1F">
      <w:pPr>
        <w:pStyle w:val="a9"/>
        <w:ind w:firstLine="708"/>
      </w:pPr>
      <w:r w:rsidRPr="00E35FA1">
        <w:t xml:space="preserve">По завершении отдельного раздела программы проводится </w:t>
      </w:r>
      <w:r w:rsidR="0042013E">
        <w:t>защита проектов.</w:t>
      </w:r>
    </w:p>
    <w:p w:rsidR="00D07E1F" w:rsidRPr="00200B65" w:rsidRDefault="00D07E1F" w:rsidP="00D07E1F">
      <w:pPr>
        <w:pStyle w:val="a9"/>
        <w:rPr>
          <w:b/>
          <w:bCs/>
        </w:rPr>
      </w:pPr>
    </w:p>
    <w:p w:rsidR="001647E7" w:rsidRPr="00200B65" w:rsidRDefault="001647E7" w:rsidP="001647E7">
      <w:pPr>
        <w:jc w:val="center"/>
        <w:rPr>
          <w:b/>
          <w:bCs/>
        </w:rPr>
      </w:pPr>
      <w:r w:rsidRPr="00200B65">
        <w:rPr>
          <w:b/>
          <w:bCs/>
        </w:rPr>
        <w:t>Материальное обеспечение программы.</w:t>
      </w:r>
    </w:p>
    <w:p w:rsidR="00C1640B" w:rsidRPr="0042013E" w:rsidRDefault="001647E7" w:rsidP="0042013E">
      <w:pPr>
        <w:pStyle w:val="Standard"/>
        <w:ind w:firstLine="709"/>
        <w:rPr>
          <w:rFonts w:cs="Times New Roman"/>
          <w:lang w:val="ru-RU"/>
        </w:rPr>
      </w:pPr>
      <w:proofErr w:type="spellStart"/>
      <w:r w:rsidRPr="0042013E">
        <w:rPr>
          <w:rFonts w:cs="Times New Roman"/>
        </w:rPr>
        <w:t>Для</w:t>
      </w:r>
      <w:proofErr w:type="spellEnd"/>
      <w:r w:rsidRPr="0042013E">
        <w:rPr>
          <w:rFonts w:cs="Times New Roman"/>
        </w:rPr>
        <w:t xml:space="preserve"> </w:t>
      </w:r>
      <w:proofErr w:type="spellStart"/>
      <w:r w:rsidRPr="0042013E">
        <w:rPr>
          <w:rFonts w:cs="Times New Roman"/>
        </w:rPr>
        <w:t>реализации</w:t>
      </w:r>
      <w:proofErr w:type="spellEnd"/>
      <w:r w:rsidRPr="0042013E">
        <w:rPr>
          <w:rFonts w:cs="Times New Roman"/>
        </w:rPr>
        <w:t xml:space="preserve"> </w:t>
      </w:r>
      <w:proofErr w:type="spellStart"/>
      <w:r w:rsidRPr="0042013E">
        <w:rPr>
          <w:rFonts w:cs="Times New Roman"/>
        </w:rPr>
        <w:t>образовательной</w:t>
      </w:r>
      <w:proofErr w:type="spellEnd"/>
      <w:r w:rsidRPr="0042013E">
        <w:rPr>
          <w:rFonts w:cs="Times New Roman"/>
        </w:rPr>
        <w:t xml:space="preserve"> </w:t>
      </w:r>
      <w:proofErr w:type="spellStart"/>
      <w:r w:rsidRPr="0042013E">
        <w:rPr>
          <w:rFonts w:cs="Times New Roman"/>
        </w:rPr>
        <w:t>программы</w:t>
      </w:r>
      <w:proofErr w:type="spellEnd"/>
      <w:r w:rsidRPr="0042013E">
        <w:rPr>
          <w:rFonts w:cs="Times New Roman"/>
        </w:rPr>
        <w:t xml:space="preserve"> </w:t>
      </w:r>
      <w:proofErr w:type="spellStart"/>
      <w:r w:rsidRPr="0042013E">
        <w:rPr>
          <w:rFonts w:cs="Times New Roman"/>
        </w:rPr>
        <w:t>имеются</w:t>
      </w:r>
      <w:proofErr w:type="spellEnd"/>
      <w:r w:rsidRPr="0042013E">
        <w:rPr>
          <w:rFonts w:cs="Times New Roman"/>
        </w:rPr>
        <w:t xml:space="preserve">: </w:t>
      </w:r>
      <w:r w:rsidR="0042013E" w:rsidRPr="0042013E">
        <w:rPr>
          <w:rFonts w:cs="Times New Roman"/>
          <w:lang w:val="ru-RU"/>
        </w:rPr>
        <w:t xml:space="preserve">кабинет физики </w:t>
      </w:r>
      <w:proofErr w:type="spellStart"/>
      <w:r w:rsidRPr="0042013E">
        <w:rPr>
          <w:rFonts w:cs="Times New Roman"/>
        </w:rPr>
        <w:t>для</w:t>
      </w:r>
      <w:proofErr w:type="spellEnd"/>
      <w:r w:rsidRPr="0042013E">
        <w:rPr>
          <w:rFonts w:cs="Times New Roman"/>
        </w:rPr>
        <w:t xml:space="preserve"> </w:t>
      </w:r>
      <w:proofErr w:type="spellStart"/>
      <w:proofErr w:type="gramStart"/>
      <w:r w:rsidRPr="0042013E">
        <w:rPr>
          <w:rFonts w:cs="Times New Roman"/>
        </w:rPr>
        <w:t>занятий</w:t>
      </w:r>
      <w:proofErr w:type="spellEnd"/>
      <w:r w:rsidRPr="0042013E">
        <w:rPr>
          <w:rFonts w:cs="Times New Roman"/>
        </w:rPr>
        <w:t xml:space="preserve"> </w:t>
      </w:r>
      <w:r w:rsidRPr="0042013E">
        <w:rPr>
          <w:rFonts w:cs="Times New Roman"/>
          <w:lang w:val="ru-RU"/>
        </w:rPr>
        <w:t xml:space="preserve"> и</w:t>
      </w:r>
      <w:proofErr w:type="gramEnd"/>
      <w:r w:rsidRPr="0042013E">
        <w:rPr>
          <w:rFonts w:cs="Times New Roman"/>
          <w:lang w:val="ru-RU"/>
        </w:rPr>
        <w:t xml:space="preserve"> лаборантская с приборами и материалами.  </w:t>
      </w:r>
      <w:r w:rsidR="00C1640B" w:rsidRPr="0042013E">
        <w:rPr>
          <w:rFonts w:cs="Times New Roman"/>
          <w:lang w:val="ru-RU"/>
        </w:rPr>
        <w:t>Для организации дистанционного обучения используется социальная сеть «</w:t>
      </w:r>
      <w:proofErr w:type="spellStart"/>
      <w:r w:rsidR="00C1640B" w:rsidRPr="0042013E">
        <w:rPr>
          <w:rFonts w:cs="Times New Roman"/>
          <w:lang w:val="ru-RU"/>
        </w:rPr>
        <w:t>ВКонтакте</w:t>
      </w:r>
      <w:proofErr w:type="spellEnd"/>
      <w:r w:rsidR="00C1640B" w:rsidRPr="0042013E">
        <w:rPr>
          <w:rFonts w:cs="Times New Roman"/>
          <w:lang w:val="ru-RU"/>
        </w:rPr>
        <w:t xml:space="preserve">», мессенджер </w:t>
      </w:r>
      <w:r w:rsidR="00C1640B" w:rsidRPr="0042013E">
        <w:rPr>
          <w:rFonts w:cs="Times New Roman"/>
          <w:lang w:val="en-US"/>
        </w:rPr>
        <w:t>Viber</w:t>
      </w:r>
      <w:r w:rsidR="00C1640B" w:rsidRPr="0042013E">
        <w:rPr>
          <w:rFonts w:cs="Times New Roman"/>
          <w:lang w:val="ru-RU"/>
        </w:rPr>
        <w:t xml:space="preserve">, платформа </w:t>
      </w:r>
      <w:r w:rsidR="00C1640B" w:rsidRPr="0042013E">
        <w:rPr>
          <w:rFonts w:cs="Times New Roman"/>
          <w:lang w:val="en-US"/>
        </w:rPr>
        <w:t>ZOOM</w:t>
      </w:r>
      <w:r w:rsidR="00C1640B" w:rsidRPr="0042013E">
        <w:rPr>
          <w:rFonts w:cs="Times New Roman"/>
          <w:lang w:val="ru-RU"/>
        </w:rPr>
        <w:t>.</w:t>
      </w:r>
    </w:p>
    <w:p w:rsidR="004915CB" w:rsidRPr="0042013E" w:rsidRDefault="004915CB" w:rsidP="0042013E">
      <w:pPr>
        <w:pStyle w:val="a4"/>
        <w:shd w:val="clear" w:color="auto" w:fill="FFFFFF"/>
        <w:spacing w:before="0" w:beforeAutospacing="0" w:after="0" w:afterAutospacing="0"/>
        <w:ind w:firstLine="709"/>
      </w:pPr>
      <w:r w:rsidRPr="0042013E">
        <w:t>Оборудование и приборы:</w:t>
      </w:r>
    </w:p>
    <w:p w:rsidR="004915CB" w:rsidRPr="0042013E" w:rsidRDefault="004915CB" w:rsidP="0042013E">
      <w:pPr>
        <w:pStyle w:val="a4"/>
        <w:shd w:val="clear" w:color="auto" w:fill="FFFFFF"/>
        <w:spacing w:before="0" w:beforeAutospacing="0" w:after="0" w:afterAutospacing="0"/>
        <w:ind w:firstLine="709"/>
      </w:pPr>
      <w:r w:rsidRPr="0042013E">
        <w:t>1.Таблицы по физике.</w:t>
      </w:r>
    </w:p>
    <w:p w:rsidR="004915CB" w:rsidRPr="0042013E" w:rsidRDefault="004915CB" w:rsidP="0042013E">
      <w:pPr>
        <w:pStyle w:val="a4"/>
        <w:shd w:val="clear" w:color="auto" w:fill="FFFFFF"/>
        <w:spacing w:before="0" w:beforeAutospacing="0" w:after="0" w:afterAutospacing="0"/>
        <w:ind w:firstLine="709"/>
      </w:pPr>
      <w:r w:rsidRPr="0042013E">
        <w:t>2. Портреты выдающихся деятелей в области физики.</w:t>
      </w:r>
    </w:p>
    <w:p w:rsidR="004915CB" w:rsidRPr="0042013E" w:rsidRDefault="004915CB" w:rsidP="0042013E">
      <w:pPr>
        <w:pStyle w:val="a4"/>
        <w:shd w:val="clear" w:color="auto" w:fill="FFFFFF"/>
        <w:spacing w:before="0" w:beforeAutospacing="0" w:after="0" w:afterAutospacing="0"/>
        <w:ind w:firstLine="709"/>
      </w:pPr>
      <w:r w:rsidRPr="0042013E">
        <w:t>3. Доска.</w:t>
      </w:r>
    </w:p>
    <w:p w:rsidR="004915CB" w:rsidRPr="0042013E" w:rsidRDefault="004915CB" w:rsidP="0042013E">
      <w:pPr>
        <w:pStyle w:val="a4"/>
        <w:shd w:val="clear" w:color="auto" w:fill="FFFFFF"/>
        <w:spacing w:before="0" w:beforeAutospacing="0" w:after="0" w:afterAutospacing="0"/>
        <w:ind w:firstLine="709"/>
      </w:pPr>
      <w:r w:rsidRPr="0042013E">
        <w:t>4. Комплекты лабораторных(экспериментальных) работ.</w:t>
      </w:r>
    </w:p>
    <w:p w:rsidR="004915CB" w:rsidRPr="0042013E" w:rsidRDefault="004915CB" w:rsidP="0042013E">
      <w:pPr>
        <w:pStyle w:val="a4"/>
        <w:shd w:val="clear" w:color="auto" w:fill="FFFFFF"/>
        <w:spacing w:before="0" w:beforeAutospacing="0" w:after="0" w:afterAutospacing="0"/>
        <w:ind w:firstLine="709"/>
      </w:pPr>
      <w:r w:rsidRPr="0042013E">
        <w:t>5. Компью</w:t>
      </w:r>
      <w:r w:rsidR="0042013E" w:rsidRPr="0042013E">
        <w:t>тер</w:t>
      </w:r>
      <w:r w:rsidRPr="0042013E">
        <w:t>.</w:t>
      </w:r>
    </w:p>
    <w:p w:rsidR="004915CB" w:rsidRPr="0042013E" w:rsidRDefault="004915CB" w:rsidP="0042013E">
      <w:pPr>
        <w:pStyle w:val="a4"/>
        <w:shd w:val="clear" w:color="auto" w:fill="FFFFFF"/>
        <w:spacing w:before="0" w:beforeAutospacing="0" w:after="0" w:afterAutospacing="0"/>
        <w:ind w:firstLine="709"/>
      </w:pPr>
      <w:r w:rsidRPr="0042013E">
        <w:t xml:space="preserve">6. </w:t>
      </w:r>
      <w:r w:rsidR="0042013E" w:rsidRPr="0042013E">
        <w:t>П</w:t>
      </w:r>
      <w:r w:rsidRPr="0042013E">
        <w:t>роектор.</w:t>
      </w:r>
    </w:p>
    <w:p w:rsidR="004915CB" w:rsidRPr="0042013E" w:rsidRDefault="0042013E" w:rsidP="0042013E">
      <w:pPr>
        <w:pStyle w:val="a4"/>
        <w:shd w:val="clear" w:color="auto" w:fill="FFFFFF"/>
        <w:spacing w:before="0" w:beforeAutospacing="0" w:after="0" w:afterAutospacing="0"/>
        <w:ind w:firstLine="709"/>
      </w:pPr>
      <w:r w:rsidRPr="0042013E">
        <w:t>7. Интерактивная доска.</w:t>
      </w:r>
    </w:p>
    <w:p w:rsidR="0042013E" w:rsidRPr="0042013E" w:rsidRDefault="0042013E" w:rsidP="0042013E">
      <w:pPr>
        <w:pStyle w:val="a4"/>
        <w:shd w:val="clear" w:color="auto" w:fill="FFFFFF"/>
        <w:spacing w:before="0" w:beforeAutospacing="0" w:after="0" w:afterAutospacing="0"/>
        <w:ind w:firstLine="709"/>
      </w:pPr>
      <w:r w:rsidRPr="0042013E">
        <w:t>8. Мобильный класс из 15 ноутбуков –</w:t>
      </w:r>
      <w:proofErr w:type="spellStart"/>
      <w:r w:rsidRPr="0042013E">
        <w:t>трансформеров</w:t>
      </w:r>
      <w:proofErr w:type="spellEnd"/>
      <w:r w:rsidRPr="0042013E">
        <w:t>.</w:t>
      </w:r>
    </w:p>
    <w:p w:rsidR="004915CB" w:rsidRDefault="004915CB" w:rsidP="004915CB">
      <w:pPr>
        <w:pStyle w:val="a4"/>
        <w:shd w:val="clear" w:color="auto" w:fill="FFFFFF"/>
        <w:spacing w:before="0" w:beforeAutospacing="0" w:after="0" w:afterAutospacing="0"/>
        <w:rPr>
          <w:rFonts w:ascii="Arial" w:hAnsi="Arial" w:cs="Arial"/>
          <w:color w:val="666666"/>
          <w:sz w:val="27"/>
          <w:szCs w:val="27"/>
        </w:rPr>
      </w:pPr>
      <w:r>
        <w:rPr>
          <w:rFonts w:ascii="Arial" w:hAnsi="Arial" w:cs="Arial"/>
          <w:color w:val="666666"/>
          <w:sz w:val="27"/>
          <w:szCs w:val="27"/>
        </w:rPr>
        <w:t> </w:t>
      </w:r>
    </w:p>
    <w:p w:rsidR="00E74684" w:rsidRPr="008122F9" w:rsidRDefault="00E74684" w:rsidP="008122F9">
      <w:pPr>
        <w:pStyle w:val="ac"/>
        <w:numPr>
          <w:ilvl w:val="1"/>
          <w:numId w:val="14"/>
        </w:numPr>
        <w:jc w:val="center"/>
        <w:rPr>
          <w:rFonts w:ascii="Times New Roman" w:hAnsi="Times New Roman"/>
          <w:b/>
          <w:bCs/>
          <w:sz w:val="28"/>
          <w:szCs w:val="28"/>
        </w:rPr>
      </w:pPr>
      <w:r w:rsidRPr="008122F9">
        <w:rPr>
          <w:rFonts w:ascii="Times New Roman" w:hAnsi="Times New Roman"/>
          <w:b/>
          <w:bCs/>
          <w:sz w:val="28"/>
          <w:szCs w:val="28"/>
        </w:rPr>
        <w:t>Формы аттестации</w:t>
      </w:r>
    </w:p>
    <w:p w:rsidR="00E74684" w:rsidRPr="00E74684" w:rsidRDefault="00E74684" w:rsidP="00081F84">
      <w:pPr>
        <w:ind w:firstLine="709"/>
        <w:jc w:val="both"/>
      </w:pPr>
      <w:r w:rsidRPr="00E74684">
        <w:rPr>
          <w:b/>
        </w:rPr>
        <w:t>Формы отслеживания и фиксации образовательных результатов:</w:t>
      </w:r>
      <w:r w:rsidRPr="00E74684">
        <w:t xml:space="preserve"> аналитическая справка, анал</w:t>
      </w:r>
      <w:r w:rsidR="00081F84">
        <w:t>итический материал, готовая работа,</w:t>
      </w:r>
      <w:r w:rsidRPr="00E74684">
        <w:t xml:space="preserve"> журнал посещаемости, материалы</w:t>
      </w:r>
      <w:r w:rsidR="00081F84">
        <w:t xml:space="preserve"> анкетирования и тестирования, </w:t>
      </w:r>
      <w:r w:rsidRPr="00E74684">
        <w:t xml:space="preserve">визуальная оценка, тесты, доклады, практические и лабораторные работы; проекты. </w:t>
      </w:r>
    </w:p>
    <w:p w:rsidR="00E74684" w:rsidRDefault="00E74684" w:rsidP="00081F84">
      <w:pPr>
        <w:ind w:firstLine="709"/>
        <w:jc w:val="both"/>
      </w:pPr>
      <w:r w:rsidRPr="00E74684">
        <w:rPr>
          <w:b/>
        </w:rPr>
        <w:t>Формы предъявления и демонстрации образовательных результатов:</w:t>
      </w:r>
      <w:r w:rsidRPr="00E74684">
        <w:t xml:space="preserve"> аналитический материал по итогам проведения психологической диагностики, аналитич</w:t>
      </w:r>
      <w:r>
        <w:t>еская справка, выставка</w:t>
      </w:r>
      <w:r w:rsidRPr="00E74684">
        <w:t xml:space="preserve">, защита творческих работ, </w:t>
      </w:r>
      <w:r>
        <w:t xml:space="preserve">проектов, </w:t>
      </w:r>
      <w:r w:rsidRPr="00E74684">
        <w:t>отчет итоговый.</w:t>
      </w:r>
    </w:p>
    <w:p w:rsidR="00295E4D" w:rsidRPr="00081F84" w:rsidRDefault="00295E4D" w:rsidP="00081F84">
      <w:pPr>
        <w:pStyle w:val="af1"/>
        <w:spacing w:after="0"/>
        <w:ind w:firstLine="709"/>
        <w:jc w:val="both"/>
      </w:pPr>
      <w:r w:rsidRPr="00081F84">
        <w:t>Для определения ожидаемого результата проводится промежуточная и итоговая</w:t>
      </w:r>
      <w:r w:rsidRPr="00081F84">
        <w:rPr>
          <w:spacing w:val="1"/>
        </w:rPr>
        <w:t xml:space="preserve"> </w:t>
      </w:r>
      <w:r w:rsidRPr="00081F84">
        <w:t>аттестации</w:t>
      </w:r>
      <w:r w:rsidRPr="00081F84">
        <w:rPr>
          <w:spacing w:val="-1"/>
        </w:rPr>
        <w:t xml:space="preserve"> </w:t>
      </w:r>
      <w:r w:rsidRPr="00081F84">
        <w:t>обучающихся.</w:t>
      </w:r>
    </w:p>
    <w:p w:rsidR="00295E4D" w:rsidRPr="00081F84" w:rsidRDefault="00295E4D" w:rsidP="00081F84">
      <w:pPr>
        <w:ind w:firstLine="709"/>
        <w:jc w:val="both"/>
      </w:pPr>
      <w:r w:rsidRPr="00081F84">
        <w:t>В</w:t>
      </w:r>
      <w:r w:rsidRPr="00081F84">
        <w:rPr>
          <w:spacing w:val="1"/>
        </w:rPr>
        <w:t xml:space="preserve"> </w:t>
      </w:r>
      <w:r w:rsidRPr="00081F84">
        <w:t>рамках</w:t>
      </w:r>
      <w:r w:rsidRPr="00081F84">
        <w:rPr>
          <w:spacing w:val="1"/>
        </w:rPr>
        <w:t xml:space="preserve"> </w:t>
      </w:r>
      <w:r w:rsidRPr="00081F84">
        <w:t>проведения</w:t>
      </w:r>
      <w:r w:rsidRPr="00081F84">
        <w:rPr>
          <w:spacing w:val="1"/>
        </w:rPr>
        <w:t xml:space="preserve"> </w:t>
      </w:r>
      <w:r w:rsidRPr="00081F84">
        <w:t>промежуточной</w:t>
      </w:r>
      <w:r w:rsidRPr="00081F84">
        <w:rPr>
          <w:spacing w:val="1"/>
        </w:rPr>
        <w:t xml:space="preserve"> </w:t>
      </w:r>
      <w:r w:rsidRPr="00081F84">
        <w:t>аттестации</w:t>
      </w:r>
      <w:r w:rsidRPr="00081F84">
        <w:rPr>
          <w:spacing w:val="71"/>
        </w:rPr>
        <w:t xml:space="preserve"> </w:t>
      </w:r>
      <w:r w:rsidRPr="00081F84">
        <w:t>качество</w:t>
      </w:r>
      <w:r w:rsidRPr="00081F84">
        <w:rPr>
          <w:spacing w:val="71"/>
        </w:rPr>
        <w:t xml:space="preserve"> </w:t>
      </w:r>
      <w:r w:rsidRPr="00081F84">
        <w:t>знаний,</w:t>
      </w:r>
      <w:r w:rsidRPr="00081F84">
        <w:rPr>
          <w:spacing w:val="1"/>
        </w:rPr>
        <w:t xml:space="preserve"> </w:t>
      </w:r>
      <w:r w:rsidRPr="00081F84">
        <w:t>полученных</w:t>
      </w:r>
      <w:r w:rsidRPr="00081F84">
        <w:rPr>
          <w:spacing w:val="1"/>
        </w:rPr>
        <w:t xml:space="preserve"> </w:t>
      </w:r>
      <w:r w:rsidRPr="00081F84">
        <w:t>обучающимися</w:t>
      </w:r>
      <w:r w:rsidRPr="00081F84">
        <w:rPr>
          <w:spacing w:val="1"/>
        </w:rPr>
        <w:t xml:space="preserve"> </w:t>
      </w:r>
      <w:r w:rsidRPr="00081F84">
        <w:t>по</w:t>
      </w:r>
      <w:r w:rsidRPr="00081F84">
        <w:rPr>
          <w:spacing w:val="1"/>
        </w:rPr>
        <w:t xml:space="preserve"> </w:t>
      </w:r>
      <w:r w:rsidRPr="00081F84">
        <w:t>данной</w:t>
      </w:r>
      <w:r w:rsidRPr="00081F84">
        <w:rPr>
          <w:spacing w:val="1"/>
        </w:rPr>
        <w:t xml:space="preserve"> </w:t>
      </w:r>
      <w:r w:rsidRPr="00081F84">
        <w:t>программе,</w:t>
      </w:r>
      <w:r w:rsidRPr="00081F84">
        <w:rPr>
          <w:spacing w:val="1"/>
        </w:rPr>
        <w:t xml:space="preserve"> </w:t>
      </w:r>
      <w:r w:rsidRPr="00081F84">
        <w:t>планируется</w:t>
      </w:r>
      <w:r w:rsidRPr="00081F84">
        <w:rPr>
          <w:spacing w:val="1"/>
        </w:rPr>
        <w:t xml:space="preserve"> </w:t>
      </w:r>
      <w:r w:rsidRPr="00081F84">
        <w:t>отслеживать</w:t>
      </w:r>
      <w:r w:rsidRPr="00081F84">
        <w:rPr>
          <w:spacing w:val="1"/>
        </w:rPr>
        <w:t xml:space="preserve"> </w:t>
      </w:r>
      <w:r w:rsidRPr="00081F84">
        <w:t>с</w:t>
      </w:r>
      <w:r w:rsidRPr="00081F84">
        <w:rPr>
          <w:spacing w:val="1"/>
        </w:rPr>
        <w:t xml:space="preserve"> </w:t>
      </w:r>
      <w:r w:rsidRPr="00081F84">
        <w:t>помощью:</w:t>
      </w:r>
    </w:p>
    <w:p w:rsidR="00295E4D" w:rsidRPr="00081F84" w:rsidRDefault="00295E4D" w:rsidP="00081F84">
      <w:pPr>
        <w:pStyle w:val="ac"/>
        <w:widowControl w:val="0"/>
        <w:numPr>
          <w:ilvl w:val="0"/>
          <w:numId w:val="35"/>
        </w:numPr>
        <w:tabs>
          <w:tab w:val="left" w:pos="392"/>
        </w:tabs>
        <w:autoSpaceDE w:val="0"/>
        <w:autoSpaceDN w:val="0"/>
        <w:spacing w:after="0" w:line="240" w:lineRule="auto"/>
        <w:ind w:left="0" w:firstLine="709"/>
        <w:contextualSpacing w:val="0"/>
        <w:rPr>
          <w:rFonts w:ascii="Times New Roman" w:hAnsi="Times New Roman"/>
          <w:sz w:val="24"/>
          <w:szCs w:val="24"/>
        </w:rPr>
      </w:pPr>
      <w:r w:rsidRPr="00081F84">
        <w:rPr>
          <w:rFonts w:ascii="Times New Roman" w:hAnsi="Times New Roman"/>
          <w:sz w:val="24"/>
          <w:szCs w:val="24"/>
        </w:rPr>
        <w:t>тестирования</w:t>
      </w:r>
      <w:r w:rsidRPr="00081F84">
        <w:rPr>
          <w:rFonts w:ascii="Times New Roman" w:hAnsi="Times New Roman"/>
          <w:spacing w:val="-4"/>
          <w:sz w:val="24"/>
          <w:szCs w:val="24"/>
        </w:rPr>
        <w:t xml:space="preserve"> </w:t>
      </w:r>
      <w:r w:rsidRPr="00081F84">
        <w:rPr>
          <w:rFonts w:ascii="Times New Roman" w:hAnsi="Times New Roman"/>
          <w:sz w:val="24"/>
          <w:szCs w:val="24"/>
        </w:rPr>
        <w:t>на</w:t>
      </w:r>
      <w:r w:rsidRPr="00081F84">
        <w:rPr>
          <w:rFonts w:ascii="Times New Roman" w:hAnsi="Times New Roman"/>
          <w:spacing w:val="-3"/>
          <w:sz w:val="24"/>
          <w:szCs w:val="24"/>
        </w:rPr>
        <w:t xml:space="preserve"> </w:t>
      </w:r>
      <w:r w:rsidRPr="00081F84">
        <w:rPr>
          <w:rFonts w:ascii="Times New Roman" w:hAnsi="Times New Roman"/>
          <w:sz w:val="24"/>
          <w:szCs w:val="24"/>
        </w:rPr>
        <w:t>выявление</w:t>
      </w:r>
      <w:r w:rsidRPr="00081F84">
        <w:rPr>
          <w:rFonts w:ascii="Times New Roman" w:hAnsi="Times New Roman"/>
          <w:spacing w:val="-3"/>
          <w:sz w:val="24"/>
          <w:szCs w:val="24"/>
        </w:rPr>
        <w:t xml:space="preserve"> </w:t>
      </w:r>
      <w:r w:rsidRPr="00081F84">
        <w:rPr>
          <w:rFonts w:ascii="Times New Roman" w:hAnsi="Times New Roman"/>
          <w:sz w:val="24"/>
          <w:szCs w:val="24"/>
        </w:rPr>
        <w:t>уровня</w:t>
      </w:r>
      <w:r w:rsidRPr="00081F84">
        <w:rPr>
          <w:rFonts w:ascii="Times New Roman" w:hAnsi="Times New Roman"/>
          <w:spacing w:val="-3"/>
          <w:sz w:val="24"/>
          <w:szCs w:val="24"/>
        </w:rPr>
        <w:t xml:space="preserve"> </w:t>
      </w:r>
      <w:r w:rsidRPr="00081F84">
        <w:rPr>
          <w:rFonts w:ascii="Times New Roman" w:hAnsi="Times New Roman"/>
          <w:sz w:val="24"/>
          <w:szCs w:val="24"/>
        </w:rPr>
        <w:t>усвоения</w:t>
      </w:r>
      <w:r w:rsidRPr="00081F84">
        <w:rPr>
          <w:rFonts w:ascii="Times New Roman" w:hAnsi="Times New Roman"/>
          <w:spacing w:val="-3"/>
          <w:sz w:val="24"/>
          <w:szCs w:val="24"/>
        </w:rPr>
        <w:t xml:space="preserve"> </w:t>
      </w:r>
      <w:r w:rsidRPr="00081F84">
        <w:rPr>
          <w:rFonts w:ascii="Times New Roman" w:hAnsi="Times New Roman"/>
          <w:sz w:val="24"/>
          <w:szCs w:val="24"/>
        </w:rPr>
        <w:t>учащимися</w:t>
      </w:r>
      <w:r w:rsidRPr="00081F84">
        <w:rPr>
          <w:rFonts w:ascii="Times New Roman" w:hAnsi="Times New Roman"/>
          <w:spacing w:val="-3"/>
          <w:sz w:val="24"/>
          <w:szCs w:val="24"/>
        </w:rPr>
        <w:t xml:space="preserve"> </w:t>
      </w:r>
      <w:r w:rsidRPr="00081F84">
        <w:rPr>
          <w:rFonts w:ascii="Times New Roman" w:hAnsi="Times New Roman"/>
          <w:sz w:val="24"/>
          <w:szCs w:val="24"/>
        </w:rPr>
        <w:t>знаний,</w:t>
      </w:r>
      <w:r w:rsidRPr="00081F84">
        <w:rPr>
          <w:rFonts w:ascii="Times New Roman" w:hAnsi="Times New Roman"/>
          <w:spacing w:val="-4"/>
          <w:sz w:val="24"/>
          <w:szCs w:val="24"/>
        </w:rPr>
        <w:t xml:space="preserve"> </w:t>
      </w:r>
      <w:r w:rsidRPr="00081F84">
        <w:rPr>
          <w:rFonts w:ascii="Times New Roman" w:hAnsi="Times New Roman"/>
          <w:sz w:val="24"/>
          <w:szCs w:val="24"/>
        </w:rPr>
        <w:t>умений</w:t>
      </w:r>
      <w:r w:rsidRPr="00081F84">
        <w:rPr>
          <w:rFonts w:ascii="Times New Roman" w:hAnsi="Times New Roman"/>
          <w:spacing w:val="-3"/>
          <w:sz w:val="24"/>
          <w:szCs w:val="24"/>
        </w:rPr>
        <w:t xml:space="preserve"> </w:t>
      </w:r>
      <w:r w:rsidRPr="00081F84">
        <w:rPr>
          <w:rFonts w:ascii="Times New Roman" w:hAnsi="Times New Roman"/>
          <w:sz w:val="24"/>
          <w:szCs w:val="24"/>
        </w:rPr>
        <w:t>и</w:t>
      </w:r>
      <w:r w:rsidRPr="00081F84">
        <w:rPr>
          <w:rFonts w:ascii="Times New Roman" w:hAnsi="Times New Roman"/>
          <w:spacing w:val="-5"/>
          <w:sz w:val="24"/>
          <w:szCs w:val="24"/>
        </w:rPr>
        <w:t xml:space="preserve"> </w:t>
      </w:r>
      <w:r w:rsidRPr="00081F84">
        <w:rPr>
          <w:rFonts w:ascii="Times New Roman" w:hAnsi="Times New Roman"/>
          <w:sz w:val="24"/>
          <w:szCs w:val="24"/>
        </w:rPr>
        <w:t>навыков;</w:t>
      </w:r>
    </w:p>
    <w:p w:rsidR="00295E4D" w:rsidRPr="00081F84" w:rsidRDefault="00295E4D" w:rsidP="00081F84">
      <w:pPr>
        <w:pStyle w:val="ac"/>
        <w:widowControl w:val="0"/>
        <w:numPr>
          <w:ilvl w:val="0"/>
          <w:numId w:val="35"/>
        </w:numPr>
        <w:tabs>
          <w:tab w:val="left" w:pos="392"/>
        </w:tabs>
        <w:autoSpaceDE w:val="0"/>
        <w:autoSpaceDN w:val="0"/>
        <w:spacing w:after="0" w:line="240" w:lineRule="auto"/>
        <w:ind w:left="0" w:firstLine="709"/>
        <w:contextualSpacing w:val="0"/>
        <w:rPr>
          <w:rFonts w:ascii="Times New Roman" w:hAnsi="Times New Roman"/>
          <w:sz w:val="24"/>
          <w:szCs w:val="24"/>
        </w:rPr>
      </w:pPr>
      <w:r w:rsidRPr="00081F84">
        <w:rPr>
          <w:rFonts w:ascii="Times New Roman" w:hAnsi="Times New Roman"/>
          <w:sz w:val="24"/>
          <w:szCs w:val="24"/>
        </w:rPr>
        <w:t>устных</w:t>
      </w:r>
      <w:r w:rsidRPr="00081F84">
        <w:rPr>
          <w:rFonts w:ascii="Times New Roman" w:hAnsi="Times New Roman"/>
          <w:spacing w:val="-2"/>
          <w:sz w:val="24"/>
          <w:szCs w:val="24"/>
        </w:rPr>
        <w:t xml:space="preserve"> </w:t>
      </w:r>
      <w:r w:rsidRPr="00081F84">
        <w:rPr>
          <w:rFonts w:ascii="Times New Roman" w:hAnsi="Times New Roman"/>
          <w:sz w:val="24"/>
          <w:szCs w:val="24"/>
        </w:rPr>
        <w:t>опросов;</w:t>
      </w:r>
    </w:p>
    <w:p w:rsidR="00081F84" w:rsidRPr="00081F84" w:rsidRDefault="00295E4D" w:rsidP="00081F84">
      <w:pPr>
        <w:pStyle w:val="ac"/>
        <w:widowControl w:val="0"/>
        <w:numPr>
          <w:ilvl w:val="0"/>
          <w:numId w:val="35"/>
        </w:numPr>
        <w:tabs>
          <w:tab w:val="left" w:pos="392"/>
        </w:tabs>
        <w:autoSpaceDE w:val="0"/>
        <w:autoSpaceDN w:val="0"/>
        <w:spacing w:after="0" w:line="240" w:lineRule="auto"/>
        <w:ind w:left="0" w:firstLine="709"/>
        <w:contextualSpacing w:val="0"/>
        <w:rPr>
          <w:rFonts w:ascii="Times New Roman" w:hAnsi="Times New Roman"/>
          <w:sz w:val="24"/>
          <w:szCs w:val="24"/>
        </w:rPr>
      </w:pPr>
      <w:r w:rsidRPr="00081F84">
        <w:rPr>
          <w:rFonts w:ascii="Times New Roman" w:hAnsi="Times New Roman"/>
          <w:sz w:val="24"/>
          <w:szCs w:val="24"/>
        </w:rPr>
        <w:t>выполнение</w:t>
      </w:r>
      <w:r w:rsidRPr="00081F84">
        <w:rPr>
          <w:rFonts w:ascii="Times New Roman" w:hAnsi="Times New Roman"/>
          <w:spacing w:val="-5"/>
          <w:sz w:val="24"/>
          <w:szCs w:val="24"/>
        </w:rPr>
        <w:t xml:space="preserve"> </w:t>
      </w:r>
      <w:r w:rsidRPr="00081F84">
        <w:rPr>
          <w:rFonts w:ascii="Times New Roman" w:hAnsi="Times New Roman"/>
          <w:sz w:val="24"/>
          <w:szCs w:val="24"/>
        </w:rPr>
        <w:t>практических</w:t>
      </w:r>
      <w:r w:rsidRPr="00081F84">
        <w:rPr>
          <w:rFonts w:ascii="Times New Roman" w:hAnsi="Times New Roman"/>
          <w:spacing w:val="-3"/>
          <w:sz w:val="24"/>
          <w:szCs w:val="24"/>
        </w:rPr>
        <w:t xml:space="preserve"> </w:t>
      </w:r>
      <w:r w:rsidRPr="00081F84">
        <w:rPr>
          <w:rFonts w:ascii="Times New Roman" w:hAnsi="Times New Roman"/>
          <w:sz w:val="24"/>
          <w:szCs w:val="24"/>
        </w:rPr>
        <w:t>работ;</w:t>
      </w:r>
    </w:p>
    <w:p w:rsidR="00295E4D" w:rsidRPr="00081F84" w:rsidRDefault="00081F84" w:rsidP="00081F84">
      <w:pPr>
        <w:pStyle w:val="ac"/>
        <w:widowControl w:val="0"/>
        <w:numPr>
          <w:ilvl w:val="0"/>
          <w:numId w:val="35"/>
        </w:numPr>
        <w:tabs>
          <w:tab w:val="left" w:pos="392"/>
        </w:tabs>
        <w:autoSpaceDE w:val="0"/>
        <w:autoSpaceDN w:val="0"/>
        <w:spacing w:after="0" w:line="240" w:lineRule="auto"/>
        <w:ind w:left="0" w:firstLine="709"/>
        <w:contextualSpacing w:val="0"/>
        <w:rPr>
          <w:rFonts w:ascii="Times New Roman" w:hAnsi="Times New Roman"/>
          <w:sz w:val="24"/>
          <w:szCs w:val="24"/>
        </w:rPr>
      </w:pPr>
      <w:r w:rsidRPr="00081F84">
        <w:rPr>
          <w:rFonts w:ascii="Times New Roman" w:hAnsi="Times New Roman"/>
          <w:sz w:val="24"/>
          <w:szCs w:val="24"/>
        </w:rPr>
        <w:t xml:space="preserve">отчетов о проделанной работе и </w:t>
      </w:r>
      <w:r w:rsidR="00295E4D" w:rsidRPr="00081F84">
        <w:rPr>
          <w:rFonts w:ascii="Times New Roman" w:hAnsi="Times New Roman"/>
          <w:sz w:val="24"/>
          <w:szCs w:val="24"/>
        </w:rPr>
        <w:t>презентаций</w:t>
      </w:r>
      <w:r w:rsidRPr="00081F84">
        <w:rPr>
          <w:rFonts w:ascii="Times New Roman" w:hAnsi="Times New Roman"/>
          <w:sz w:val="24"/>
          <w:szCs w:val="24"/>
        </w:rPr>
        <w:t xml:space="preserve"> </w:t>
      </w:r>
      <w:proofErr w:type="gramStart"/>
      <w:r w:rsidR="00295E4D" w:rsidRPr="00081F84">
        <w:rPr>
          <w:rFonts w:ascii="Times New Roman" w:hAnsi="Times New Roman"/>
          <w:spacing w:val="-1"/>
          <w:sz w:val="24"/>
          <w:szCs w:val="24"/>
        </w:rPr>
        <w:t>результатов</w:t>
      </w:r>
      <w:r w:rsidRPr="00081F84">
        <w:rPr>
          <w:rFonts w:ascii="Times New Roman" w:hAnsi="Times New Roman"/>
          <w:spacing w:val="-1"/>
          <w:sz w:val="24"/>
          <w:szCs w:val="24"/>
        </w:rPr>
        <w:t xml:space="preserve"> </w:t>
      </w:r>
      <w:r w:rsidR="00295E4D" w:rsidRPr="00081F84">
        <w:rPr>
          <w:rFonts w:ascii="Times New Roman" w:hAnsi="Times New Roman"/>
          <w:spacing w:val="-67"/>
          <w:sz w:val="24"/>
          <w:szCs w:val="24"/>
        </w:rPr>
        <w:t xml:space="preserve"> </w:t>
      </w:r>
      <w:r w:rsidR="00295E4D" w:rsidRPr="00081F84">
        <w:rPr>
          <w:rFonts w:ascii="Times New Roman" w:hAnsi="Times New Roman"/>
          <w:sz w:val="24"/>
          <w:szCs w:val="24"/>
        </w:rPr>
        <w:t>исследовательской</w:t>
      </w:r>
      <w:proofErr w:type="gramEnd"/>
      <w:r w:rsidR="00295E4D" w:rsidRPr="00081F84">
        <w:rPr>
          <w:rFonts w:ascii="Times New Roman" w:hAnsi="Times New Roman"/>
          <w:spacing w:val="-4"/>
          <w:sz w:val="24"/>
          <w:szCs w:val="24"/>
        </w:rPr>
        <w:t xml:space="preserve"> </w:t>
      </w:r>
      <w:r w:rsidR="00295E4D" w:rsidRPr="00081F84">
        <w:rPr>
          <w:rFonts w:ascii="Times New Roman" w:hAnsi="Times New Roman"/>
          <w:sz w:val="24"/>
          <w:szCs w:val="24"/>
        </w:rPr>
        <w:t>деятельности;</w:t>
      </w:r>
    </w:p>
    <w:p w:rsidR="00295E4D" w:rsidRPr="00081F84" w:rsidRDefault="00295E4D" w:rsidP="00081F84">
      <w:pPr>
        <w:pStyle w:val="af1"/>
        <w:spacing w:before="1" w:line="360" w:lineRule="auto"/>
        <w:ind w:firstLine="708"/>
      </w:pPr>
      <w:r w:rsidRPr="00081F84">
        <w:t>Периодичность</w:t>
      </w:r>
      <w:r w:rsidRPr="00081F84">
        <w:rPr>
          <w:spacing w:val="51"/>
        </w:rPr>
        <w:t xml:space="preserve"> </w:t>
      </w:r>
      <w:r w:rsidRPr="00081F84">
        <w:t>проведения</w:t>
      </w:r>
      <w:r w:rsidRPr="00081F84">
        <w:rPr>
          <w:spacing w:val="50"/>
        </w:rPr>
        <w:t xml:space="preserve"> </w:t>
      </w:r>
      <w:r w:rsidRPr="00081F84">
        <w:t>оценки</w:t>
      </w:r>
      <w:r w:rsidRPr="00081F84">
        <w:rPr>
          <w:spacing w:val="54"/>
        </w:rPr>
        <w:t xml:space="preserve"> </w:t>
      </w:r>
      <w:r w:rsidRPr="00081F84">
        <w:t>знаний</w:t>
      </w:r>
      <w:r w:rsidRPr="00081F84">
        <w:rPr>
          <w:spacing w:val="53"/>
        </w:rPr>
        <w:t xml:space="preserve"> </w:t>
      </w:r>
      <w:r w:rsidRPr="00081F84">
        <w:t>обучающихся</w:t>
      </w:r>
      <w:r w:rsidRPr="00081F84">
        <w:rPr>
          <w:spacing w:val="53"/>
        </w:rPr>
        <w:t xml:space="preserve"> </w:t>
      </w:r>
      <w:r w:rsidRPr="00081F84">
        <w:t>определяется</w:t>
      </w:r>
      <w:r w:rsidRPr="00081F84">
        <w:rPr>
          <w:spacing w:val="54"/>
        </w:rPr>
        <w:t xml:space="preserve"> </w:t>
      </w:r>
      <w:proofErr w:type="gramStart"/>
      <w:r w:rsidRPr="00081F84">
        <w:t>сроками</w:t>
      </w:r>
      <w:r w:rsidR="00081F84" w:rsidRPr="00081F84">
        <w:t xml:space="preserve"> </w:t>
      </w:r>
      <w:r w:rsidRPr="00081F84">
        <w:rPr>
          <w:spacing w:val="-67"/>
        </w:rPr>
        <w:t xml:space="preserve"> </w:t>
      </w:r>
      <w:r w:rsidRPr="00081F84">
        <w:t>изучения</w:t>
      </w:r>
      <w:proofErr w:type="gramEnd"/>
      <w:r w:rsidRPr="00081F84">
        <w:rPr>
          <w:spacing w:val="-1"/>
        </w:rPr>
        <w:t xml:space="preserve"> </w:t>
      </w:r>
      <w:r w:rsidRPr="00081F84">
        <w:t>тем.</w:t>
      </w:r>
      <w:r w:rsidR="00081F84" w:rsidRPr="00081F84">
        <w:t xml:space="preserve"> </w:t>
      </w:r>
      <w:r w:rsidRPr="00081F84">
        <w:t xml:space="preserve">В рамках итоговой аттестации оценка качества знаний проводится в форме </w:t>
      </w:r>
      <w:r w:rsidR="00081F84" w:rsidRPr="00081F84">
        <w:t>защиты проекта.</w:t>
      </w:r>
    </w:p>
    <w:p w:rsidR="00295E4D" w:rsidRDefault="00295E4D" w:rsidP="00295E4D">
      <w:pPr>
        <w:jc w:val="both"/>
      </w:pPr>
      <w:r>
        <w:rPr>
          <w:b/>
        </w:rPr>
        <w:lastRenderedPageBreak/>
        <w:t>Программа</w:t>
      </w:r>
      <w:r>
        <w:rPr>
          <w:b/>
          <w:spacing w:val="15"/>
        </w:rPr>
        <w:t xml:space="preserve"> </w:t>
      </w:r>
      <w:r>
        <w:rPr>
          <w:b/>
        </w:rPr>
        <w:t>считается</w:t>
      </w:r>
      <w:r>
        <w:rPr>
          <w:b/>
          <w:spacing w:val="11"/>
        </w:rPr>
        <w:t xml:space="preserve"> </w:t>
      </w:r>
      <w:r>
        <w:rPr>
          <w:b/>
        </w:rPr>
        <w:t>усвоенной</w:t>
      </w:r>
      <w:r>
        <w:t>,</w:t>
      </w:r>
      <w:r>
        <w:rPr>
          <w:spacing w:val="14"/>
        </w:rPr>
        <w:t xml:space="preserve"> </w:t>
      </w:r>
      <w:r>
        <w:t>если</w:t>
      </w:r>
      <w:r>
        <w:rPr>
          <w:spacing w:val="14"/>
        </w:rPr>
        <w:t xml:space="preserve"> </w:t>
      </w:r>
      <w:r>
        <w:t>обучающийся</w:t>
      </w:r>
      <w:r>
        <w:rPr>
          <w:spacing w:val="12"/>
        </w:rPr>
        <w:t xml:space="preserve"> </w:t>
      </w:r>
      <w:r>
        <w:t>овладел</w:t>
      </w:r>
      <w:r>
        <w:rPr>
          <w:spacing w:val="11"/>
        </w:rPr>
        <w:t xml:space="preserve"> </w:t>
      </w:r>
      <w:r>
        <w:t>75</w:t>
      </w:r>
      <w:r>
        <w:rPr>
          <w:spacing w:val="15"/>
        </w:rPr>
        <w:t xml:space="preserve"> </w:t>
      </w:r>
      <w:r>
        <w:t>%</w:t>
      </w:r>
      <w:r>
        <w:rPr>
          <w:spacing w:val="13"/>
        </w:rPr>
        <w:t xml:space="preserve"> </w:t>
      </w:r>
      <w:proofErr w:type="gramStart"/>
      <w:r>
        <w:t>необходимых</w:t>
      </w:r>
      <w:r w:rsidR="00081F84">
        <w:t xml:space="preserve"> </w:t>
      </w:r>
      <w:r>
        <w:rPr>
          <w:spacing w:val="-67"/>
        </w:rPr>
        <w:t xml:space="preserve"> </w:t>
      </w:r>
      <w:r>
        <w:t>знаний</w:t>
      </w:r>
      <w:proofErr w:type="gramEnd"/>
      <w:r>
        <w:rPr>
          <w:spacing w:val="-5"/>
        </w:rPr>
        <w:t xml:space="preserve"> </w:t>
      </w:r>
      <w:r>
        <w:t>и</w:t>
      </w:r>
      <w:r>
        <w:rPr>
          <w:spacing w:val="-2"/>
        </w:rPr>
        <w:t xml:space="preserve"> </w:t>
      </w:r>
      <w:r>
        <w:t>умений.</w:t>
      </w:r>
    </w:p>
    <w:p w:rsidR="0042013E" w:rsidRDefault="0042013E" w:rsidP="00295E4D">
      <w:pPr>
        <w:jc w:val="both"/>
      </w:pPr>
    </w:p>
    <w:p w:rsidR="0042013E" w:rsidRPr="00BF11FA" w:rsidRDefault="0042013E" w:rsidP="0042013E">
      <w:pPr>
        <w:ind w:left="426" w:firstLine="708"/>
        <w:jc w:val="both"/>
      </w:pPr>
      <w:r w:rsidRPr="00802C00">
        <w:t xml:space="preserve">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w:t>
      </w:r>
      <w:r>
        <w:t>школы.</w:t>
      </w:r>
    </w:p>
    <w:p w:rsidR="0042013E" w:rsidRDefault="0042013E" w:rsidP="0042013E">
      <w:pPr>
        <w:ind w:left="426" w:firstLine="708"/>
        <w:jc w:val="both"/>
      </w:pPr>
      <w:r w:rsidRPr="00802C00">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w:t>
      </w:r>
      <w:r>
        <w:t xml:space="preserve"> </w:t>
      </w:r>
      <w:r w:rsidRPr="00BF11FA">
        <w:t>Подобная организация учета знаний и умений для контроля и оценки результатов освоения программы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r>
        <w:t>.</w:t>
      </w:r>
    </w:p>
    <w:p w:rsidR="00E74684" w:rsidRDefault="00E74684" w:rsidP="001647E7">
      <w:pPr>
        <w:jc w:val="both"/>
        <w:rPr>
          <w:b/>
          <w:bCs/>
        </w:rPr>
      </w:pPr>
    </w:p>
    <w:p w:rsidR="00295E4D" w:rsidRPr="008122F9" w:rsidRDefault="00295E4D" w:rsidP="008122F9">
      <w:pPr>
        <w:pStyle w:val="ac"/>
        <w:widowControl w:val="0"/>
        <w:numPr>
          <w:ilvl w:val="1"/>
          <w:numId w:val="14"/>
        </w:numPr>
        <w:tabs>
          <w:tab w:val="left" w:pos="652"/>
        </w:tabs>
        <w:autoSpaceDE w:val="0"/>
        <w:autoSpaceDN w:val="0"/>
        <w:jc w:val="center"/>
        <w:rPr>
          <w:rFonts w:ascii="Times New Roman" w:hAnsi="Times New Roman"/>
          <w:b/>
          <w:sz w:val="28"/>
          <w:szCs w:val="28"/>
        </w:rPr>
      </w:pPr>
      <w:r w:rsidRPr="008122F9">
        <w:rPr>
          <w:rFonts w:ascii="Times New Roman" w:hAnsi="Times New Roman"/>
          <w:b/>
          <w:sz w:val="28"/>
          <w:szCs w:val="28"/>
        </w:rPr>
        <w:t>Оценочные</w:t>
      </w:r>
      <w:r w:rsidRPr="008122F9">
        <w:rPr>
          <w:rFonts w:ascii="Times New Roman" w:hAnsi="Times New Roman"/>
          <w:b/>
          <w:spacing w:val="-3"/>
          <w:sz w:val="28"/>
          <w:szCs w:val="28"/>
        </w:rPr>
        <w:t xml:space="preserve"> </w:t>
      </w:r>
      <w:r w:rsidRPr="008122F9">
        <w:rPr>
          <w:rFonts w:ascii="Times New Roman" w:hAnsi="Times New Roman"/>
          <w:b/>
          <w:sz w:val="28"/>
          <w:szCs w:val="28"/>
        </w:rPr>
        <w:t>материалы</w:t>
      </w:r>
    </w:p>
    <w:p w:rsidR="00295E4D" w:rsidRPr="008122F9" w:rsidRDefault="00295E4D" w:rsidP="008122F9">
      <w:pPr>
        <w:rPr>
          <w:b/>
        </w:rPr>
      </w:pPr>
      <w:r w:rsidRPr="008122F9">
        <w:rPr>
          <w:b/>
        </w:rPr>
        <w:t>ТЕСТ.</w:t>
      </w:r>
      <w:r w:rsidRPr="008122F9">
        <w:rPr>
          <w:b/>
          <w:spacing w:val="-2"/>
        </w:rPr>
        <w:t xml:space="preserve"> </w:t>
      </w:r>
      <w:r w:rsidRPr="008122F9">
        <w:rPr>
          <w:b/>
        </w:rPr>
        <w:t>ФИЗИЧЕСКИЕ ВЕЛИЧИНЫ</w:t>
      </w:r>
      <w:r w:rsidRPr="008122F9">
        <w:rPr>
          <w:b/>
          <w:spacing w:val="-2"/>
        </w:rPr>
        <w:t xml:space="preserve"> </w:t>
      </w:r>
      <w:r w:rsidRPr="008122F9">
        <w:rPr>
          <w:b/>
        </w:rPr>
        <w:t>И</w:t>
      </w:r>
      <w:r w:rsidRPr="008122F9">
        <w:rPr>
          <w:b/>
          <w:spacing w:val="-1"/>
        </w:rPr>
        <w:t xml:space="preserve"> </w:t>
      </w:r>
      <w:r w:rsidRPr="008122F9">
        <w:rPr>
          <w:b/>
        </w:rPr>
        <w:t>ИХ</w:t>
      </w:r>
      <w:r w:rsidRPr="008122F9">
        <w:rPr>
          <w:b/>
          <w:spacing w:val="-1"/>
        </w:rPr>
        <w:t xml:space="preserve"> </w:t>
      </w:r>
      <w:r w:rsidRPr="008122F9">
        <w:rPr>
          <w:b/>
        </w:rPr>
        <w:t>ЕДИНИЦЫ</w:t>
      </w:r>
      <w:r w:rsidRPr="008122F9">
        <w:rPr>
          <w:b/>
          <w:spacing w:val="-2"/>
        </w:rPr>
        <w:t xml:space="preserve"> </w:t>
      </w:r>
      <w:r w:rsidRPr="008122F9">
        <w:rPr>
          <w:b/>
        </w:rPr>
        <w:t>ИЗМЕРЕНИЯ.</w:t>
      </w:r>
    </w:p>
    <w:p w:rsidR="00295E4D" w:rsidRPr="008122F9" w:rsidRDefault="00295E4D" w:rsidP="008122F9">
      <w:pPr>
        <w:pStyle w:val="ac"/>
        <w:widowControl w:val="0"/>
        <w:numPr>
          <w:ilvl w:val="0"/>
          <w:numId w:val="39"/>
        </w:numPr>
        <w:tabs>
          <w:tab w:val="left" w:pos="440"/>
        </w:tabs>
        <w:autoSpaceDE w:val="0"/>
        <w:autoSpaceDN w:val="0"/>
        <w:spacing w:after="0" w:line="240" w:lineRule="auto"/>
        <w:ind w:left="0" w:hanging="213"/>
        <w:contextualSpacing w:val="0"/>
        <w:rPr>
          <w:rFonts w:ascii="Times New Roman" w:hAnsi="Times New Roman"/>
          <w:b/>
          <w:sz w:val="24"/>
          <w:szCs w:val="24"/>
        </w:rPr>
      </w:pPr>
      <w:r w:rsidRPr="008122F9">
        <w:rPr>
          <w:rFonts w:ascii="Times New Roman" w:hAnsi="Times New Roman"/>
          <w:b/>
          <w:sz w:val="24"/>
          <w:szCs w:val="24"/>
        </w:rPr>
        <w:t>блок</w:t>
      </w:r>
      <w:r w:rsidRPr="008122F9">
        <w:rPr>
          <w:rFonts w:ascii="Times New Roman" w:hAnsi="Times New Roman"/>
          <w:b/>
          <w:spacing w:val="-5"/>
          <w:sz w:val="24"/>
          <w:szCs w:val="24"/>
        </w:rPr>
        <w:t xml:space="preserve"> </w:t>
      </w:r>
      <w:r w:rsidRPr="008122F9">
        <w:rPr>
          <w:rFonts w:ascii="Times New Roman" w:hAnsi="Times New Roman"/>
          <w:b/>
          <w:sz w:val="24"/>
          <w:szCs w:val="24"/>
        </w:rPr>
        <w:t>заданий</w:t>
      </w:r>
    </w:p>
    <w:tbl>
      <w:tblPr>
        <w:tblStyle w:val="TableNormal"/>
        <w:tblW w:w="0" w:type="auto"/>
        <w:tblInd w:w="185" w:type="dxa"/>
        <w:tblLayout w:type="fixed"/>
        <w:tblLook w:val="01E0" w:firstRow="1" w:lastRow="1" w:firstColumn="1" w:lastColumn="1" w:noHBand="0" w:noVBand="0"/>
      </w:tblPr>
      <w:tblGrid>
        <w:gridCol w:w="452"/>
        <w:gridCol w:w="3038"/>
      </w:tblGrid>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А.</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Время</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Б.</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Масса</w:t>
            </w:r>
            <w:proofErr w:type="spellEnd"/>
            <w:r w:rsidRPr="008122F9">
              <w:rPr>
                <w:rFonts w:ascii="Times New Roman" w:hAnsi="Times New Roman" w:cs="Times New Roman"/>
                <w:spacing w:val="-3"/>
                <w:sz w:val="24"/>
                <w:szCs w:val="24"/>
              </w:rPr>
              <w:t xml:space="preserve"> </w:t>
            </w:r>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В.</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Дециметр</w:t>
            </w:r>
            <w:proofErr w:type="spellEnd"/>
            <w:r w:rsidRPr="008122F9">
              <w:rPr>
                <w:rFonts w:ascii="Times New Roman" w:hAnsi="Times New Roman" w:cs="Times New Roman"/>
                <w:spacing w:val="-2"/>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Г.</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Минута</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724"/>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Д.</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Мензурка</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725"/>
        </w:trPr>
        <w:tc>
          <w:tcPr>
            <w:tcW w:w="452"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1.</w:t>
            </w:r>
          </w:p>
        </w:tc>
        <w:tc>
          <w:tcPr>
            <w:tcW w:w="3038"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единица</w:t>
            </w:r>
            <w:proofErr w:type="spellEnd"/>
            <w:r w:rsidRPr="008122F9">
              <w:rPr>
                <w:rFonts w:ascii="Times New Roman" w:hAnsi="Times New Roman" w:cs="Times New Roman"/>
                <w:spacing w:val="-4"/>
                <w:sz w:val="24"/>
                <w:szCs w:val="24"/>
              </w:rPr>
              <w:t xml:space="preserve"> </w:t>
            </w:r>
            <w:proofErr w:type="spellStart"/>
            <w:r w:rsidRPr="008122F9">
              <w:rPr>
                <w:rFonts w:ascii="Times New Roman" w:hAnsi="Times New Roman" w:cs="Times New Roman"/>
                <w:sz w:val="24"/>
                <w:szCs w:val="24"/>
              </w:rPr>
              <w:t>измерения</w:t>
            </w:r>
            <w:proofErr w:type="spellEnd"/>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2.</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измерительный</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прибор</w:t>
            </w:r>
            <w:proofErr w:type="spellEnd"/>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3.</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физическая</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величина</w:t>
            </w:r>
            <w:proofErr w:type="spellEnd"/>
            <w:r w:rsidRPr="008122F9">
              <w:rPr>
                <w:rFonts w:ascii="Times New Roman" w:hAnsi="Times New Roman" w:cs="Times New Roman"/>
                <w:sz w:val="24"/>
                <w:szCs w:val="24"/>
              </w:rPr>
              <w:t>.</w:t>
            </w:r>
          </w:p>
        </w:tc>
      </w:tr>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4.</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физическое</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явление</w:t>
            </w:r>
            <w:proofErr w:type="spellEnd"/>
            <w:r w:rsidRPr="008122F9">
              <w:rPr>
                <w:rFonts w:ascii="Times New Roman" w:hAnsi="Times New Roman" w:cs="Times New Roman"/>
                <w:sz w:val="24"/>
                <w:szCs w:val="24"/>
              </w:rPr>
              <w:t>.</w:t>
            </w:r>
          </w:p>
        </w:tc>
      </w:tr>
    </w:tbl>
    <w:p w:rsidR="00295E4D" w:rsidRPr="008122F9" w:rsidRDefault="00295E4D" w:rsidP="008122F9">
      <w:pPr>
        <w:pStyle w:val="ac"/>
        <w:widowControl w:val="0"/>
        <w:numPr>
          <w:ilvl w:val="0"/>
          <w:numId w:val="39"/>
        </w:numPr>
        <w:tabs>
          <w:tab w:val="left" w:pos="440"/>
        </w:tabs>
        <w:autoSpaceDE w:val="0"/>
        <w:autoSpaceDN w:val="0"/>
        <w:spacing w:after="0" w:line="240" w:lineRule="auto"/>
        <w:ind w:left="0" w:hanging="213"/>
        <w:contextualSpacing w:val="0"/>
        <w:rPr>
          <w:rFonts w:ascii="Times New Roman" w:hAnsi="Times New Roman"/>
          <w:b/>
          <w:sz w:val="24"/>
          <w:szCs w:val="24"/>
        </w:rPr>
      </w:pPr>
      <w:r w:rsidRPr="008122F9">
        <w:rPr>
          <w:rFonts w:ascii="Times New Roman" w:hAnsi="Times New Roman"/>
          <w:b/>
          <w:sz w:val="24"/>
          <w:szCs w:val="24"/>
        </w:rPr>
        <w:t>блок</w:t>
      </w:r>
      <w:r w:rsidRPr="008122F9">
        <w:rPr>
          <w:rFonts w:ascii="Times New Roman" w:hAnsi="Times New Roman"/>
          <w:b/>
          <w:spacing w:val="-5"/>
          <w:sz w:val="24"/>
          <w:szCs w:val="24"/>
        </w:rPr>
        <w:t xml:space="preserve"> </w:t>
      </w:r>
      <w:r w:rsidRPr="008122F9">
        <w:rPr>
          <w:rFonts w:ascii="Times New Roman" w:hAnsi="Times New Roman"/>
          <w:b/>
          <w:sz w:val="24"/>
          <w:szCs w:val="24"/>
        </w:rPr>
        <w:t>заданий</w:t>
      </w:r>
    </w:p>
    <w:tbl>
      <w:tblPr>
        <w:tblStyle w:val="TableNormal"/>
        <w:tblW w:w="0" w:type="auto"/>
        <w:tblInd w:w="185" w:type="dxa"/>
        <w:tblLayout w:type="fixed"/>
        <w:tblLook w:val="01E0" w:firstRow="1" w:lastRow="1" w:firstColumn="1" w:lastColumn="1" w:noHBand="0" w:noVBand="0"/>
      </w:tblPr>
      <w:tblGrid>
        <w:gridCol w:w="452"/>
        <w:gridCol w:w="3038"/>
      </w:tblGrid>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А.</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Скорость</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Б.</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Длина</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В.</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Литр</w:t>
            </w:r>
            <w:proofErr w:type="spellEnd"/>
            <w:r w:rsidRPr="008122F9">
              <w:rPr>
                <w:rFonts w:ascii="Times New Roman" w:hAnsi="Times New Roman" w:cs="Times New Roman"/>
                <w:spacing w:val="-3"/>
                <w:sz w:val="24"/>
                <w:szCs w:val="24"/>
              </w:rPr>
              <w:t xml:space="preserve"> </w:t>
            </w:r>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Г.</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Час</w:t>
            </w:r>
            <w:proofErr w:type="spellEnd"/>
            <w:r w:rsidRPr="008122F9">
              <w:rPr>
                <w:rFonts w:ascii="Times New Roman" w:hAnsi="Times New Roman" w:cs="Times New Roman"/>
                <w:sz w:val="24"/>
                <w:szCs w:val="24"/>
              </w:rPr>
              <w:t xml:space="preserve"> –</w:t>
            </w:r>
          </w:p>
        </w:tc>
      </w:tr>
      <w:tr w:rsidR="00295E4D" w:rsidRPr="008122F9" w:rsidTr="00295E4D">
        <w:trPr>
          <w:trHeight w:val="725"/>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Д.</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Движение</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723"/>
        </w:trPr>
        <w:tc>
          <w:tcPr>
            <w:tcW w:w="452"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1.</w:t>
            </w:r>
          </w:p>
        </w:tc>
        <w:tc>
          <w:tcPr>
            <w:tcW w:w="3038"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единица</w:t>
            </w:r>
            <w:proofErr w:type="spellEnd"/>
            <w:r w:rsidRPr="008122F9">
              <w:rPr>
                <w:rFonts w:ascii="Times New Roman" w:hAnsi="Times New Roman" w:cs="Times New Roman"/>
                <w:spacing w:val="-4"/>
                <w:sz w:val="24"/>
                <w:szCs w:val="24"/>
              </w:rPr>
              <w:t xml:space="preserve"> </w:t>
            </w:r>
            <w:proofErr w:type="spellStart"/>
            <w:r w:rsidRPr="008122F9">
              <w:rPr>
                <w:rFonts w:ascii="Times New Roman" w:hAnsi="Times New Roman" w:cs="Times New Roman"/>
                <w:sz w:val="24"/>
                <w:szCs w:val="24"/>
              </w:rPr>
              <w:t>измерения</w:t>
            </w:r>
            <w:proofErr w:type="spellEnd"/>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2.</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измерительный</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прибор</w:t>
            </w:r>
            <w:proofErr w:type="spellEnd"/>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lastRenderedPageBreak/>
              <w:t>3.</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физическое</w:t>
            </w:r>
            <w:proofErr w:type="spellEnd"/>
            <w:r w:rsidRPr="008122F9">
              <w:rPr>
                <w:rFonts w:ascii="Times New Roman" w:hAnsi="Times New Roman" w:cs="Times New Roman"/>
                <w:spacing w:val="-4"/>
                <w:sz w:val="24"/>
                <w:szCs w:val="24"/>
              </w:rPr>
              <w:t xml:space="preserve"> </w:t>
            </w:r>
            <w:proofErr w:type="spellStart"/>
            <w:r w:rsidRPr="008122F9">
              <w:rPr>
                <w:rFonts w:ascii="Times New Roman" w:hAnsi="Times New Roman" w:cs="Times New Roman"/>
                <w:sz w:val="24"/>
                <w:szCs w:val="24"/>
              </w:rPr>
              <w:t>явление</w:t>
            </w:r>
            <w:proofErr w:type="spellEnd"/>
            <w:r w:rsidRPr="008122F9">
              <w:rPr>
                <w:rFonts w:ascii="Times New Roman" w:hAnsi="Times New Roman" w:cs="Times New Roman"/>
                <w:sz w:val="24"/>
                <w:szCs w:val="24"/>
              </w:rPr>
              <w:t>.</w:t>
            </w:r>
          </w:p>
        </w:tc>
      </w:tr>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4.</w:t>
            </w:r>
          </w:p>
        </w:tc>
        <w:tc>
          <w:tcPr>
            <w:tcW w:w="303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физическая</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величина</w:t>
            </w:r>
            <w:proofErr w:type="spellEnd"/>
            <w:r w:rsidRPr="008122F9">
              <w:rPr>
                <w:rFonts w:ascii="Times New Roman" w:hAnsi="Times New Roman" w:cs="Times New Roman"/>
                <w:sz w:val="24"/>
                <w:szCs w:val="24"/>
              </w:rPr>
              <w:t>.</w:t>
            </w:r>
          </w:p>
        </w:tc>
      </w:tr>
    </w:tbl>
    <w:p w:rsidR="00295E4D" w:rsidRPr="008122F9" w:rsidRDefault="00295E4D" w:rsidP="008122F9">
      <w:pPr>
        <w:pStyle w:val="ac"/>
        <w:widowControl w:val="0"/>
        <w:numPr>
          <w:ilvl w:val="0"/>
          <w:numId w:val="39"/>
        </w:numPr>
        <w:tabs>
          <w:tab w:val="left" w:pos="440"/>
        </w:tabs>
        <w:autoSpaceDE w:val="0"/>
        <w:autoSpaceDN w:val="0"/>
        <w:spacing w:after="0" w:line="240" w:lineRule="auto"/>
        <w:ind w:left="0" w:hanging="213"/>
        <w:contextualSpacing w:val="0"/>
        <w:rPr>
          <w:rFonts w:ascii="Times New Roman" w:hAnsi="Times New Roman"/>
          <w:b/>
          <w:sz w:val="24"/>
          <w:szCs w:val="24"/>
        </w:rPr>
      </w:pPr>
      <w:r w:rsidRPr="008122F9">
        <w:rPr>
          <w:rFonts w:ascii="Times New Roman" w:hAnsi="Times New Roman"/>
          <w:b/>
          <w:sz w:val="24"/>
          <w:szCs w:val="24"/>
        </w:rPr>
        <w:t>блок</w:t>
      </w:r>
      <w:r w:rsidRPr="008122F9">
        <w:rPr>
          <w:rFonts w:ascii="Times New Roman" w:hAnsi="Times New Roman"/>
          <w:b/>
          <w:spacing w:val="-5"/>
          <w:sz w:val="24"/>
          <w:szCs w:val="24"/>
        </w:rPr>
        <w:t xml:space="preserve"> </w:t>
      </w:r>
      <w:r w:rsidRPr="008122F9">
        <w:rPr>
          <w:rFonts w:ascii="Times New Roman" w:hAnsi="Times New Roman"/>
          <w:b/>
          <w:sz w:val="24"/>
          <w:szCs w:val="24"/>
        </w:rPr>
        <w:t>заданий</w:t>
      </w:r>
    </w:p>
    <w:tbl>
      <w:tblPr>
        <w:tblStyle w:val="TableNormal"/>
        <w:tblW w:w="0" w:type="auto"/>
        <w:tblInd w:w="185" w:type="dxa"/>
        <w:tblLayout w:type="fixed"/>
        <w:tblLook w:val="01E0" w:firstRow="1" w:lastRow="1" w:firstColumn="1" w:lastColumn="1" w:noHBand="0" w:noVBand="0"/>
      </w:tblPr>
      <w:tblGrid>
        <w:gridCol w:w="423"/>
        <w:gridCol w:w="29"/>
        <w:gridCol w:w="1786"/>
        <w:gridCol w:w="1252"/>
      </w:tblGrid>
      <w:tr w:rsidR="00295E4D" w:rsidRPr="008122F9" w:rsidTr="00295E4D">
        <w:trPr>
          <w:gridAfter w:val="1"/>
          <w:wAfter w:w="1252" w:type="dxa"/>
          <w:trHeight w:val="400"/>
        </w:trPr>
        <w:tc>
          <w:tcPr>
            <w:tcW w:w="452" w:type="dxa"/>
            <w:gridSpan w:val="2"/>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А.</w:t>
            </w:r>
          </w:p>
        </w:tc>
        <w:tc>
          <w:tcPr>
            <w:tcW w:w="1786"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Площадь</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gridAfter w:val="1"/>
          <w:wAfter w:w="1252" w:type="dxa"/>
          <w:trHeight w:val="483"/>
        </w:trPr>
        <w:tc>
          <w:tcPr>
            <w:tcW w:w="452" w:type="dxa"/>
            <w:gridSpan w:val="2"/>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Б.</w:t>
            </w:r>
          </w:p>
        </w:tc>
        <w:tc>
          <w:tcPr>
            <w:tcW w:w="1786"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Объем</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gridAfter w:val="1"/>
          <w:wAfter w:w="1252" w:type="dxa"/>
          <w:trHeight w:val="482"/>
        </w:trPr>
        <w:tc>
          <w:tcPr>
            <w:tcW w:w="452" w:type="dxa"/>
            <w:gridSpan w:val="2"/>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В.</w:t>
            </w:r>
          </w:p>
        </w:tc>
        <w:tc>
          <w:tcPr>
            <w:tcW w:w="1786"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Миллиметр</w:t>
            </w:r>
            <w:proofErr w:type="spellEnd"/>
            <w:r w:rsidRPr="008122F9">
              <w:rPr>
                <w:rFonts w:ascii="Times New Roman" w:hAnsi="Times New Roman" w:cs="Times New Roman"/>
                <w:sz w:val="24"/>
                <w:szCs w:val="24"/>
              </w:rPr>
              <w:t xml:space="preserve"> –</w:t>
            </w:r>
          </w:p>
        </w:tc>
      </w:tr>
      <w:tr w:rsidR="00295E4D" w:rsidRPr="008122F9" w:rsidTr="00295E4D">
        <w:trPr>
          <w:gridAfter w:val="1"/>
          <w:wAfter w:w="1252" w:type="dxa"/>
          <w:trHeight w:val="482"/>
        </w:trPr>
        <w:tc>
          <w:tcPr>
            <w:tcW w:w="452" w:type="dxa"/>
            <w:gridSpan w:val="2"/>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Г.</w:t>
            </w:r>
          </w:p>
        </w:tc>
        <w:tc>
          <w:tcPr>
            <w:tcW w:w="1786"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Килограмм</w:t>
            </w:r>
            <w:proofErr w:type="spellEnd"/>
            <w:r w:rsidRPr="008122F9">
              <w:rPr>
                <w:rFonts w:ascii="Times New Roman" w:hAnsi="Times New Roman" w:cs="Times New Roman"/>
                <w:spacing w:val="-2"/>
                <w:sz w:val="24"/>
                <w:szCs w:val="24"/>
              </w:rPr>
              <w:t xml:space="preserve"> </w:t>
            </w:r>
            <w:r w:rsidRPr="008122F9">
              <w:rPr>
                <w:rFonts w:ascii="Times New Roman" w:hAnsi="Times New Roman" w:cs="Times New Roman"/>
                <w:sz w:val="24"/>
                <w:szCs w:val="24"/>
              </w:rPr>
              <w:t>–</w:t>
            </w:r>
          </w:p>
        </w:tc>
      </w:tr>
      <w:tr w:rsidR="00295E4D" w:rsidRPr="008122F9" w:rsidTr="00295E4D">
        <w:trPr>
          <w:gridAfter w:val="1"/>
          <w:wAfter w:w="1252" w:type="dxa"/>
          <w:trHeight w:val="399"/>
        </w:trPr>
        <w:tc>
          <w:tcPr>
            <w:tcW w:w="452" w:type="dxa"/>
            <w:gridSpan w:val="2"/>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Д.</w:t>
            </w:r>
          </w:p>
        </w:tc>
        <w:tc>
          <w:tcPr>
            <w:tcW w:w="1786"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Линейка</w:t>
            </w:r>
            <w:proofErr w:type="spellEnd"/>
            <w:r w:rsidRPr="008122F9">
              <w:rPr>
                <w:rFonts w:ascii="Times New Roman" w:hAnsi="Times New Roman" w:cs="Times New Roman"/>
                <w:spacing w:val="-3"/>
                <w:sz w:val="24"/>
                <w:szCs w:val="24"/>
              </w:rPr>
              <w:t xml:space="preserve"> </w:t>
            </w:r>
            <w:r w:rsidRPr="008122F9">
              <w:rPr>
                <w:rFonts w:ascii="Times New Roman" w:hAnsi="Times New Roman" w:cs="Times New Roman"/>
                <w:sz w:val="24"/>
                <w:szCs w:val="24"/>
              </w:rPr>
              <w:t>–</w:t>
            </w:r>
          </w:p>
        </w:tc>
      </w:tr>
      <w:tr w:rsidR="00295E4D" w:rsidRPr="008122F9" w:rsidTr="00295E4D">
        <w:trPr>
          <w:trHeight w:val="399"/>
        </w:trPr>
        <w:tc>
          <w:tcPr>
            <w:tcW w:w="423"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1.</w:t>
            </w:r>
          </w:p>
        </w:tc>
        <w:tc>
          <w:tcPr>
            <w:tcW w:w="3067" w:type="dxa"/>
            <w:gridSpan w:val="3"/>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физическая</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величина</w:t>
            </w:r>
            <w:proofErr w:type="spellEnd"/>
            <w:r w:rsidRPr="008122F9">
              <w:rPr>
                <w:rFonts w:ascii="Times New Roman" w:hAnsi="Times New Roman" w:cs="Times New Roman"/>
                <w:sz w:val="24"/>
                <w:szCs w:val="24"/>
              </w:rPr>
              <w:t>.</w:t>
            </w:r>
          </w:p>
        </w:tc>
      </w:tr>
      <w:tr w:rsidR="00295E4D" w:rsidRPr="008122F9" w:rsidTr="00295E4D">
        <w:trPr>
          <w:trHeight w:val="482"/>
        </w:trPr>
        <w:tc>
          <w:tcPr>
            <w:tcW w:w="423"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2.</w:t>
            </w:r>
          </w:p>
        </w:tc>
        <w:tc>
          <w:tcPr>
            <w:tcW w:w="3067" w:type="dxa"/>
            <w:gridSpan w:val="3"/>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измерительный</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прибор</w:t>
            </w:r>
            <w:proofErr w:type="spellEnd"/>
            <w:r w:rsidRPr="008122F9">
              <w:rPr>
                <w:rFonts w:ascii="Times New Roman" w:hAnsi="Times New Roman" w:cs="Times New Roman"/>
                <w:sz w:val="24"/>
                <w:szCs w:val="24"/>
              </w:rPr>
              <w:t>.</w:t>
            </w:r>
          </w:p>
        </w:tc>
      </w:tr>
      <w:tr w:rsidR="00295E4D" w:rsidRPr="008122F9" w:rsidTr="00295E4D">
        <w:trPr>
          <w:trHeight w:val="482"/>
        </w:trPr>
        <w:tc>
          <w:tcPr>
            <w:tcW w:w="423"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3.</w:t>
            </w:r>
          </w:p>
        </w:tc>
        <w:tc>
          <w:tcPr>
            <w:tcW w:w="3067" w:type="dxa"/>
            <w:gridSpan w:val="3"/>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единица</w:t>
            </w:r>
            <w:proofErr w:type="spellEnd"/>
            <w:r w:rsidRPr="008122F9">
              <w:rPr>
                <w:rFonts w:ascii="Times New Roman" w:hAnsi="Times New Roman" w:cs="Times New Roman"/>
                <w:spacing w:val="-4"/>
                <w:sz w:val="24"/>
                <w:szCs w:val="24"/>
              </w:rPr>
              <w:t xml:space="preserve"> </w:t>
            </w:r>
            <w:proofErr w:type="spellStart"/>
            <w:r w:rsidRPr="008122F9">
              <w:rPr>
                <w:rFonts w:ascii="Times New Roman" w:hAnsi="Times New Roman" w:cs="Times New Roman"/>
                <w:sz w:val="24"/>
                <w:szCs w:val="24"/>
              </w:rPr>
              <w:t>измерения</w:t>
            </w:r>
            <w:proofErr w:type="spellEnd"/>
            <w:r w:rsidRPr="008122F9">
              <w:rPr>
                <w:rFonts w:ascii="Times New Roman" w:hAnsi="Times New Roman" w:cs="Times New Roman"/>
                <w:sz w:val="24"/>
                <w:szCs w:val="24"/>
              </w:rPr>
              <w:t>.</w:t>
            </w:r>
          </w:p>
        </w:tc>
      </w:tr>
      <w:tr w:rsidR="00295E4D" w:rsidRPr="008122F9" w:rsidTr="00295E4D">
        <w:trPr>
          <w:trHeight w:val="399"/>
        </w:trPr>
        <w:tc>
          <w:tcPr>
            <w:tcW w:w="423"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4.</w:t>
            </w:r>
          </w:p>
        </w:tc>
        <w:tc>
          <w:tcPr>
            <w:tcW w:w="3067" w:type="dxa"/>
            <w:gridSpan w:val="3"/>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физическое</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явление</w:t>
            </w:r>
            <w:proofErr w:type="spellEnd"/>
            <w:r w:rsidRPr="008122F9">
              <w:rPr>
                <w:rFonts w:ascii="Times New Roman" w:hAnsi="Times New Roman" w:cs="Times New Roman"/>
                <w:sz w:val="24"/>
                <w:szCs w:val="24"/>
              </w:rPr>
              <w:t>.</w:t>
            </w:r>
          </w:p>
        </w:tc>
      </w:tr>
    </w:tbl>
    <w:p w:rsidR="00295E4D" w:rsidRPr="008122F9" w:rsidRDefault="00295E4D" w:rsidP="008122F9">
      <w:pPr>
        <w:pStyle w:val="ac"/>
        <w:widowControl w:val="0"/>
        <w:numPr>
          <w:ilvl w:val="0"/>
          <w:numId w:val="39"/>
        </w:numPr>
        <w:tabs>
          <w:tab w:val="left" w:pos="440"/>
        </w:tabs>
        <w:autoSpaceDE w:val="0"/>
        <w:autoSpaceDN w:val="0"/>
        <w:spacing w:after="0" w:line="240" w:lineRule="auto"/>
        <w:ind w:left="0" w:hanging="213"/>
        <w:contextualSpacing w:val="0"/>
        <w:rPr>
          <w:rFonts w:ascii="Times New Roman" w:hAnsi="Times New Roman"/>
          <w:b/>
          <w:sz w:val="24"/>
          <w:szCs w:val="24"/>
        </w:rPr>
      </w:pPr>
      <w:r w:rsidRPr="008122F9">
        <w:rPr>
          <w:rFonts w:ascii="Times New Roman" w:hAnsi="Times New Roman"/>
          <w:b/>
          <w:sz w:val="24"/>
          <w:szCs w:val="24"/>
        </w:rPr>
        <w:t>блок</w:t>
      </w:r>
      <w:r w:rsidRPr="008122F9">
        <w:rPr>
          <w:rFonts w:ascii="Times New Roman" w:hAnsi="Times New Roman"/>
          <w:b/>
          <w:spacing w:val="-5"/>
          <w:sz w:val="24"/>
          <w:szCs w:val="24"/>
        </w:rPr>
        <w:t xml:space="preserve"> </w:t>
      </w:r>
      <w:r w:rsidRPr="008122F9">
        <w:rPr>
          <w:rFonts w:ascii="Times New Roman" w:hAnsi="Times New Roman"/>
          <w:b/>
          <w:sz w:val="24"/>
          <w:szCs w:val="24"/>
        </w:rPr>
        <w:t>заданий</w:t>
      </w:r>
    </w:p>
    <w:tbl>
      <w:tblPr>
        <w:tblStyle w:val="TableNormal"/>
        <w:tblW w:w="0" w:type="auto"/>
        <w:tblInd w:w="185" w:type="dxa"/>
        <w:tblLayout w:type="fixed"/>
        <w:tblLook w:val="01E0" w:firstRow="1" w:lastRow="1" w:firstColumn="1" w:lastColumn="1" w:noHBand="0" w:noVBand="0"/>
      </w:tblPr>
      <w:tblGrid>
        <w:gridCol w:w="452"/>
        <w:gridCol w:w="3948"/>
      </w:tblGrid>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А.</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Миллиметрами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z w:val="24"/>
                <w:szCs w:val="24"/>
              </w:rPr>
              <w:t xml:space="preserve"> …</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Б.</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Миллилитрами</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В.</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Миллиграммами</w:t>
            </w:r>
            <w:proofErr w:type="spellEnd"/>
            <w:r w:rsidRPr="008122F9">
              <w:rPr>
                <w:rFonts w:ascii="Times New Roman" w:hAnsi="Times New Roman" w:cs="Times New Roman"/>
                <w:spacing w:val="-4"/>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Г.</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Тоннами</w:t>
            </w:r>
            <w:proofErr w:type="spellEnd"/>
            <w:r w:rsidRPr="008122F9">
              <w:rPr>
                <w:rFonts w:ascii="Times New Roman" w:hAnsi="Times New Roman" w:cs="Times New Roman"/>
                <w:spacing w:val="-5"/>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z w:val="24"/>
                <w:szCs w:val="24"/>
              </w:rPr>
              <w:t xml:space="preserve"> …</w:t>
            </w:r>
          </w:p>
        </w:tc>
      </w:tr>
      <w:tr w:rsidR="00295E4D" w:rsidRPr="008122F9" w:rsidTr="00295E4D">
        <w:trPr>
          <w:trHeight w:val="725"/>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Д.</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Гектарами</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z w:val="24"/>
                <w:szCs w:val="24"/>
              </w:rPr>
              <w:t xml:space="preserve"> …</w:t>
            </w:r>
          </w:p>
        </w:tc>
      </w:tr>
      <w:tr w:rsidR="00295E4D" w:rsidRPr="008122F9" w:rsidTr="00295E4D">
        <w:trPr>
          <w:trHeight w:val="723"/>
        </w:trPr>
        <w:tc>
          <w:tcPr>
            <w:tcW w:w="452"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1.</w:t>
            </w:r>
          </w:p>
        </w:tc>
        <w:tc>
          <w:tcPr>
            <w:tcW w:w="3948"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площадь</w:t>
            </w:r>
            <w:proofErr w:type="spellEnd"/>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2.</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масса</w:t>
            </w:r>
            <w:proofErr w:type="spellEnd"/>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3.</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длина</w:t>
            </w:r>
            <w:proofErr w:type="spellEnd"/>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4.</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время</w:t>
            </w:r>
            <w:proofErr w:type="spellEnd"/>
            <w:r w:rsidRPr="008122F9">
              <w:rPr>
                <w:rFonts w:ascii="Times New Roman" w:hAnsi="Times New Roman" w:cs="Times New Roman"/>
                <w:sz w:val="24"/>
                <w:szCs w:val="24"/>
              </w:rPr>
              <w:t>.</w:t>
            </w:r>
          </w:p>
        </w:tc>
      </w:tr>
      <w:tr w:rsidR="00295E4D" w:rsidRPr="008122F9" w:rsidTr="00295E4D">
        <w:trPr>
          <w:trHeight w:val="399"/>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5.</w:t>
            </w:r>
          </w:p>
        </w:tc>
        <w:tc>
          <w:tcPr>
            <w:tcW w:w="394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объем</w:t>
            </w:r>
            <w:proofErr w:type="spellEnd"/>
            <w:r w:rsidRPr="008122F9">
              <w:rPr>
                <w:rFonts w:ascii="Times New Roman" w:hAnsi="Times New Roman" w:cs="Times New Roman"/>
                <w:sz w:val="24"/>
                <w:szCs w:val="24"/>
              </w:rPr>
              <w:t>.</w:t>
            </w:r>
          </w:p>
        </w:tc>
      </w:tr>
    </w:tbl>
    <w:p w:rsidR="00295E4D" w:rsidRPr="008122F9" w:rsidRDefault="00295E4D" w:rsidP="008122F9">
      <w:pPr>
        <w:pStyle w:val="ac"/>
        <w:widowControl w:val="0"/>
        <w:numPr>
          <w:ilvl w:val="0"/>
          <w:numId w:val="39"/>
        </w:numPr>
        <w:tabs>
          <w:tab w:val="left" w:pos="440"/>
        </w:tabs>
        <w:autoSpaceDE w:val="0"/>
        <w:autoSpaceDN w:val="0"/>
        <w:spacing w:after="0" w:line="240" w:lineRule="auto"/>
        <w:ind w:left="0" w:hanging="213"/>
        <w:contextualSpacing w:val="0"/>
        <w:rPr>
          <w:rFonts w:ascii="Times New Roman" w:hAnsi="Times New Roman"/>
          <w:b/>
          <w:sz w:val="24"/>
          <w:szCs w:val="24"/>
        </w:rPr>
      </w:pPr>
      <w:r w:rsidRPr="008122F9">
        <w:rPr>
          <w:rFonts w:ascii="Times New Roman" w:hAnsi="Times New Roman"/>
          <w:b/>
          <w:sz w:val="24"/>
          <w:szCs w:val="24"/>
        </w:rPr>
        <w:t>блок</w:t>
      </w:r>
      <w:r w:rsidRPr="008122F9">
        <w:rPr>
          <w:rFonts w:ascii="Times New Roman" w:hAnsi="Times New Roman"/>
          <w:b/>
          <w:spacing w:val="-5"/>
          <w:sz w:val="24"/>
          <w:szCs w:val="24"/>
        </w:rPr>
        <w:t xml:space="preserve"> </w:t>
      </w:r>
      <w:r w:rsidRPr="008122F9">
        <w:rPr>
          <w:rFonts w:ascii="Times New Roman" w:hAnsi="Times New Roman"/>
          <w:b/>
          <w:sz w:val="24"/>
          <w:szCs w:val="24"/>
        </w:rPr>
        <w:t>заданий</w:t>
      </w:r>
    </w:p>
    <w:tbl>
      <w:tblPr>
        <w:tblStyle w:val="TableNormal"/>
        <w:tblW w:w="0" w:type="auto"/>
        <w:tblInd w:w="185" w:type="dxa"/>
        <w:tblLayout w:type="fixed"/>
        <w:tblLook w:val="01E0" w:firstRow="1" w:lastRow="1" w:firstColumn="1" w:lastColumn="1" w:noHBand="0" w:noVBand="0"/>
      </w:tblPr>
      <w:tblGrid>
        <w:gridCol w:w="452"/>
        <w:gridCol w:w="5328"/>
      </w:tblGrid>
      <w:tr w:rsidR="00295E4D" w:rsidRPr="008122F9" w:rsidTr="00295E4D">
        <w:trPr>
          <w:trHeight w:val="400"/>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А.</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Литрами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2"/>
                <w:sz w:val="24"/>
                <w:szCs w:val="24"/>
              </w:rPr>
              <w:t xml:space="preserve"> </w:t>
            </w:r>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Б.</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Кубическими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сантиметрами</w:t>
            </w:r>
            <w:proofErr w:type="spellEnd"/>
            <w:r w:rsidRPr="008122F9">
              <w:rPr>
                <w:rFonts w:ascii="Times New Roman" w:hAnsi="Times New Roman" w:cs="Times New Roman"/>
                <w:spacing w:val="-1"/>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4"/>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В.</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Квадратными</w:t>
            </w:r>
            <w:proofErr w:type="spellEnd"/>
            <w:r w:rsidRPr="008122F9">
              <w:rPr>
                <w:rFonts w:ascii="Times New Roman" w:hAnsi="Times New Roman" w:cs="Times New Roman"/>
                <w:spacing w:val="-3"/>
                <w:sz w:val="24"/>
                <w:szCs w:val="24"/>
              </w:rPr>
              <w:t xml:space="preserve"> </w:t>
            </w:r>
            <w:proofErr w:type="spellStart"/>
            <w:r w:rsidRPr="008122F9">
              <w:rPr>
                <w:rFonts w:ascii="Times New Roman" w:hAnsi="Times New Roman" w:cs="Times New Roman"/>
                <w:sz w:val="24"/>
                <w:szCs w:val="24"/>
              </w:rPr>
              <w:t>сантиметрами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1"/>
                <w:sz w:val="24"/>
                <w:szCs w:val="24"/>
              </w:rPr>
              <w:t xml:space="preserve"> </w:t>
            </w:r>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Г.</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Минутами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z w:val="24"/>
                <w:szCs w:val="24"/>
              </w:rPr>
              <w:t xml:space="preserve"> …</w:t>
            </w:r>
          </w:p>
        </w:tc>
      </w:tr>
      <w:tr w:rsidR="00295E4D" w:rsidRPr="008122F9" w:rsidTr="00295E4D">
        <w:trPr>
          <w:trHeight w:val="724"/>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Д.</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Годами</w:t>
            </w:r>
            <w:proofErr w:type="spellEnd"/>
            <w:r w:rsidRPr="008122F9">
              <w:rPr>
                <w:rFonts w:ascii="Times New Roman" w:hAnsi="Times New Roman" w:cs="Times New Roman"/>
                <w:spacing w:val="-2"/>
                <w:sz w:val="24"/>
                <w:szCs w:val="24"/>
              </w:rPr>
              <w:t xml:space="preserve"> </w:t>
            </w:r>
            <w:proofErr w:type="spellStart"/>
            <w:r w:rsidRPr="008122F9">
              <w:rPr>
                <w:rFonts w:ascii="Times New Roman" w:hAnsi="Times New Roman" w:cs="Times New Roman"/>
                <w:sz w:val="24"/>
                <w:szCs w:val="24"/>
              </w:rPr>
              <w:t>измеряется</w:t>
            </w:r>
            <w:proofErr w:type="spellEnd"/>
            <w:r w:rsidRPr="008122F9">
              <w:rPr>
                <w:rFonts w:ascii="Times New Roman" w:hAnsi="Times New Roman" w:cs="Times New Roman"/>
                <w:spacing w:val="-3"/>
                <w:sz w:val="24"/>
                <w:szCs w:val="24"/>
              </w:rPr>
              <w:t xml:space="preserve"> </w:t>
            </w:r>
            <w:r w:rsidRPr="008122F9">
              <w:rPr>
                <w:rFonts w:ascii="Times New Roman" w:hAnsi="Times New Roman" w:cs="Times New Roman"/>
                <w:sz w:val="24"/>
                <w:szCs w:val="24"/>
              </w:rPr>
              <w:t>…</w:t>
            </w:r>
          </w:p>
        </w:tc>
      </w:tr>
      <w:tr w:rsidR="00295E4D" w:rsidRPr="008122F9" w:rsidTr="00295E4D">
        <w:trPr>
          <w:trHeight w:val="724"/>
        </w:trPr>
        <w:tc>
          <w:tcPr>
            <w:tcW w:w="452"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1.</w:t>
            </w:r>
          </w:p>
        </w:tc>
        <w:tc>
          <w:tcPr>
            <w:tcW w:w="5328" w:type="dxa"/>
          </w:tcPr>
          <w:p w:rsidR="00295E4D" w:rsidRPr="008122F9" w:rsidRDefault="00295E4D" w:rsidP="008122F9">
            <w:pPr>
              <w:pStyle w:val="TableParagraph"/>
              <w:rPr>
                <w:rFonts w:ascii="Times New Roman" w:hAnsi="Times New Roman" w:cs="Times New Roman"/>
                <w:b/>
                <w:sz w:val="24"/>
                <w:szCs w:val="24"/>
              </w:rPr>
            </w:pPr>
          </w:p>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время</w:t>
            </w:r>
            <w:proofErr w:type="spellEnd"/>
            <w:r w:rsidRPr="008122F9">
              <w:rPr>
                <w:rFonts w:ascii="Times New Roman" w:hAnsi="Times New Roman" w:cs="Times New Roman"/>
                <w:sz w:val="24"/>
                <w:szCs w:val="24"/>
              </w:rPr>
              <w:t>.</w:t>
            </w:r>
          </w:p>
        </w:tc>
      </w:tr>
      <w:tr w:rsidR="00295E4D" w:rsidRPr="008122F9" w:rsidTr="00295E4D">
        <w:trPr>
          <w:trHeight w:val="482"/>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2.</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масса</w:t>
            </w:r>
            <w:proofErr w:type="spellEnd"/>
            <w:r w:rsidRPr="008122F9">
              <w:rPr>
                <w:rFonts w:ascii="Times New Roman" w:hAnsi="Times New Roman" w:cs="Times New Roman"/>
                <w:sz w:val="24"/>
                <w:szCs w:val="24"/>
              </w:rPr>
              <w:t>.</w:t>
            </w:r>
          </w:p>
        </w:tc>
      </w:tr>
      <w:tr w:rsidR="00295E4D" w:rsidRPr="008122F9" w:rsidTr="00295E4D">
        <w:trPr>
          <w:trHeight w:val="483"/>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lastRenderedPageBreak/>
              <w:t>3.</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объем</w:t>
            </w:r>
            <w:proofErr w:type="spellEnd"/>
            <w:r w:rsidRPr="008122F9">
              <w:rPr>
                <w:rFonts w:ascii="Times New Roman" w:hAnsi="Times New Roman" w:cs="Times New Roman"/>
                <w:sz w:val="24"/>
                <w:szCs w:val="24"/>
              </w:rPr>
              <w:t>.</w:t>
            </w:r>
          </w:p>
        </w:tc>
      </w:tr>
      <w:tr w:rsidR="00295E4D" w:rsidRPr="008122F9" w:rsidTr="00295E4D">
        <w:trPr>
          <w:trHeight w:val="400"/>
        </w:trPr>
        <w:tc>
          <w:tcPr>
            <w:tcW w:w="452" w:type="dxa"/>
          </w:tcPr>
          <w:p w:rsidR="00295E4D" w:rsidRPr="008122F9" w:rsidRDefault="00295E4D" w:rsidP="008122F9">
            <w:pPr>
              <w:pStyle w:val="TableParagraph"/>
              <w:rPr>
                <w:rFonts w:ascii="Times New Roman" w:hAnsi="Times New Roman" w:cs="Times New Roman"/>
                <w:b/>
                <w:sz w:val="24"/>
                <w:szCs w:val="24"/>
              </w:rPr>
            </w:pPr>
            <w:r w:rsidRPr="008122F9">
              <w:rPr>
                <w:rFonts w:ascii="Times New Roman" w:hAnsi="Times New Roman" w:cs="Times New Roman"/>
                <w:b/>
                <w:sz w:val="24"/>
                <w:szCs w:val="24"/>
              </w:rPr>
              <w:t>4.</w:t>
            </w:r>
          </w:p>
        </w:tc>
        <w:tc>
          <w:tcPr>
            <w:tcW w:w="5328" w:type="dxa"/>
          </w:tcPr>
          <w:p w:rsidR="00295E4D" w:rsidRPr="008122F9" w:rsidRDefault="00295E4D" w:rsidP="008122F9">
            <w:pPr>
              <w:pStyle w:val="TableParagraph"/>
              <w:rPr>
                <w:rFonts w:ascii="Times New Roman" w:hAnsi="Times New Roman" w:cs="Times New Roman"/>
                <w:sz w:val="24"/>
                <w:szCs w:val="24"/>
              </w:rPr>
            </w:pPr>
            <w:proofErr w:type="spellStart"/>
            <w:r w:rsidRPr="008122F9">
              <w:rPr>
                <w:rFonts w:ascii="Times New Roman" w:hAnsi="Times New Roman" w:cs="Times New Roman"/>
                <w:sz w:val="24"/>
                <w:szCs w:val="24"/>
              </w:rPr>
              <w:t>площадь</w:t>
            </w:r>
            <w:proofErr w:type="spellEnd"/>
            <w:r w:rsidRPr="008122F9">
              <w:rPr>
                <w:rFonts w:ascii="Times New Roman" w:hAnsi="Times New Roman" w:cs="Times New Roman"/>
                <w:sz w:val="24"/>
                <w:szCs w:val="24"/>
              </w:rPr>
              <w:t>.</w:t>
            </w:r>
          </w:p>
        </w:tc>
      </w:tr>
    </w:tbl>
    <w:p w:rsidR="00295E4D" w:rsidRPr="008122F9" w:rsidRDefault="00295E4D" w:rsidP="008122F9">
      <w:pPr>
        <w:pStyle w:val="af1"/>
        <w:spacing w:after="0"/>
        <w:rPr>
          <w:b/>
        </w:rPr>
      </w:pPr>
    </w:p>
    <w:p w:rsidR="00295E4D" w:rsidRPr="008122F9" w:rsidRDefault="00295E4D" w:rsidP="008122F9">
      <w:pPr>
        <w:pStyle w:val="af1"/>
        <w:spacing w:after="0"/>
        <w:rPr>
          <w:b/>
        </w:rPr>
      </w:pPr>
    </w:p>
    <w:p w:rsidR="00295E4D" w:rsidRPr="008122F9" w:rsidRDefault="00295E4D" w:rsidP="008122F9">
      <w:r w:rsidRPr="008122F9">
        <w:rPr>
          <w:b/>
        </w:rPr>
        <w:t xml:space="preserve">Ответы: </w:t>
      </w:r>
      <w:r w:rsidRPr="008122F9">
        <w:t>А3 Б3 В1 Г1 Д2</w:t>
      </w:r>
      <w:r w:rsidRPr="008122F9">
        <w:rPr>
          <w:spacing w:val="-67"/>
        </w:rPr>
        <w:t xml:space="preserve"> </w:t>
      </w:r>
      <w:r w:rsidRPr="008122F9">
        <w:t>А4 Б4</w:t>
      </w:r>
      <w:r w:rsidRPr="008122F9">
        <w:rPr>
          <w:spacing w:val="1"/>
        </w:rPr>
        <w:t xml:space="preserve"> </w:t>
      </w:r>
      <w:r w:rsidRPr="008122F9">
        <w:t>В1 Г1</w:t>
      </w:r>
      <w:r w:rsidRPr="008122F9">
        <w:rPr>
          <w:spacing w:val="1"/>
        </w:rPr>
        <w:t xml:space="preserve"> </w:t>
      </w:r>
      <w:r w:rsidRPr="008122F9">
        <w:t>Д3</w:t>
      </w:r>
    </w:p>
    <w:p w:rsidR="00295E4D" w:rsidRPr="008122F9" w:rsidRDefault="00295E4D" w:rsidP="008122F9">
      <w:pPr>
        <w:pStyle w:val="af1"/>
        <w:spacing w:after="0"/>
      </w:pPr>
      <w:r w:rsidRPr="008122F9">
        <w:t>А1</w:t>
      </w:r>
      <w:r w:rsidRPr="008122F9">
        <w:rPr>
          <w:spacing w:val="-1"/>
        </w:rPr>
        <w:t xml:space="preserve"> </w:t>
      </w:r>
      <w:r w:rsidRPr="008122F9">
        <w:t>Б1</w:t>
      </w:r>
      <w:r w:rsidRPr="008122F9">
        <w:rPr>
          <w:spacing w:val="-1"/>
        </w:rPr>
        <w:t xml:space="preserve"> </w:t>
      </w:r>
      <w:r w:rsidRPr="008122F9">
        <w:t>В3</w:t>
      </w:r>
      <w:r w:rsidRPr="008122F9">
        <w:rPr>
          <w:spacing w:val="-1"/>
        </w:rPr>
        <w:t xml:space="preserve"> </w:t>
      </w:r>
      <w:r w:rsidRPr="008122F9">
        <w:t>Г3</w:t>
      </w:r>
      <w:r w:rsidRPr="008122F9">
        <w:rPr>
          <w:spacing w:val="-1"/>
        </w:rPr>
        <w:t xml:space="preserve"> </w:t>
      </w:r>
      <w:r w:rsidRPr="008122F9">
        <w:t>Д2</w:t>
      </w:r>
    </w:p>
    <w:p w:rsidR="00295E4D" w:rsidRPr="008122F9" w:rsidRDefault="00295E4D" w:rsidP="008122F9">
      <w:pPr>
        <w:pStyle w:val="af1"/>
        <w:spacing w:after="0"/>
      </w:pPr>
      <w:r w:rsidRPr="008122F9">
        <w:t>А3 Б5 В2 Г2 Д1</w:t>
      </w:r>
      <w:r w:rsidRPr="008122F9">
        <w:rPr>
          <w:spacing w:val="-67"/>
        </w:rPr>
        <w:t xml:space="preserve"> </w:t>
      </w:r>
      <w:r w:rsidRPr="008122F9">
        <w:t>А3</w:t>
      </w:r>
      <w:r w:rsidRPr="008122F9">
        <w:rPr>
          <w:spacing w:val="-4"/>
        </w:rPr>
        <w:t xml:space="preserve"> </w:t>
      </w:r>
      <w:r w:rsidRPr="008122F9">
        <w:t>Б3</w:t>
      </w:r>
      <w:r w:rsidRPr="008122F9">
        <w:rPr>
          <w:spacing w:val="-4"/>
        </w:rPr>
        <w:t xml:space="preserve"> </w:t>
      </w:r>
      <w:r w:rsidRPr="008122F9">
        <w:t>В4</w:t>
      </w:r>
      <w:r w:rsidRPr="008122F9">
        <w:rPr>
          <w:spacing w:val="-4"/>
        </w:rPr>
        <w:t xml:space="preserve"> </w:t>
      </w:r>
      <w:r w:rsidRPr="008122F9">
        <w:t>Г1</w:t>
      </w:r>
      <w:r w:rsidRPr="008122F9">
        <w:rPr>
          <w:spacing w:val="-4"/>
        </w:rPr>
        <w:t xml:space="preserve"> </w:t>
      </w:r>
      <w:r w:rsidRPr="008122F9">
        <w:t>Д1</w:t>
      </w:r>
    </w:p>
    <w:p w:rsidR="00955196" w:rsidRDefault="00955196" w:rsidP="006B0321">
      <w:pPr>
        <w:ind w:left="213" w:right="423"/>
        <w:jc w:val="center"/>
        <w:rPr>
          <w:b/>
        </w:rPr>
      </w:pPr>
    </w:p>
    <w:p w:rsidR="00295E4D" w:rsidRPr="006B0321" w:rsidRDefault="00295E4D" w:rsidP="006B0321">
      <w:pPr>
        <w:ind w:left="213" w:right="423"/>
        <w:jc w:val="center"/>
        <w:rPr>
          <w:b/>
        </w:rPr>
      </w:pPr>
      <w:r w:rsidRPr="006B0321">
        <w:rPr>
          <w:b/>
        </w:rPr>
        <w:t>ТЕСТ.</w:t>
      </w:r>
      <w:r w:rsidRPr="006B0321">
        <w:rPr>
          <w:b/>
          <w:spacing w:val="-2"/>
        </w:rPr>
        <w:t xml:space="preserve"> </w:t>
      </w:r>
      <w:r w:rsidRPr="006B0321">
        <w:rPr>
          <w:b/>
        </w:rPr>
        <w:t>ФИЗИЧЕСКИЕ ЯВЛЕНИЯ</w:t>
      </w:r>
    </w:p>
    <w:p w:rsidR="00295E4D" w:rsidRPr="00955196" w:rsidRDefault="00295E4D" w:rsidP="00437B9A">
      <w:pPr>
        <w:pStyle w:val="ac"/>
        <w:widowControl w:val="0"/>
        <w:numPr>
          <w:ilvl w:val="0"/>
          <w:numId w:val="38"/>
        </w:numPr>
        <w:tabs>
          <w:tab w:val="left" w:pos="509"/>
        </w:tabs>
        <w:autoSpaceDE w:val="0"/>
        <w:autoSpaceDN w:val="0"/>
        <w:spacing w:after="0" w:line="240" w:lineRule="auto"/>
        <w:ind w:hanging="282"/>
        <w:contextualSpacing w:val="0"/>
        <w:jc w:val="left"/>
        <w:rPr>
          <w:rFonts w:ascii="Times New Roman" w:hAnsi="Times New Roman"/>
          <w:b/>
          <w:sz w:val="24"/>
          <w:szCs w:val="24"/>
        </w:rPr>
      </w:pPr>
      <w:r w:rsidRPr="00955196">
        <w:rPr>
          <w:rFonts w:ascii="Times New Roman" w:hAnsi="Times New Roman"/>
          <w:b/>
          <w:sz w:val="24"/>
          <w:szCs w:val="24"/>
        </w:rPr>
        <w:t>Какое</w:t>
      </w:r>
      <w:r w:rsidRPr="00955196">
        <w:rPr>
          <w:rFonts w:ascii="Times New Roman" w:hAnsi="Times New Roman"/>
          <w:b/>
          <w:spacing w:val="-4"/>
          <w:sz w:val="24"/>
          <w:szCs w:val="24"/>
        </w:rPr>
        <w:t xml:space="preserve"> </w:t>
      </w:r>
      <w:r w:rsidRPr="00955196">
        <w:rPr>
          <w:rFonts w:ascii="Times New Roman" w:hAnsi="Times New Roman"/>
          <w:b/>
          <w:sz w:val="24"/>
          <w:szCs w:val="24"/>
        </w:rPr>
        <w:t>из</w:t>
      </w:r>
      <w:r w:rsidRPr="00955196">
        <w:rPr>
          <w:rFonts w:ascii="Times New Roman" w:hAnsi="Times New Roman"/>
          <w:b/>
          <w:spacing w:val="-4"/>
          <w:sz w:val="24"/>
          <w:szCs w:val="24"/>
        </w:rPr>
        <w:t xml:space="preserve"> </w:t>
      </w:r>
      <w:r w:rsidRPr="00955196">
        <w:rPr>
          <w:rFonts w:ascii="Times New Roman" w:hAnsi="Times New Roman"/>
          <w:b/>
          <w:sz w:val="24"/>
          <w:szCs w:val="24"/>
        </w:rPr>
        <w:t>нижеприведенных</w:t>
      </w:r>
      <w:r w:rsidRPr="00955196">
        <w:rPr>
          <w:rFonts w:ascii="Times New Roman" w:hAnsi="Times New Roman"/>
          <w:b/>
          <w:spacing w:val="-3"/>
          <w:sz w:val="24"/>
          <w:szCs w:val="24"/>
        </w:rPr>
        <w:t xml:space="preserve"> </w:t>
      </w:r>
      <w:r w:rsidRPr="00955196">
        <w:rPr>
          <w:rFonts w:ascii="Times New Roman" w:hAnsi="Times New Roman"/>
          <w:b/>
          <w:sz w:val="24"/>
          <w:szCs w:val="24"/>
        </w:rPr>
        <w:t>утверждений</w:t>
      </w:r>
      <w:r w:rsidRPr="00955196">
        <w:rPr>
          <w:rFonts w:ascii="Times New Roman" w:hAnsi="Times New Roman"/>
          <w:b/>
          <w:spacing w:val="-4"/>
          <w:sz w:val="24"/>
          <w:szCs w:val="24"/>
        </w:rPr>
        <w:t xml:space="preserve"> </w:t>
      </w:r>
      <w:r w:rsidRPr="00955196">
        <w:rPr>
          <w:rFonts w:ascii="Times New Roman" w:hAnsi="Times New Roman"/>
          <w:b/>
          <w:sz w:val="24"/>
          <w:szCs w:val="24"/>
        </w:rPr>
        <w:t>справедливо?</w:t>
      </w:r>
    </w:p>
    <w:p w:rsidR="00295E4D" w:rsidRPr="00955196" w:rsidRDefault="00295E4D" w:rsidP="006B0321">
      <w:pPr>
        <w:pStyle w:val="af1"/>
        <w:spacing w:after="0"/>
      </w:pPr>
      <w:r w:rsidRPr="00955196">
        <w:t>Физика</w:t>
      </w:r>
      <w:r w:rsidRPr="00955196">
        <w:rPr>
          <w:spacing w:val="-2"/>
        </w:rPr>
        <w:t xml:space="preserve"> </w:t>
      </w:r>
      <w:r w:rsidRPr="00955196">
        <w:t>– это</w:t>
      </w:r>
      <w:r w:rsidRPr="00955196">
        <w:rPr>
          <w:spacing w:val="-3"/>
        </w:rPr>
        <w:t xml:space="preserve"> </w:t>
      </w:r>
      <w:r w:rsidRPr="00955196">
        <w:t>наука…</w:t>
      </w:r>
    </w:p>
    <w:p w:rsidR="00295E4D" w:rsidRPr="00955196" w:rsidRDefault="00295E4D" w:rsidP="006B0321">
      <w:pPr>
        <w:pStyle w:val="af1"/>
        <w:tabs>
          <w:tab w:val="left" w:pos="3416"/>
        </w:tabs>
        <w:spacing w:after="0"/>
      </w:pPr>
      <w:r w:rsidRPr="00955196">
        <w:t>А)</w:t>
      </w:r>
      <w:r w:rsidRPr="00955196">
        <w:rPr>
          <w:spacing w:val="-2"/>
        </w:rPr>
        <w:t xml:space="preserve"> </w:t>
      </w:r>
      <w:r w:rsidRPr="00955196">
        <w:t>о</w:t>
      </w:r>
      <w:r w:rsidRPr="00955196">
        <w:rPr>
          <w:spacing w:val="-1"/>
        </w:rPr>
        <w:t xml:space="preserve"> </w:t>
      </w:r>
      <w:r w:rsidRPr="00955196">
        <w:t>цветах</w:t>
      </w:r>
      <w:r w:rsidRPr="00955196">
        <w:tab/>
        <w:t>Б)</w:t>
      </w:r>
      <w:r w:rsidRPr="00955196">
        <w:rPr>
          <w:spacing w:val="-2"/>
        </w:rPr>
        <w:t xml:space="preserve"> </w:t>
      </w:r>
      <w:r w:rsidRPr="00955196">
        <w:t>о поведении</w:t>
      </w:r>
      <w:r w:rsidRPr="00955196">
        <w:rPr>
          <w:spacing w:val="-1"/>
        </w:rPr>
        <w:t xml:space="preserve"> </w:t>
      </w:r>
      <w:r w:rsidRPr="00955196">
        <w:t>детей</w:t>
      </w:r>
      <w:r w:rsidRPr="00955196">
        <w:rPr>
          <w:spacing w:val="-1"/>
        </w:rPr>
        <w:t xml:space="preserve"> </w:t>
      </w:r>
      <w:r w:rsidRPr="00955196">
        <w:t>в</w:t>
      </w:r>
      <w:r w:rsidRPr="00955196">
        <w:rPr>
          <w:spacing w:val="-2"/>
        </w:rPr>
        <w:t xml:space="preserve"> </w:t>
      </w:r>
      <w:r w:rsidRPr="00955196">
        <w:t>школе</w:t>
      </w:r>
    </w:p>
    <w:p w:rsidR="00295E4D" w:rsidRPr="00955196" w:rsidRDefault="00295E4D" w:rsidP="006B0321">
      <w:pPr>
        <w:pStyle w:val="af1"/>
        <w:tabs>
          <w:tab w:val="left" w:pos="3536"/>
          <w:tab w:val="left" w:pos="6368"/>
        </w:tabs>
        <w:spacing w:after="0"/>
      </w:pPr>
      <w:r w:rsidRPr="00955196">
        <w:t>В)</w:t>
      </w:r>
      <w:r w:rsidRPr="00955196">
        <w:rPr>
          <w:spacing w:val="-2"/>
        </w:rPr>
        <w:t xml:space="preserve"> </w:t>
      </w:r>
      <w:r w:rsidRPr="00955196">
        <w:t>о</w:t>
      </w:r>
      <w:r w:rsidRPr="00955196">
        <w:rPr>
          <w:spacing w:val="-1"/>
        </w:rPr>
        <w:t xml:space="preserve"> </w:t>
      </w:r>
      <w:r w:rsidRPr="00955196">
        <w:t>технологиях</w:t>
      </w:r>
      <w:r w:rsidRPr="00955196">
        <w:tab/>
        <w:t>Г) о</w:t>
      </w:r>
      <w:r w:rsidRPr="00955196">
        <w:rPr>
          <w:spacing w:val="1"/>
        </w:rPr>
        <w:t xml:space="preserve"> </w:t>
      </w:r>
      <w:r w:rsidRPr="00955196">
        <w:t>космосе</w:t>
      </w:r>
      <w:r w:rsidRPr="00955196">
        <w:tab/>
        <w:t>Д) о природе</w:t>
      </w:r>
    </w:p>
    <w:p w:rsidR="00295E4D" w:rsidRPr="00955196" w:rsidRDefault="00295E4D" w:rsidP="00437B9A">
      <w:pPr>
        <w:pStyle w:val="1"/>
        <w:widowControl w:val="0"/>
        <w:numPr>
          <w:ilvl w:val="0"/>
          <w:numId w:val="38"/>
        </w:numPr>
        <w:tabs>
          <w:tab w:val="left" w:pos="579"/>
        </w:tabs>
        <w:autoSpaceDE w:val="0"/>
        <w:autoSpaceDN w:val="0"/>
        <w:spacing w:before="0" w:beforeAutospacing="0" w:after="0"/>
        <w:ind w:left="578" w:hanging="282"/>
        <w:jc w:val="left"/>
        <w:rPr>
          <w:rFonts w:ascii="Times New Roman" w:hAnsi="Times New Roman"/>
          <w:color w:val="auto"/>
          <w:sz w:val="24"/>
          <w:szCs w:val="24"/>
        </w:rPr>
      </w:pPr>
      <w:r w:rsidRPr="00955196">
        <w:rPr>
          <w:rFonts w:ascii="Times New Roman" w:hAnsi="Times New Roman"/>
          <w:color w:val="auto"/>
          <w:sz w:val="24"/>
          <w:szCs w:val="24"/>
        </w:rPr>
        <w:t>Какое</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из</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нижеприведенных</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слов</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обозначает</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физическое</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явление?</w:t>
      </w:r>
    </w:p>
    <w:p w:rsidR="00295E4D" w:rsidRPr="00955196" w:rsidRDefault="00295E4D" w:rsidP="006B0321">
      <w:pPr>
        <w:pStyle w:val="af1"/>
        <w:tabs>
          <w:tab w:val="left" w:pos="3528"/>
        </w:tabs>
        <w:spacing w:after="0"/>
      </w:pPr>
      <w:r w:rsidRPr="00955196">
        <w:t>А)</w:t>
      </w:r>
      <w:r w:rsidRPr="00955196">
        <w:rPr>
          <w:spacing w:val="-1"/>
        </w:rPr>
        <w:t xml:space="preserve"> </w:t>
      </w:r>
      <w:r w:rsidRPr="00955196">
        <w:t>Алюминий</w:t>
      </w:r>
      <w:r w:rsidRPr="00955196">
        <w:tab/>
        <w:t>Б) Вода</w:t>
      </w:r>
    </w:p>
    <w:p w:rsidR="00295E4D" w:rsidRPr="00955196" w:rsidRDefault="00295E4D" w:rsidP="006B0321">
      <w:pPr>
        <w:pStyle w:val="af1"/>
        <w:tabs>
          <w:tab w:val="left" w:pos="3466"/>
          <w:tab w:val="left" w:pos="6200"/>
        </w:tabs>
        <w:spacing w:after="0"/>
      </w:pPr>
      <w:r w:rsidRPr="00955196">
        <w:t>В)</w:t>
      </w:r>
      <w:r w:rsidRPr="00955196">
        <w:rPr>
          <w:spacing w:val="-1"/>
        </w:rPr>
        <w:t xml:space="preserve"> </w:t>
      </w:r>
      <w:r w:rsidRPr="00955196">
        <w:t>Килограмм</w:t>
      </w:r>
      <w:r w:rsidRPr="00955196">
        <w:tab/>
        <w:t>Г) Плавление</w:t>
      </w:r>
      <w:r w:rsidRPr="00955196">
        <w:tab/>
        <w:t>Д)</w:t>
      </w:r>
      <w:r w:rsidRPr="00955196">
        <w:rPr>
          <w:spacing w:val="-1"/>
        </w:rPr>
        <w:t xml:space="preserve"> </w:t>
      </w:r>
      <w:r w:rsidRPr="00955196">
        <w:t>Линейка</w:t>
      </w:r>
    </w:p>
    <w:p w:rsidR="00295E4D" w:rsidRPr="00955196" w:rsidRDefault="00295E4D" w:rsidP="00437B9A">
      <w:pPr>
        <w:pStyle w:val="1"/>
        <w:widowControl w:val="0"/>
        <w:numPr>
          <w:ilvl w:val="0"/>
          <w:numId w:val="38"/>
        </w:numPr>
        <w:tabs>
          <w:tab w:val="left" w:pos="579"/>
        </w:tabs>
        <w:autoSpaceDE w:val="0"/>
        <w:autoSpaceDN w:val="0"/>
        <w:spacing w:before="0" w:beforeAutospacing="0" w:after="0"/>
        <w:ind w:left="578" w:hanging="282"/>
        <w:jc w:val="left"/>
        <w:rPr>
          <w:rFonts w:ascii="Times New Roman" w:hAnsi="Times New Roman"/>
          <w:color w:val="auto"/>
          <w:sz w:val="24"/>
          <w:szCs w:val="24"/>
        </w:rPr>
      </w:pPr>
      <w:r w:rsidRPr="00955196">
        <w:rPr>
          <w:rFonts w:ascii="Times New Roman" w:hAnsi="Times New Roman"/>
          <w:color w:val="auto"/>
          <w:sz w:val="24"/>
          <w:szCs w:val="24"/>
        </w:rPr>
        <w:t>При</w:t>
      </w:r>
      <w:r w:rsidRPr="00955196">
        <w:rPr>
          <w:rFonts w:ascii="Times New Roman" w:hAnsi="Times New Roman"/>
          <w:color w:val="auto"/>
          <w:spacing w:val="-5"/>
          <w:sz w:val="24"/>
          <w:szCs w:val="24"/>
        </w:rPr>
        <w:t xml:space="preserve"> </w:t>
      </w:r>
      <w:r w:rsidRPr="00955196">
        <w:rPr>
          <w:rFonts w:ascii="Times New Roman" w:hAnsi="Times New Roman"/>
          <w:color w:val="auto"/>
          <w:sz w:val="24"/>
          <w:szCs w:val="24"/>
        </w:rPr>
        <w:t>физических</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явлениях</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образование</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новых</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веществ</w:t>
      </w:r>
    </w:p>
    <w:p w:rsidR="00295E4D" w:rsidRPr="00955196" w:rsidRDefault="00295E4D" w:rsidP="006B0321">
      <w:pPr>
        <w:pStyle w:val="af1"/>
        <w:tabs>
          <w:tab w:val="left" w:pos="3530"/>
        </w:tabs>
        <w:spacing w:after="0"/>
      </w:pPr>
      <w:r w:rsidRPr="00955196">
        <w:t>А)</w:t>
      </w:r>
      <w:r w:rsidRPr="00955196">
        <w:rPr>
          <w:spacing w:val="67"/>
        </w:rPr>
        <w:t xml:space="preserve"> </w:t>
      </w:r>
      <w:r w:rsidRPr="00955196">
        <w:t>происходит</w:t>
      </w:r>
      <w:r w:rsidRPr="00955196">
        <w:tab/>
        <w:t>Б)</w:t>
      </w:r>
      <w:r w:rsidRPr="00955196">
        <w:rPr>
          <w:spacing w:val="-2"/>
        </w:rPr>
        <w:t xml:space="preserve"> </w:t>
      </w:r>
      <w:r w:rsidRPr="00955196">
        <w:t>не</w:t>
      </w:r>
      <w:r w:rsidRPr="00955196">
        <w:rPr>
          <w:spacing w:val="-2"/>
        </w:rPr>
        <w:t xml:space="preserve"> </w:t>
      </w:r>
      <w:r w:rsidRPr="00955196">
        <w:t>происходит</w:t>
      </w:r>
    </w:p>
    <w:p w:rsidR="00295E4D" w:rsidRPr="00955196" w:rsidRDefault="00295E4D" w:rsidP="00437B9A">
      <w:pPr>
        <w:pStyle w:val="1"/>
        <w:widowControl w:val="0"/>
        <w:numPr>
          <w:ilvl w:val="0"/>
          <w:numId w:val="38"/>
        </w:numPr>
        <w:tabs>
          <w:tab w:val="left" w:pos="511"/>
        </w:tabs>
        <w:autoSpaceDE w:val="0"/>
        <w:autoSpaceDN w:val="0"/>
        <w:spacing w:before="0" w:beforeAutospacing="0" w:after="0"/>
        <w:ind w:left="227" w:right="445" w:firstLine="69"/>
        <w:jc w:val="left"/>
        <w:rPr>
          <w:rFonts w:ascii="Times New Roman" w:hAnsi="Times New Roman"/>
          <w:color w:val="auto"/>
          <w:sz w:val="24"/>
          <w:szCs w:val="24"/>
        </w:rPr>
      </w:pPr>
      <w:r w:rsidRPr="00955196">
        <w:rPr>
          <w:rFonts w:ascii="Times New Roman" w:hAnsi="Times New Roman"/>
          <w:color w:val="auto"/>
          <w:sz w:val="24"/>
          <w:szCs w:val="24"/>
        </w:rPr>
        <w:t>Какие</w:t>
      </w:r>
      <w:r w:rsidRPr="00955196">
        <w:rPr>
          <w:rFonts w:ascii="Times New Roman" w:hAnsi="Times New Roman"/>
          <w:color w:val="auto"/>
          <w:spacing w:val="32"/>
          <w:sz w:val="24"/>
          <w:szCs w:val="24"/>
        </w:rPr>
        <w:t xml:space="preserve"> </w:t>
      </w:r>
      <w:r w:rsidRPr="00955196">
        <w:rPr>
          <w:rFonts w:ascii="Times New Roman" w:hAnsi="Times New Roman"/>
          <w:color w:val="auto"/>
          <w:sz w:val="24"/>
          <w:szCs w:val="24"/>
        </w:rPr>
        <w:t>из</w:t>
      </w:r>
      <w:r w:rsidRPr="00955196">
        <w:rPr>
          <w:rFonts w:ascii="Times New Roman" w:hAnsi="Times New Roman"/>
          <w:color w:val="auto"/>
          <w:spacing w:val="34"/>
          <w:sz w:val="24"/>
          <w:szCs w:val="24"/>
        </w:rPr>
        <w:t xml:space="preserve"> </w:t>
      </w:r>
      <w:r w:rsidRPr="00955196">
        <w:rPr>
          <w:rFonts w:ascii="Times New Roman" w:hAnsi="Times New Roman"/>
          <w:color w:val="auto"/>
          <w:sz w:val="24"/>
          <w:szCs w:val="24"/>
        </w:rPr>
        <w:t>нижеприведенных</w:t>
      </w:r>
      <w:r w:rsidRPr="00955196">
        <w:rPr>
          <w:rFonts w:ascii="Times New Roman" w:hAnsi="Times New Roman"/>
          <w:color w:val="auto"/>
          <w:spacing w:val="35"/>
          <w:sz w:val="24"/>
          <w:szCs w:val="24"/>
        </w:rPr>
        <w:t xml:space="preserve"> </w:t>
      </w:r>
      <w:r w:rsidRPr="00955196">
        <w:rPr>
          <w:rFonts w:ascii="Times New Roman" w:hAnsi="Times New Roman"/>
          <w:color w:val="auto"/>
          <w:sz w:val="24"/>
          <w:szCs w:val="24"/>
        </w:rPr>
        <w:t>явлений</w:t>
      </w:r>
      <w:r w:rsidRPr="00955196">
        <w:rPr>
          <w:rFonts w:ascii="Times New Roman" w:hAnsi="Times New Roman"/>
          <w:color w:val="auto"/>
          <w:spacing w:val="34"/>
          <w:sz w:val="24"/>
          <w:szCs w:val="24"/>
        </w:rPr>
        <w:t xml:space="preserve"> </w:t>
      </w:r>
      <w:r w:rsidRPr="00955196">
        <w:rPr>
          <w:rFonts w:ascii="Times New Roman" w:hAnsi="Times New Roman"/>
          <w:color w:val="auto"/>
          <w:sz w:val="24"/>
          <w:szCs w:val="24"/>
        </w:rPr>
        <w:t>наблюдаются</w:t>
      </w:r>
      <w:r w:rsidRPr="00955196">
        <w:rPr>
          <w:rFonts w:ascii="Times New Roman" w:hAnsi="Times New Roman"/>
          <w:color w:val="auto"/>
          <w:spacing w:val="34"/>
          <w:sz w:val="24"/>
          <w:szCs w:val="24"/>
        </w:rPr>
        <w:t xml:space="preserve"> </w:t>
      </w:r>
      <w:r w:rsidRPr="00955196">
        <w:rPr>
          <w:rFonts w:ascii="Times New Roman" w:hAnsi="Times New Roman"/>
          <w:color w:val="auto"/>
          <w:sz w:val="24"/>
          <w:szCs w:val="24"/>
        </w:rPr>
        <w:t>при</w:t>
      </w:r>
      <w:r w:rsidRPr="00955196">
        <w:rPr>
          <w:rFonts w:ascii="Times New Roman" w:hAnsi="Times New Roman"/>
          <w:color w:val="auto"/>
          <w:spacing w:val="33"/>
          <w:sz w:val="24"/>
          <w:szCs w:val="24"/>
        </w:rPr>
        <w:t xml:space="preserve"> </w:t>
      </w:r>
      <w:r w:rsidRPr="00955196">
        <w:rPr>
          <w:rFonts w:ascii="Times New Roman" w:hAnsi="Times New Roman"/>
          <w:color w:val="auto"/>
          <w:sz w:val="24"/>
          <w:szCs w:val="24"/>
        </w:rPr>
        <w:t>горении</w:t>
      </w:r>
      <w:r w:rsidRPr="00955196">
        <w:rPr>
          <w:rFonts w:ascii="Times New Roman" w:hAnsi="Times New Roman"/>
          <w:color w:val="auto"/>
          <w:spacing w:val="32"/>
          <w:sz w:val="24"/>
          <w:szCs w:val="24"/>
        </w:rPr>
        <w:t xml:space="preserve"> </w:t>
      </w:r>
      <w:r w:rsidRPr="00955196">
        <w:rPr>
          <w:rFonts w:ascii="Times New Roman" w:hAnsi="Times New Roman"/>
          <w:color w:val="auto"/>
          <w:sz w:val="24"/>
          <w:szCs w:val="24"/>
        </w:rPr>
        <w:t>электрической</w:t>
      </w:r>
      <w:r w:rsidRPr="00955196">
        <w:rPr>
          <w:rFonts w:ascii="Times New Roman" w:hAnsi="Times New Roman"/>
          <w:color w:val="auto"/>
          <w:spacing w:val="-67"/>
          <w:sz w:val="24"/>
          <w:szCs w:val="24"/>
        </w:rPr>
        <w:t xml:space="preserve"> </w:t>
      </w:r>
      <w:r w:rsidRPr="00955196">
        <w:rPr>
          <w:rFonts w:ascii="Times New Roman" w:hAnsi="Times New Roman"/>
          <w:color w:val="auto"/>
          <w:sz w:val="24"/>
          <w:szCs w:val="24"/>
        </w:rPr>
        <w:t>лампы?</w:t>
      </w:r>
    </w:p>
    <w:p w:rsidR="00295E4D" w:rsidRPr="00955196" w:rsidRDefault="00295E4D" w:rsidP="006B0321">
      <w:pPr>
        <w:pStyle w:val="af1"/>
        <w:tabs>
          <w:tab w:val="left" w:pos="3668"/>
        </w:tabs>
        <w:spacing w:after="0"/>
      </w:pPr>
      <w:r w:rsidRPr="00955196">
        <w:t>I</w:t>
      </w:r>
      <w:r w:rsidRPr="00955196">
        <w:rPr>
          <w:spacing w:val="-2"/>
        </w:rPr>
        <w:t xml:space="preserve"> </w:t>
      </w:r>
      <w:r w:rsidRPr="00955196">
        <w:t>–</w:t>
      </w:r>
      <w:r w:rsidRPr="00955196">
        <w:rPr>
          <w:spacing w:val="-2"/>
        </w:rPr>
        <w:t xml:space="preserve"> </w:t>
      </w:r>
      <w:r w:rsidRPr="00955196">
        <w:t>Механические</w:t>
      </w:r>
      <w:r w:rsidRPr="00955196">
        <w:tab/>
        <w:t>II</w:t>
      </w:r>
      <w:r w:rsidRPr="00955196">
        <w:rPr>
          <w:spacing w:val="-1"/>
        </w:rPr>
        <w:t xml:space="preserve"> </w:t>
      </w:r>
      <w:r w:rsidRPr="00955196">
        <w:t>–</w:t>
      </w:r>
      <w:r w:rsidRPr="00955196">
        <w:rPr>
          <w:spacing w:val="-1"/>
        </w:rPr>
        <w:t xml:space="preserve"> </w:t>
      </w:r>
      <w:r w:rsidRPr="00955196">
        <w:t>Тепловые</w:t>
      </w:r>
    </w:p>
    <w:p w:rsidR="00295E4D" w:rsidRPr="00955196" w:rsidRDefault="00295E4D" w:rsidP="006B0321">
      <w:pPr>
        <w:pStyle w:val="af1"/>
        <w:tabs>
          <w:tab w:val="left" w:pos="3670"/>
          <w:tab w:val="left" w:pos="7023"/>
        </w:tabs>
        <w:spacing w:after="0"/>
      </w:pPr>
      <w:r w:rsidRPr="00955196">
        <w:t>III</w:t>
      </w:r>
      <w:r w:rsidRPr="00955196">
        <w:rPr>
          <w:spacing w:val="-3"/>
        </w:rPr>
        <w:t xml:space="preserve"> </w:t>
      </w:r>
      <w:r w:rsidRPr="00955196">
        <w:t>– Звуковые</w:t>
      </w:r>
      <w:r w:rsidRPr="00955196">
        <w:tab/>
        <w:t>IV</w:t>
      </w:r>
      <w:r w:rsidRPr="00955196">
        <w:rPr>
          <w:spacing w:val="-2"/>
        </w:rPr>
        <w:t xml:space="preserve"> </w:t>
      </w:r>
      <w:r w:rsidRPr="00955196">
        <w:t>–</w:t>
      </w:r>
      <w:r w:rsidRPr="00955196">
        <w:rPr>
          <w:spacing w:val="1"/>
        </w:rPr>
        <w:t xml:space="preserve"> </w:t>
      </w:r>
      <w:r w:rsidRPr="00955196">
        <w:t>Электрические</w:t>
      </w:r>
      <w:r w:rsidRPr="00955196">
        <w:tab/>
        <w:t>V – Световые</w:t>
      </w:r>
    </w:p>
    <w:p w:rsidR="00295E4D" w:rsidRPr="00955196" w:rsidRDefault="00295E4D" w:rsidP="006B0321">
      <w:pPr>
        <w:pStyle w:val="af1"/>
        <w:tabs>
          <w:tab w:val="left" w:pos="3569"/>
        </w:tabs>
        <w:spacing w:after="0"/>
      </w:pPr>
      <w:r w:rsidRPr="00955196">
        <w:t>А) I,</w:t>
      </w:r>
      <w:r w:rsidRPr="00955196">
        <w:rPr>
          <w:spacing w:val="-1"/>
        </w:rPr>
        <w:t xml:space="preserve"> </w:t>
      </w:r>
      <w:r w:rsidRPr="00955196">
        <w:t>IV</w:t>
      </w:r>
      <w:r w:rsidRPr="00955196">
        <w:tab/>
        <w:t>Б)</w:t>
      </w:r>
      <w:r w:rsidRPr="00955196">
        <w:rPr>
          <w:spacing w:val="-1"/>
        </w:rPr>
        <w:t xml:space="preserve"> </w:t>
      </w:r>
      <w:r w:rsidRPr="00955196">
        <w:t>II,</w:t>
      </w:r>
      <w:r w:rsidRPr="00955196">
        <w:rPr>
          <w:spacing w:val="1"/>
        </w:rPr>
        <w:t xml:space="preserve"> </w:t>
      </w:r>
      <w:r w:rsidRPr="00955196">
        <w:t>V</w:t>
      </w:r>
    </w:p>
    <w:p w:rsidR="00295E4D" w:rsidRPr="00955196" w:rsidRDefault="00295E4D" w:rsidP="006B0321">
      <w:pPr>
        <w:pStyle w:val="af1"/>
        <w:tabs>
          <w:tab w:val="left" w:pos="3569"/>
          <w:tab w:val="left" w:pos="5732"/>
        </w:tabs>
        <w:spacing w:after="0"/>
      </w:pPr>
      <w:r w:rsidRPr="00955196">
        <w:t>В) II,</w:t>
      </w:r>
      <w:r w:rsidRPr="00955196">
        <w:rPr>
          <w:spacing w:val="-1"/>
        </w:rPr>
        <w:t xml:space="preserve"> </w:t>
      </w:r>
      <w:r w:rsidRPr="00955196">
        <w:t>IV,</w:t>
      </w:r>
      <w:r w:rsidRPr="00955196">
        <w:rPr>
          <w:spacing w:val="-1"/>
        </w:rPr>
        <w:t xml:space="preserve"> </w:t>
      </w:r>
      <w:r w:rsidRPr="00955196">
        <w:t>V</w:t>
      </w:r>
      <w:r w:rsidRPr="00955196">
        <w:tab/>
        <w:t>Г)</w:t>
      </w:r>
      <w:r w:rsidRPr="00955196">
        <w:rPr>
          <w:spacing w:val="1"/>
        </w:rPr>
        <w:t xml:space="preserve"> </w:t>
      </w:r>
      <w:r w:rsidRPr="00955196">
        <w:t>I,</w:t>
      </w:r>
      <w:r w:rsidRPr="00955196">
        <w:rPr>
          <w:spacing w:val="-1"/>
        </w:rPr>
        <w:t xml:space="preserve"> </w:t>
      </w:r>
      <w:r w:rsidRPr="00955196">
        <w:t>III, V</w:t>
      </w:r>
      <w:r w:rsidRPr="00955196">
        <w:tab/>
        <w:t>Д) IV,</w:t>
      </w:r>
      <w:r w:rsidRPr="00955196">
        <w:rPr>
          <w:spacing w:val="-2"/>
        </w:rPr>
        <w:t xml:space="preserve"> </w:t>
      </w:r>
      <w:r w:rsidRPr="00955196">
        <w:t>V</w:t>
      </w:r>
    </w:p>
    <w:p w:rsidR="00295E4D" w:rsidRPr="00955196" w:rsidRDefault="00295E4D" w:rsidP="00437B9A">
      <w:pPr>
        <w:pStyle w:val="1"/>
        <w:widowControl w:val="0"/>
        <w:numPr>
          <w:ilvl w:val="0"/>
          <w:numId w:val="38"/>
        </w:numPr>
        <w:tabs>
          <w:tab w:val="left" w:pos="650"/>
        </w:tabs>
        <w:autoSpaceDE w:val="0"/>
        <w:autoSpaceDN w:val="0"/>
        <w:spacing w:before="0" w:beforeAutospacing="0" w:after="0"/>
        <w:ind w:left="227" w:right="447" w:firstLine="69"/>
        <w:jc w:val="left"/>
        <w:rPr>
          <w:rFonts w:ascii="Times New Roman" w:hAnsi="Times New Roman"/>
          <w:color w:val="auto"/>
          <w:sz w:val="24"/>
          <w:szCs w:val="24"/>
        </w:rPr>
      </w:pPr>
      <w:r w:rsidRPr="00955196">
        <w:rPr>
          <w:rFonts w:ascii="Times New Roman" w:hAnsi="Times New Roman"/>
          <w:color w:val="auto"/>
          <w:sz w:val="24"/>
          <w:szCs w:val="24"/>
        </w:rPr>
        <w:t>Какие</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из</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нижеприведенных</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физических</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явлений</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наблюдаются</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при</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горении</w:t>
      </w:r>
      <w:r w:rsidRPr="00955196">
        <w:rPr>
          <w:rFonts w:ascii="Times New Roman" w:hAnsi="Times New Roman"/>
          <w:color w:val="auto"/>
          <w:spacing w:val="-67"/>
          <w:sz w:val="24"/>
          <w:szCs w:val="24"/>
        </w:rPr>
        <w:t xml:space="preserve"> </w:t>
      </w:r>
      <w:r w:rsidRPr="00955196">
        <w:rPr>
          <w:rFonts w:ascii="Times New Roman" w:hAnsi="Times New Roman"/>
          <w:color w:val="auto"/>
          <w:sz w:val="24"/>
          <w:szCs w:val="24"/>
        </w:rPr>
        <w:t>дров?</w:t>
      </w:r>
    </w:p>
    <w:p w:rsidR="00295E4D" w:rsidRPr="00955196" w:rsidRDefault="00295E4D" w:rsidP="006B0321">
      <w:pPr>
        <w:pStyle w:val="af1"/>
        <w:tabs>
          <w:tab w:val="left" w:pos="3581"/>
        </w:tabs>
        <w:spacing w:after="0"/>
      </w:pPr>
      <w:r w:rsidRPr="00955196">
        <w:t>А)</w:t>
      </w:r>
      <w:r w:rsidRPr="00955196">
        <w:rPr>
          <w:spacing w:val="-1"/>
        </w:rPr>
        <w:t xml:space="preserve"> </w:t>
      </w:r>
      <w:r w:rsidRPr="00955196">
        <w:t>Тепловые</w:t>
      </w:r>
      <w:r w:rsidRPr="00955196">
        <w:tab/>
        <w:t>Б)</w:t>
      </w:r>
      <w:r w:rsidRPr="00955196">
        <w:rPr>
          <w:spacing w:val="-1"/>
        </w:rPr>
        <w:t xml:space="preserve"> </w:t>
      </w:r>
      <w:r w:rsidRPr="00955196">
        <w:t>Механические</w:t>
      </w:r>
    </w:p>
    <w:p w:rsidR="00295E4D" w:rsidRPr="00955196" w:rsidRDefault="00295E4D" w:rsidP="006B0321">
      <w:pPr>
        <w:pStyle w:val="af1"/>
        <w:tabs>
          <w:tab w:val="left" w:pos="3557"/>
          <w:tab w:val="left" w:pos="7201"/>
        </w:tabs>
        <w:spacing w:after="0"/>
      </w:pPr>
      <w:r w:rsidRPr="00955196">
        <w:t>В)</w:t>
      </w:r>
      <w:r w:rsidRPr="00955196">
        <w:rPr>
          <w:spacing w:val="-1"/>
        </w:rPr>
        <w:t xml:space="preserve"> </w:t>
      </w:r>
      <w:r w:rsidRPr="00955196">
        <w:t>Магнитные</w:t>
      </w:r>
      <w:r w:rsidRPr="00955196">
        <w:tab/>
        <w:t>Г)</w:t>
      </w:r>
      <w:r w:rsidRPr="00955196">
        <w:rPr>
          <w:spacing w:val="-1"/>
        </w:rPr>
        <w:t xml:space="preserve"> </w:t>
      </w:r>
      <w:r w:rsidRPr="00955196">
        <w:t>Тепловые</w:t>
      </w:r>
      <w:r w:rsidRPr="00955196">
        <w:rPr>
          <w:spacing w:val="-2"/>
        </w:rPr>
        <w:t xml:space="preserve"> </w:t>
      </w:r>
      <w:r w:rsidRPr="00955196">
        <w:t>и световые</w:t>
      </w:r>
      <w:r w:rsidRPr="00955196">
        <w:tab/>
        <w:t>Д)</w:t>
      </w:r>
      <w:r w:rsidRPr="00955196">
        <w:rPr>
          <w:spacing w:val="-2"/>
        </w:rPr>
        <w:t xml:space="preserve"> </w:t>
      </w:r>
      <w:r w:rsidRPr="00955196">
        <w:t>Тепловые</w:t>
      </w:r>
      <w:r w:rsidRPr="00955196">
        <w:rPr>
          <w:spacing w:val="-2"/>
        </w:rPr>
        <w:t xml:space="preserve"> </w:t>
      </w:r>
      <w:r w:rsidRPr="00955196">
        <w:t>и</w:t>
      </w:r>
      <w:r w:rsidRPr="00955196">
        <w:rPr>
          <w:spacing w:val="-2"/>
        </w:rPr>
        <w:t xml:space="preserve"> </w:t>
      </w:r>
      <w:r w:rsidRPr="00955196">
        <w:t>механические</w:t>
      </w:r>
    </w:p>
    <w:p w:rsidR="00295E4D" w:rsidRPr="00955196" w:rsidRDefault="00295E4D" w:rsidP="00437B9A">
      <w:pPr>
        <w:pStyle w:val="1"/>
        <w:widowControl w:val="0"/>
        <w:numPr>
          <w:ilvl w:val="0"/>
          <w:numId w:val="38"/>
        </w:numPr>
        <w:tabs>
          <w:tab w:val="left" w:pos="509"/>
        </w:tabs>
        <w:autoSpaceDE w:val="0"/>
        <w:autoSpaceDN w:val="0"/>
        <w:spacing w:before="0" w:beforeAutospacing="0" w:after="0"/>
        <w:ind w:hanging="282"/>
        <w:jc w:val="left"/>
        <w:rPr>
          <w:rFonts w:ascii="Times New Roman" w:hAnsi="Times New Roman"/>
          <w:color w:val="auto"/>
          <w:sz w:val="24"/>
          <w:szCs w:val="24"/>
        </w:rPr>
      </w:pPr>
      <w:r w:rsidRPr="00955196">
        <w:rPr>
          <w:rFonts w:ascii="Times New Roman" w:hAnsi="Times New Roman"/>
          <w:color w:val="auto"/>
          <w:sz w:val="24"/>
          <w:szCs w:val="24"/>
        </w:rPr>
        <w:t>О</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каком</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физическом</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явлении</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говорится</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в</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следующем</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стихотворении:</w:t>
      </w:r>
    </w:p>
    <w:p w:rsidR="00295E4D" w:rsidRPr="00955196" w:rsidRDefault="00295E4D" w:rsidP="006B0321">
      <w:pPr>
        <w:pStyle w:val="af1"/>
        <w:spacing w:after="0"/>
        <w:ind w:right="7810"/>
      </w:pPr>
      <w:r w:rsidRPr="00955196">
        <w:t>Туман сочится меж ветвей,</w:t>
      </w:r>
      <w:r w:rsidRPr="00955196">
        <w:rPr>
          <w:spacing w:val="-67"/>
        </w:rPr>
        <w:t xml:space="preserve"> </w:t>
      </w:r>
      <w:r w:rsidRPr="00955196">
        <w:t>Трава</w:t>
      </w:r>
      <w:r w:rsidRPr="00955196">
        <w:rPr>
          <w:spacing w:val="-2"/>
        </w:rPr>
        <w:t xml:space="preserve"> </w:t>
      </w:r>
      <w:r w:rsidRPr="00955196">
        <w:t>сырая</w:t>
      </w:r>
      <w:r w:rsidRPr="00955196">
        <w:rPr>
          <w:spacing w:val="-1"/>
        </w:rPr>
        <w:t xml:space="preserve"> </w:t>
      </w:r>
      <w:r w:rsidRPr="00955196">
        <w:t>побелела.</w:t>
      </w:r>
    </w:p>
    <w:p w:rsidR="00295E4D" w:rsidRPr="00955196" w:rsidRDefault="00295E4D" w:rsidP="006B0321">
      <w:pPr>
        <w:pStyle w:val="af1"/>
        <w:spacing w:after="0"/>
        <w:ind w:right="8175"/>
      </w:pPr>
      <w:r w:rsidRPr="00955196">
        <w:t>Пронизывают до костей</w:t>
      </w:r>
      <w:r w:rsidRPr="00955196">
        <w:rPr>
          <w:spacing w:val="-67"/>
        </w:rPr>
        <w:t xml:space="preserve"> </w:t>
      </w:r>
      <w:r w:rsidRPr="00955196">
        <w:t>Седою</w:t>
      </w:r>
      <w:r w:rsidRPr="00955196">
        <w:rPr>
          <w:spacing w:val="-3"/>
        </w:rPr>
        <w:t xml:space="preserve"> </w:t>
      </w:r>
      <w:r w:rsidRPr="00955196">
        <w:t>изморозью</w:t>
      </w:r>
      <w:r w:rsidRPr="00955196">
        <w:rPr>
          <w:spacing w:val="-3"/>
        </w:rPr>
        <w:t xml:space="preserve"> </w:t>
      </w:r>
      <w:r w:rsidRPr="00955196">
        <w:t>тело.</w:t>
      </w:r>
    </w:p>
    <w:p w:rsidR="00295E4D" w:rsidRPr="00955196" w:rsidRDefault="00295E4D" w:rsidP="006B0321">
      <w:pPr>
        <w:pStyle w:val="af1"/>
        <w:tabs>
          <w:tab w:val="left" w:pos="2646"/>
          <w:tab w:val="left" w:pos="5674"/>
        </w:tabs>
        <w:spacing w:after="0"/>
      </w:pPr>
      <w:r w:rsidRPr="00955196">
        <w:t>А)</w:t>
      </w:r>
      <w:r w:rsidRPr="00955196">
        <w:rPr>
          <w:spacing w:val="-1"/>
        </w:rPr>
        <w:t xml:space="preserve"> </w:t>
      </w:r>
      <w:r w:rsidRPr="00955196">
        <w:t>тепловое</w:t>
      </w:r>
      <w:r w:rsidRPr="00955196">
        <w:tab/>
        <w:t>Б)</w:t>
      </w:r>
      <w:r w:rsidRPr="00955196">
        <w:rPr>
          <w:spacing w:val="-2"/>
        </w:rPr>
        <w:t xml:space="preserve"> </w:t>
      </w:r>
      <w:r w:rsidRPr="00955196">
        <w:t>механическое</w:t>
      </w:r>
      <w:r w:rsidRPr="00955196">
        <w:tab/>
        <w:t>В)</w:t>
      </w:r>
      <w:r w:rsidRPr="00955196">
        <w:rPr>
          <w:spacing w:val="-1"/>
        </w:rPr>
        <w:t xml:space="preserve"> </w:t>
      </w:r>
      <w:r w:rsidRPr="00955196">
        <w:t>электрическое</w:t>
      </w:r>
    </w:p>
    <w:p w:rsidR="00295E4D" w:rsidRPr="00955196" w:rsidRDefault="00295E4D" w:rsidP="00437B9A">
      <w:pPr>
        <w:pStyle w:val="1"/>
        <w:widowControl w:val="0"/>
        <w:numPr>
          <w:ilvl w:val="0"/>
          <w:numId w:val="38"/>
        </w:numPr>
        <w:tabs>
          <w:tab w:val="left" w:pos="509"/>
        </w:tabs>
        <w:autoSpaceDE w:val="0"/>
        <w:autoSpaceDN w:val="0"/>
        <w:spacing w:before="0" w:beforeAutospacing="0" w:after="0"/>
        <w:ind w:hanging="282"/>
        <w:jc w:val="left"/>
        <w:rPr>
          <w:rFonts w:ascii="Times New Roman" w:hAnsi="Times New Roman"/>
          <w:color w:val="auto"/>
          <w:sz w:val="24"/>
          <w:szCs w:val="24"/>
        </w:rPr>
      </w:pPr>
      <w:r w:rsidRPr="00955196">
        <w:rPr>
          <w:rFonts w:ascii="Times New Roman" w:hAnsi="Times New Roman"/>
          <w:color w:val="auto"/>
          <w:sz w:val="24"/>
          <w:szCs w:val="24"/>
        </w:rPr>
        <w:t>Пример</w:t>
      </w:r>
      <w:r w:rsidRPr="00955196">
        <w:rPr>
          <w:rFonts w:ascii="Times New Roman" w:hAnsi="Times New Roman"/>
          <w:color w:val="auto"/>
          <w:spacing w:val="-6"/>
          <w:sz w:val="24"/>
          <w:szCs w:val="24"/>
        </w:rPr>
        <w:t xml:space="preserve"> </w:t>
      </w:r>
      <w:r w:rsidRPr="00955196">
        <w:rPr>
          <w:rFonts w:ascii="Times New Roman" w:hAnsi="Times New Roman"/>
          <w:color w:val="auto"/>
          <w:sz w:val="24"/>
          <w:szCs w:val="24"/>
        </w:rPr>
        <w:t>магнитного</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явления:</w:t>
      </w:r>
    </w:p>
    <w:p w:rsidR="00295E4D" w:rsidRPr="00955196" w:rsidRDefault="00295E4D" w:rsidP="006B0321">
      <w:pPr>
        <w:pStyle w:val="af1"/>
        <w:tabs>
          <w:tab w:val="left" w:pos="2352"/>
          <w:tab w:val="left" w:pos="4776"/>
        </w:tabs>
        <w:spacing w:after="0"/>
      </w:pPr>
      <w:r w:rsidRPr="00955196">
        <w:t>А)</w:t>
      </w:r>
      <w:r w:rsidRPr="00955196">
        <w:rPr>
          <w:spacing w:val="-1"/>
        </w:rPr>
        <w:t xml:space="preserve"> </w:t>
      </w:r>
      <w:r w:rsidRPr="00955196">
        <w:t>компас</w:t>
      </w:r>
      <w:r w:rsidRPr="00955196">
        <w:tab/>
        <w:t>Б)</w:t>
      </w:r>
      <w:r w:rsidRPr="00955196">
        <w:rPr>
          <w:spacing w:val="1"/>
        </w:rPr>
        <w:t xml:space="preserve"> </w:t>
      </w:r>
      <w:r w:rsidRPr="00955196">
        <w:t>гроза</w:t>
      </w:r>
      <w:r w:rsidRPr="00955196">
        <w:tab/>
        <w:t>В) туман</w:t>
      </w:r>
    </w:p>
    <w:p w:rsidR="00295E4D" w:rsidRPr="00955196" w:rsidRDefault="00295E4D" w:rsidP="00437B9A">
      <w:pPr>
        <w:pStyle w:val="1"/>
        <w:widowControl w:val="0"/>
        <w:numPr>
          <w:ilvl w:val="0"/>
          <w:numId w:val="38"/>
        </w:numPr>
        <w:tabs>
          <w:tab w:val="left" w:pos="509"/>
        </w:tabs>
        <w:autoSpaceDE w:val="0"/>
        <w:autoSpaceDN w:val="0"/>
        <w:spacing w:before="0" w:beforeAutospacing="0" w:after="0"/>
        <w:ind w:hanging="282"/>
        <w:jc w:val="left"/>
        <w:rPr>
          <w:rFonts w:ascii="Times New Roman" w:hAnsi="Times New Roman"/>
          <w:color w:val="auto"/>
          <w:sz w:val="24"/>
          <w:szCs w:val="24"/>
        </w:rPr>
      </w:pPr>
      <w:r w:rsidRPr="00955196">
        <w:rPr>
          <w:rFonts w:ascii="Times New Roman" w:hAnsi="Times New Roman"/>
          <w:color w:val="auto"/>
          <w:sz w:val="24"/>
          <w:szCs w:val="24"/>
        </w:rPr>
        <w:t>Перемещение</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тел</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в</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пространстве</w:t>
      </w:r>
      <w:r w:rsidRPr="00955196">
        <w:rPr>
          <w:rFonts w:ascii="Times New Roman" w:hAnsi="Times New Roman"/>
          <w:color w:val="auto"/>
          <w:spacing w:val="-7"/>
          <w:sz w:val="24"/>
          <w:szCs w:val="24"/>
        </w:rPr>
        <w:t xml:space="preserve"> </w:t>
      </w:r>
      <w:r w:rsidRPr="00955196">
        <w:rPr>
          <w:rFonts w:ascii="Times New Roman" w:hAnsi="Times New Roman"/>
          <w:color w:val="auto"/>
          <w:sz w:val="24"/>
          <w:szCs w:val="24"/>
        </w:rPr>
        <w:t>относительно</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друг</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друга</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называют</w:t>
      </w:r>
    </w:p>
    <w:p w:rsidR="00295E4D" w:rsidRPr="00955196" w:rsidRDefault="00295E4D" w:rsidP="006B0321">
      <w:pPr>
        <w:pStyle w:val="af1"/>
        <w:tabs>
          <w:tab w:val="left" w:pos="4275"/>
        </w:tabs>
        <w:spacing w:after="0"/>
      </w:pPr>
      <w:r w:rsidRPr="00955196">
        <w:t>А)</w:t>
      </w:r>
      <w:r w:rsidRPr="00955196">
        <w:rPr>
          <w:spacing w:val="-1"/>
        </w:rPr>
        <w:t xml:space="preserve"> </w:t>
      </w:r>
      <w:r w:rsidRPr="00955196">
        <w:t>электрическим</w:t>
      </w:r>
      <w:r w:rsidRPr="00955196">
        <w:rPr>
          <w:spacing w:val="-1"/>
        </w:rPr>
        <w:t xml:space="preserve"> </w:t>
      </w:r>
      <w:r w:rsidRPr="00955196">
        <w:t>явлением</w:t>
      </w:r>
      <w:r w:rsidRPr="00955196">
        <w:tab/>
        <w:t>Б)</w:t>
      </w:r>
      <w:r w:rsidRPr="00955196">
        <w:rPr>
          <w:spacing w:val="-3"/>
        </w:rPr>
        <w:t xml:space="preserve"> </w:t>
      </w:r>
      <w:r w:rsidRPr="00955196">
        <w:t>механическим</w:t>
      </w:r>
      <w:r w:rsidRPr="00955196">
        <w:rPr>
          <w:spacing w:val="-1"/>
        </w:rPr>
        <w:t xml:space="preserve"> </w:t>
      </w:r>
      <w:r w:rsidRPr="00955196">
        <w:t>движением</w:t>
      </w:r>
    </w:p>
    <w:p w:rsidR="006B0321" w:rsidRPr="00955196" w:rsidRDefault="00295E4D" w:rsidP="00437B9A">
      <w:pPr>
        <w:pStyle w:val="1"/>
        <w:widowControl w:val="0"/>
        <w:numPr>
          <w:ilvl w:val="0"/>
          <w:numId w:val="38"/>
        </w:numPr>
        <w:tabs>
          <w:tab w:val="left" w:pos="509"/>
          <w:tab w:val="left" w:pos="5011"/>
        </w:tabs>
        <w:autoSpaceDE w:val="0"/>
        <w:autoSpaceDN w:val="0"/>
        <w:spacing w:before="0" w:beforeAutospacing="0" w:after="0"/>
        <w:ind w:hanging="282"/>
        <w:jc w:val="left"/>
        <w:rPr>
          <w:rFonts w:ascii="Times New Roman" w:hAnsi="Times New Roman"/>
          <w:color w:val="auto"/>
          <w:sz w:val="24"/>
          <w:szCs w:val="24"/>
        </w:rPr>
      </w:pPr>
      <w:r w:rsidRPr="00955196">
        <w:rPr>
          <w:rFonts w:ascii="Times New Roman" w:hAnsi="Times New Roman"/>
          <w:color w:val="auto"/>
          <w:sz w:val="24"/>
          <w:szCs w:val="24"/>
        </w:rPr>
        <w:t>Солнце</w:t>
      </w:r>
      <w:r w:rsidRPr="00955196">
        <w:rPr>
          <w:rFonts w:ascii="Times New Roman" w:hAnsi="Times New Roman"/>
          <w:color w:val="auto"/>
          <w:spacing w:val="-1"/>
          <w:sz w:val="24"/>
          <w:szCs w:val="24"/>
        </w:rPr>
        <w:t xml:space="preserve"> </w:t>
      </w:r>
      <w:r w:rsidRPr="00955196">
        <w:rPr>
          <w:rFonts w:ascii="Times New Roman" w:hAnsi="Times New Roman"/>
          <w:color w:val="auto"/>
          <w:sz w:val="24"/>
          <w:szCs w:val="24"/>
        </w:rPr>
        <w:t>и</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звезды</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являются</w:t>
      </w:r>
    </w:p>
    <w:p w:rsidR="00295E4D" w:rsidRPr="00955196" w:rsidRDefault="00295E4D" w:rsidP="006B0321">
      <w:pPr>
        <w:pStyle w:val="1"/>
        <w:widowControl w:val="0"/>
        <w:tabs>
          <w:tab w:val="left" w:pos="509"/>
          <w:tab w:val="left" w:pos="5011"/>
        </w:tabs>
        <w:autoSpaceDE w:val="0"/>
        <w:autoSpaceDN w:val="0"/>
        <w:spacing w:before="0" w:beforeAutospacing="0" w:after="0"/>
        <w:ind w:left="226"/>
        <w:rPr>
          <w:rFonts w:ascii="Times New Roman" w:hAnsi="Times New Roman"/>
          <w:color w:val="auto"/>
          <w:sz w:val="24"/>
          <w:szCs w:val="24"/>
        </w:rPr>
      </w:pPr>
      <w:r w:rsidRPr="00955196">
        <w:rPr>
          <w:rFonts w:ascii="Times New Roman" w:hAnsi="Times New Roman"/>
          <w:color w:val="auto"/>
          <w:sz w:val="24"/>
          <w:szCs w:val="24"/>
        </w:rPr>
        <w:t>А)</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природными</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источниками</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света</w:t>
      </w:r>
      <w:r w:rsidRPr="00955196">
        <w:rPr>
          <w:rFonts w:ascii="Times New Roman" w:hAnsi="Times New Roman"/>
          <w:color w:val="auto"/>
          <w:sz w:val="24"/>
          <w:szCs w:val="24"/>
        </w:rPr>
        <w:tab/>
        <w:t>Б)</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искусственными</w:t>
      </w:r>
      <w:r w:rsidRPr="00955196">
        <w:rPr>
          <w:rFonts w:ascii="Times New Roman" w:hAnsi="Times New Roman"/>
          <w:color w:val="auto"/>
          <w:spacing w:val="-4"/>
          <w:sz w:val="24"/>
          <w:szCs w:val="24"/>
        </w:rPr>
        <w:t xml:space="preserve"> </w:t>
      </w:r>
      <w:r w:rsidRPr="00955196">
        <w:rPr>
          <w:rFonts w:ascii="Times New Roman" w:hAnsi="Times New Roman"/>
          <w:color w:val="auto"/>
          <w:sz w:val="24"/>
          <w:szCs w:val="24"/>
        </w:rPr>
        <w:t>источниками</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света</w:t>
      </w:r>
    </w:p>
    <w:p w:rsidR="00295E4D" w:rsidRPr="00955196" w:rsidRDefault="00295E4D" w:rsidP="00437B9A">
      <w:pPr>
        <w:pStyle w:val="1"/>
        <w:widowControl w:val="0"/>
        <w:numPr>
          <w:ilvl w:val="0"/>
          <w:numId w:val="38"/>
        </w:numPr>
        <w:tabs>
          <w:tab w:val="left" w:pos="650"/>
        </w:tabs>
        <w:autoSpaceDE w:val="0"/>
        <w:autoSpaceDN w:val="0"/>
        <w:spacing w:before="0" w:beforeAutospacing="0" w:after="0"/>
        <w:ind w:left="649" w:hanging="423"/>
        <w:jc w:val="left"/>
        <w:rPr>
          <w:rFonts w:ascii="Times New Roman" w:hAnsi="Times New Roman"/>
          <w:color w:val="auto"/>
          <w:sz w:val="24"/>
          <w:szCs w:val="24"/>
        </w:rPr>
      </w:pPr>
      <w:r w:rsidRPr="00955196">
        <w:rPr>
          <w:rFonts w:ascii="Times New Roman" w:hAnsi="Times New Roman"/>
          <w:color w:val="auto"/>
          <w:sz w:val="24"/>
          <w:szCs w:val="24"/>
        </w:rPr>
        <w:t>Источниками</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звука</w:t>
      </w:r>
      <w:r w:rsidRPr="00955196">
        <w:rPr>
          <w:rFonts w:ascii="Times New Roman" w:hAnsi="Times New Roman"/>
          <w:color w:val="auto"/>
          <w:spacing w:val="-2"/>
          <w:sz w:val="24"/>
          <w:szCs w:val="24"/>
        </w:rPr>
        <w:t xml:space="preserve"> </w:t>
      </w:r>
      <w:r w:rsidRPr="00955196">
        <w:rPr>
          <w:rFonts w:ascii="Times New Roman" w:hAnsi="Times New Roman"/>
          <w:color w:val="auto"/>
          <w:sz w:val="24"/>
          <w:szCs w:val="24"/>
        </w:rPr>
        <w:t>являются</w:t>
      </w:r>
      <w:r w:rsidRPr="00955196">
        <w:rPr>
          <w:rFonts w:ascii="Times New Roman" w:hAnsi="Times New Roman"/>
          <w:color w:val="auto"/>
          <w:spacing w:val="-3"/>
          <w:sz w:val="24"/>
          <w:szCs w:val="24"/>
        </w:rPr>
        <w:t xml:space="preserve"> </w:t>
      </w:r>
      <w:r w:rsidRPr="00955196">
        <w:rPr>
          <w:rFonts w:ascii="Times New Roman" w:hAnsi="Times New Roman"/>
          <w:color w:val="auto"/>
          <w:sz w:val="24"/>
          <w:szCs w:val="24"/>
        </w:rPr>
        <w:t>……………</w:t>
      </w:r>
    </w:p>
    <w:p w:rsidR="00295E4D" w:rsidRPr="00955196" w:rsidRDefault="00295E4D" w:rsidP="006B0321">
      <w:pPr>
        <w:pStyle w:val="af1"/>
        <w:tabs>
          <w:tab w:val="left" w:pos="3387"/>
        </w:tabs>
        <w:spacing w:after="0"/>
      </w:pPr>
      <w:r w:rsidRPr="00955196">
        <w:t>А)</w:t>
      </w:r>
      <w:r w:rsidRPr="00955196">
        <w:rPr>
          <w:spacing w:val="-1"/>
        </w:rPr>
        <w:t xml:space="preserve"> </w:t>
      </w:r>
      <w:r w:rsidRPr="00955196">
        <w:t>светящиеся тела</w:t>
      </w:r>
      <w:r w:rsidRPr="00955196">
        <w:tab/>
        <w:t>Б) колеблющиеся тела</w:t>
      </w:r>
    </w:p>
    <w:p w:rsidR="00B46B01" w:rsidRDefault="00B46B01" w:rsidP="00722DB8">
      <w:pPr>
        <w:spacing w:line="446" w:lineRule="auto"/>
        <w:ind w:left="3443" w:right="2494" w:hanging="851"/>
        <w:rPr>
          <w:b/>
          <w:sz w:val="28"/>
        </w:rPr>
      </w:pPr>
    </w:p>
    <w:p w:rsidR="00B46B01" w:rsidRDefault="00B46B01" w:rsidP="00722DB8">
      <w:pPr>
        <w:spacing w:line="446" w:lineRule="auto"/>
        <w:ind w:left="3443" w:right="2494" w:hanging="851"/>
        <w:rPr>
          <w:b/>
          <w:sz w:val="28"/>
        </w:rPr>
      </w:pPr>
    </w:p>
    <w:p w:rsidR="00B46B01" w:rsidRDefault="00B46B01" w:rsidP="00722DB8">
      <w:pPr>
        <w:spacing w:line="446" w:lineRule="auto"/>
        <w:ind w:left="3443" w:right="2494" w:hanging="851"/>
        <w:rPr>
          <w:b/>
          <w:sz w:val="28"/>
        </w:rPr>
      </w:pPr>
    </w:p>
    <w:p w:rsidR="00722DB8" w:rsidRDefault="00722DB8" w:rsidP="00722DB8">
      <w:pPr>
        <w:spacing w:line="446" w:lineRule="auto"/>
        <w:ind w:left="3443" w:right="2494" w:hanging="851"/>
        <w:rPr>
          <w:b/>
          <w:sz w:val="28"/>
        </w:rPr>
      </w:pPr>
      <w:r>
        <w:rPr>
          <w:b/>
          <w:sz w:val="28"/>
        </w:rPr>
        <w:lastRenderedPageBreak/>
        <w:t>Тест</w:t>
      </w:r>
      <w:r>
        <w:rPr>
          <w:b/>
          <w:spacing w:val="-1"/>
          <w:sz w:val="28"/>
        </w:rPr>
        <w:t xml:space="preserve"> </w:t>
      </w:r>
      <w:r>
        <w:rPr>
          <w:b/>
          <w:sz w:val="28"/>
        </w:rPr>
        <w:t>по теме</w:t>
      </w:r>
      <w:r>
        <w:rPr>
          <w:b/>
          <w:spacing w:val="-4"/>
          <w:sz w:val="28"/>
        </w:rPr>
        <w:t xml:space="preserve"> </w:t>
      </w:r>
      <w:r>
        <w:rPr>
          <w:b/>
          <w:sz w:val="28"/>
        </w:rPr>
        <w:t>«Тепловые</w:t>
      </w:r>
      <w:r>
        <w:rPr>
          <w:b/>
          <w:spacing w:val="-1"/>
          <w:sz w:val="28"/>
        </w:rPr>
        <w:t xml:space="preserve"> </w:t>
      </w:r>
      <w:r>
        <w:rPr>
          <w:b/>
          <w:sz w:val="28"/>
        </w:rPr>
        <w:t>явления»</w:t>
      </w:r>
    </w:p>
    <w:p w:rsidR="00722DB8" w:rsidRPr="00955196" w:rsidRDefault="00722DB8" w:rsidP="00955196">
      <w:pPr>
        <w:ind w:firstLine="709"/>
        <w:jc w:val="both"/>
        <w:rPr>
          <w:b/>
        </w:rPr>
      </w:pPr>
      <w:r w:rsidRPr="00955196">
        <w:rPr>
          <w:b/>
        </w:rPr>
        <w:t>Вариант</w:t>
      </w:r>
      <w:r w:rsidRPr="00955196">
        <w:rPr>
          <w:b/>
          <w:spacing w:val="-1"/>
        </w:rPr>
        <w:t xml:space="preserve"> </w:t>
      </w:r>
      <w:r w:rsidRPr="00955196">
        <w:rPr>
          <w:b/>
        </w:rPr>
        <w:t>1</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Что</w:t>
      </w:r>
      <w:r w:rsidRPr="00955196">
        <w:rPr>
          <w:rFonts w:ascii="Times New Roman" w:hAnsi="Times New Roman"/>
          <w:spacing w:val="-4"/>
          <w:sz w:val="24"/>
          <w:szCs w:val="24"/>
        </w:rPr>
        <w:t xml:space="preserve"> </w:t>
      </w:r>
      <w:r w:rsidRPr="00955196">
        <w:rPr>
          <w:rFonts w:ascii="Times New Roman" w:hAnsi="Times New Roman"/>
          <w:sz w:val="24"/>
          <w:szCs w:val="24"/>
        </w:rPr>
        <w:t>называют</w:t>
      </w:r>
      <w:r w:rsidRPr="00955196">
        <w:rPr>
          <w:rFonts w:ascii="Times New Roman" w:hAnsi="Times New Roman"/>
          <w:spacing w:val="-2"/>
          <w:sz w:val="24"/>
          <w:szCs w:val="24"/>
        </w:rPr>
        <w:t xml:space="preserve"> </w:t>
      </w:r>
      <w:r w:rsidRPr="00955196">
        <w:rPr>
          <w:rFonts w:ascii="Times New Roman" w:hAnsi="Times New Roman"/>
          <w:sz w:val="24"/>
          <w:szCs w:val="24"/>
        </w:rPr>
        <w:t>тепловым</w:t>
      </w:r>
      <w:r w:rsidRPr="00955196">
        <w:rPr>
          <w:rFonts w:ascii="Times New Roman" w:hAnsi="Times New Roman"/>
          <w:spacing w:val="-5"/>
          <w:sz w:val="24"/>
          <w:szCs w:val="24"/>
        </w:rPr>
        <w:t xml:space="preserve"> </w:t>
      </w:r>
      <w:r w:rsidRPr="00955196">
        <w:rPr>
          <w:rFonts w:ascii="Times New Roman" w:hAnsi="Times New Roman"/>
          <w:sz w:val="24"/>
          <w:szCs w:val="24"/>
        </w:rPr>
        <w:t>движением?</w:t>
      </w:r>
    </w:p>
    <w:p w:rsidR="00722DB8" w:rsidRPr="00955196" w:rsidRDefault="00722DB8" w:rsidP="00955196">
      <w:pPr>
        <w:pStyle w:val="af1"/>
        <w:spacing w:after="0"/>
        <w:ind w:firstLine="709"/>
        <w:jc w:val="both"/>
      </w:pPr>
      <w:r w:rsidRPr="00955196">
        <w:t>А.</w:t>
      </w:r>
      <w:r w:rsidRPr="00955196">
        <w:rPr>
          <w:spacing w:val="1"/>
        </w:rPr>
        <w:t xml:space="preserve"> </w:t>
      </w:r>
      <w:r w:rsidRPr="00955196">
        <w:t>Равномерное</w:t>
      </w:r>
      <w:r w:rsidRPr="00955196">
        <w:rPr>
          <w:spacing w:val="1"/>
        </w:rPr>
        <w:t xml:space="preserve"> </w:t>
      </w:r>
      <w:r w:rsidRPr="00955196">
        <w:t>движение</w:t>
      </w:r>
      <w:r w:rsidRPr="00955196">
        <w:rPr>
          <w:spacing w:val="1"/>
        </w:rPr>
        <w:t xml:space="preserve"> </w:t>
      </w:r>
      <w:r w:rsidRPr="00955196">
        <w:t>отдельной</w:t>
      </w:r>
      <w:r w:rsidRPr="00955196">
        <w:rPr>
          <w:spacing w:val="1"/>
        </w:rPr>
        <w:t xml:space="preserve"> </w:t>
      </w:r>
      <w:r w:rsidRPr="00955196">
        <w:t>молекулы.</w:t>
      </w:r>
      <w:r w:rsidRPr="00955196">
        <w:rPr>
          <w:spacing w:val="1"/>
        </w:rPr>
        <w:t xml:space="preserve"> </w:t>
      </w:r>
      <w:r w:rsidRPr="00955196">
        <w:t>Б.</w:t>
      </w:r>
      <w:r w:rsidRPr="00955196">
        <w:rPr>
          <w:spacing w:val="1"/>
        </w:rPr>
        <w:t xml:space="preserve"> </w:t>
      </w:r>
      <w:r w:rsidRPr="00955196">
        <w:t>Непрерывное</w:t>
      </w:r>
      <w:r w:rsidRPr="00955196">
        <w:rPr>
          <w:spacing w:val="1"/>
        </w:rPr>
        <w:t xml:space="preserve"> </w:t>
      </w:r>
      <w:r w:rsidRPr="00955196">
        <w:t>беспорядочное</w:t>
      </w:r>
      <w:r w:rsidRPr="00955196">
        <w:rPr>
          <w:spacing w:val="1"/>
        </w:rPr>
        <w:t xml:space="preserve"> </w:t>
      </w:r>
      <w:r w:rsidRPr="00955196">
        <w:t>движение</w:t>
      </w:r>
      <w:r w:rsidRPr="00955196">
        <w:rPr>
          <w:spacing w:val="1"/>
        </w:rPr>
        <w:t xml:space="preserve"> </w:t>
      </w:r>
      <w:r w:rsidRPr="00955196">
        <w:t>большого</w:t>
      </w:r>
      <w:r w:rsidRPr="00955196">
        <w:rPr>
          <w:spacing w:val="1"/>
        </w:rPr>
        <w:t xml:space="preserve"> </w:t>
      </w:r>
      <w:r w:rsidRPr="00955196">
        <w:t>числа</w:t>
      </w:r>
      <w:r w:rsidRPr="00955196">
        <w:rPr>
          <w:spacing w:val="1"/>
        </w:rPr>
        <w:t xml:space="preserve"> </w:t>
      </w:r>
      <w:r w:rsidRPr="00955196">
        <w:t>молекул.</w:t>
      </w:r>
      <w:r w:rsidRPr="00955196">
        <w:rPr>
          <w:spacing w:val="1"/>
        </w:rPr>
        <w:t xml:space="preserve"> </w:t>
      </w:r>
      <w:proofErr w:type="spellStart"/>
      <w:r w:rsidRPr="00955196">
        <w:t>В.Упорядоченное</w:t>
      </w:r>
      <w:proofErr w:type="spellEnd"/>
      <w:r w:rsidRPr="00955196">
        <w:rPr>
          <w:spacing w:val="1"/>
        </w:rPr>
        <w:t xml:space="preserve"> </w:t>
      </w:r>
      <w:r w:rsidRPr="00955196">
        <w:t>движение большого числа молекул. Г. Прямолинейное движение отдельной</w:t>
      </w:r>
      <w:r w:rsidRPr="00955196">
        <w:rPr>
          <w:spacing w:val="1"/>
        </w:rPr>
        <w:t xml:space="preserve"> </w:t>
      </w:r>
      <w:r w:rsidRPr="00955196">
        <w:t>молекулы.</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Какое</w:t>
      </w:r>
      <w:r w:rsidRPr="00955196">
        <w:rPr>
          <w:rFonts w:ascii="Times New Roman" w:hAnsi="Times New Roman"/>
          <w:spacing w:val="-3"/>
          <w:sz w:val="24"/>
          <w:szCs w:val="24"/>
        </w:rPr>
        <w:t xml:space="preserve"> </w:t>
      </w:r>
      <w:r w:rsidRPr="00955196">
        <w:rPr>
          <w:rFonts w:ascii="Times New Roman" w:hAnsi="Times New Roman"/>
          <w:sz w:val="24"/>
          <w:szCs w:val="24"/>
        </w:rPr>
        <w:t>из</w:t>
      </w:r>
      <w:r w:rsidRPr="00955196">
        <w:rPr>
          <w:rFonts w:ascii="Times New Roman" w:hAnsi="Times New Roman"/>
          <w:spacing w:val="-6"/>
          <w:sz w:val="24"/>
          <w:szCs w:val="24"/>
        </w:rPr>
        <w:t xml:space="preserve"> </w:t>
      </w:r>
      <w:r w:rsidRPr="00955196">
        <w:rPr>
          <w:rFonts w:ascii="Times New Roman" w:hAnsi="Times New Roman"/>
          <w:sz w:val="24"/>
          <w:szCs w:val="24"/>
        </w:rPr>
        <w:t>предложений</w:t>
      </w:r>
      <w:r w:rsidRPr="00955196">
        <w:rPr>
          <w:rFonts w:ascii="Times New Roman" w:hAnsi="Times New Roman"/>
          <w:spacing w:val="-3"/>
          <w:sz w:val="24"/>
          <w:szCs w:val="24"/>
        </w:rPr>
        <w:t xml:space="preserve"> </w:t>
      </w:r>
      <w:r w:rsidRPr="00955196">
        <w:rPr>
          <w:rFonts w:ascii="Times New Roman" w:hAnsi="Times New Roman"/>
          <w:sz w:val="24"/>
          <w:szCs w:val="24"/>
        </w:rPr>
        <w:t>является</w:t>
      </w:r>
      <w:r w:rsidRPr="00955196">
        <w:rPr>
          <w:rFonts w:ascii="Times New Roman" w:hAnsi="Times New Roman"/>
          <w:spacing w:val="-2"/>
          <w:sz w:val="24"/>
          <w:szCs w:val="24"/>
        </w:rPr>
        <w:t xml:space="preserve"> </w:t>
      </w:r>
      <w:r w:rsidRPr="00955196">
        <w:rPr>
          <w:rFonts w:ascii="Times New Roman" w:hAnsi="Times New Roman"/>
          <w:sz w:val="24"/>
          <w:szCs w:val="24"/>
        </w:rPr>
        <w:t>определением</w:t>
      </w:r>
      <w:r w:rsidRPr="00955196">
        <w:rPr>
          <w:rFonts w:ascii="Times New Roman" w:hAnsi="Times New Roman"/>
          <w:spacing w:val="-3"/>
          <w:sz w:val="24"/>
          <w:szCs w:val="24"/>
        </w:rPr>
        <w:t xml:space="preserve"> </w:t>
      </w:r>
      <w:r w:rsidRPr="00955196">
        <w:rPr>
          <w:rFonts w:ascii="Times New Roman" w:hAnsi="Times New Roman"/>
          <w:sz w:val="24"/>
          <w:szCs w:val="24"/>
        </w:rPr>
        <w:t>внутренней</w:t>
      </w:r>
      <w:r w:rsidRPr="00955196">
        <w:rPr>
          <w:rFonts w:ascii="Times New Roman" w:hAnsi="Times New Roman"/>
          <w:spacing w:val="-4"/>
          <w:sz w:val="24"/>
          <w:szCs w:val="24"/>
        </w:rPr>
        <w:t xml:space="preserve"> </w:t>
      </w:r>
      <w:r w:rsidRPr="00955196">
        <w:rPr>
          <w:rFonts w:ascii="Times New Roman" w:hAnsi="Times New Roman"/>
          <w:sz w:val="24"/>
          <w:szCs w:val="24"/>
        </w:rPr>
        <w:t>энергии?</w:t>
      </w:r>
    </w:p>
    <w:p w:rsidR="00722DB8" w:rsidRPr="00955196" w:rsidRDefault="00722DB8" w:rsidP="00955196">
      <w:pPr>
        <w:pStyle w:val="af1"/>
        <w:spacing w:after="0"/>
        <w:ind w:firstLine="709"/>
        <w:jc w:val="both"/>
      </w:pPr>
      <w:r w:rsidRPr="00955196">
        <w:t>А. Энергия, которая определяется положением взаимодействующих тел или</w:t>
      </w:r>
      <w:r w:rsidRPr="00955196">
        <w:rPr>
          <w:spacing w:val="1"/>
        </w:rPr>
        <w:t xml:space="preserve"> </w:t>
      </w:r>
      <w:r w:rsidRPr="00955196">
        <w:t>частей одного и того же тела. Б. Энергия движения и взаимодействия частиц,</w:t>
      </w:r>
      <w:r w:rsidRPr="00955196">
        <w:rPr>
          <w:spacing w:val="1"/>
        </w:rPr>
        <w:t xml:space="preserve"> </w:t>
      </w:r>
      <w:r w:rsidRPr="00955196">
        <w:t>из которых состоит тело. В. Энергия, которой обладает любое движущееся</w:t>
      </w:r>
      <w:r w:rsidRPr="00955196">
        <w:rPr>
          <w:spacing w:val="1"/>
        </w:rPr>
        <w:t xml:space="preserve"> </w:t>
      </w:r>
      <w:r w:rsidRPr="00955196">
        <w:t>тело.</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Каким</w:t>
      </w:r>
      <w:r w:rsidRPr="00955196">
        <w:rPr>
          <w:rFonts w:ascii="Times New Roman" w:hAnsi="Times New Roman"/>
          <w:spacing w:val="-2"/>
          <w:sz w:val="24"/>
          <w:szCs w:val="24"/>
        </w:rPr>
        <w:t xml:space="preserve"> </w:t>
      </w:r>
      <w:r w:rsidRPr="00955196">
        <w:rPr>
          <w:rFonts w:ascii="Times New Roman" w:hAnsi="Times New Roman"/>
          <w:sz w:val="24"/>
          <w:szCs w:val="24"/>
        </w:rPr>
        <w:t>способом</w:t>
      </w:r>
      <w:r w:rsidRPr="00955196">
        <w:rPr>
          <w:rFonts w:ascii="Times New Roman" w:hAnsi="Times New Roman"/>
          <w:spacing w:val="-4"/>
          <w:sz w:val="24"/>
          <w:szCs w:val="24"/>
        </w:rPr>
        <w:t xml:space="preserve"> </w:t>
      </w:r>
      <w:r w:rsidRPr="00955196">
        <w:rPr>
          <w:rFonts w:ascii="Times New Roman" w:hAnsi="Times New Roman"/>
          <w:sz w:val="24"/>
          <w:szCs w:val="24"/>
        </w:rPr>
        <w:t>можно</w:t>
      </w:r>
      <w:r w:rsidRPr="00955196">
        <w:rPr>
          <w:rFonts w:ascii="Times New Roman" w:hAnsi="Times New Roman"/>
          <w:spacing w:val="-5"/>
          <w:sz w:val="24"/>
          <w:szCs w:val="24"/>
        </w:rPr>
        <w:t xml:space="preserve"> </w:t>
      </w:r>
      <w:r w:rsidRPr="00955196">
        <w:rPr>
          <w:rFonts w:ascii="Times New Roman" w:hAnsi="Times New Roman"/>
          <w:sz w:val="24"/>
          <w:szCs w:val="24"/>
        </w:rPr>
        <w:t>изменить</w:t>
      </w:r>
      <w:r w:rsidRPr="00955196">
        <w:rPr>
          <w:rFonts w:ascii="Times New Roman" w:hAnsi="Times New Roman"/>
          <w:spacing w:val="-2"/>
          <w:sz w:val="24"/>
          <w:szCs w:val="24"/>
        </w:rPr>
        <w:t xml:space="preserve"> </w:t>
      </w:r>
      <w:r w:rsidRPr="00955196">
        <w:rPr>
          <w:rFonts w:ascii="Times New Roman" w:hAnsi="Times New Roman"/>
          <w:sz w:val="24"/>
          <w:szCs w:val="24"/>
        </w:rPr>
        <w:t>внутреннюю</w:t>
      </w:r>
      <w:r w:rsidRPr="00955196">
        <w:rPr>
          <w:rFonts w:ascii="Times New Roman" w:hAnsi="Times New Roman"/>
          <w:spacing w:val="-3"/>
          <w:sz w:val="24"/>
          <w:szCs w:val="24"/>
        </w:rPr>
        <w:t xml:space="preserve"> </w:t>
      </w:r>
      <w:r w:rsidRPr="00955196">
        <w:rPr>
          <w:rFonts w:ascii="Times New Roman" w:hAnsi="Times New Roman"/>
          <w:sz w:val="24"/>
          <w:szCs w:val="24"/>
        </w:rPr>
        <w:t>энергию</w:t>
      </w:r>
      <w:r w:rsidRPr="00955196">
        <w:rPr>
          <w:rFonts w:ascii="Times New Roman" w:hAnsi="Times New Roman"/>
          <w:spacing w:val="-5"/>
          <w:sz w:val="24"/>
          <w:szCs w:val="24"/>
        </w:rPr>
        <w:t xml:space="preserve"> </w:t>
      </w:r>
      <w:r w:rsidRPr="00955196">
        <w:rPr>
          <w:rFonts w:ascii="Times New Roman" w:hAnsi="Times New Roman"/>
          <w:sz w:val="24"/>
          <w:szCs w:val="24"/>
        </w:rPr>
        <w:t>тела?</w:t>
      </w:r>
    </w:p>
    <w:p w:rsidR="00722DB8" w:rsidRPr="00955196" w:rsidRDefault="00722DB8" w:rsidP="00955196">
      <w:pPr>
        <w:pStyle w:val="af1"/>
        <w:spacing w:after="0"/>
        <w:ind w:firstLine="709"/>
        <w:jc w:val="both"/>
      </w:pPr>
      <w:r w:rsidRPr="00955196">
        <w:t>А. Только совершением работы. Б. Только теплопередачей. В. Совершением</w:t>
      </w:r>
      <w:r w:rsidRPr="00955196">
        <w:rPr>
          <w:spacing w:val="1"/>
        </w:rPr>
        <w:t xml:space="preserve"> </w:t>
      </w:r>
      <w:r w:rsidRPr="00955196">
        <w:t>работы</w:t>
      </w:r>
      <w:r w:rsidRPr="00955196">
        <w:rPr>
          <w:spacing w:val="-2"/>
        </w:rPr>
        <w:t xml:space="preserve"> </w:t>
      </w:r>
      <w:r w:rsidRPr="00955196">
        <w:t>и</w:t>
      </w:r>
      <w:r w:rsidRPr="00955196">
        <w:rPr>
          <w:spacing w:val="-1"/>
        </w:rPr>
        <w:t xml:space="preserve"> </w:t>
      </w:r>
      <w:r w:rsidRPr="00955196">
        <w:t>теплопередачей.</w:t>
      </w:r>
      <w:r w:rsidRPr="00955196">
        <w:rPr>
          <w:spacing w:val="-2"/>
        </w:rPr>
        <w:t xml:space="preserve"> </w:t>
      </w:r>
      <w:proofErr w:type="spellStart"/>
      <w:r w:rsidRPr="00955196">
        <w:t>Г.Внутреннюю</w:t>
      </w:r>
      <w:proofErr w:type="spellEnd"/>
      <w:r w:rsidRPr="00955196">
        <w:rPr>
          <w:spacing w:val="-2"/>
        </w:rPr>
        <w:t xml:space="preserve"> </w:t>
      </w:r>
      <w:r w:rsidRPr="00955196">
        <w:t>энергию</w:t>
      </w:r>
      <w:r w:rsidRPr="00955196">
        <w:rPr>
          <w:spacing w:val="-2"/>
        </w:rPr>
        <w:t xml:space="preserve"> </w:t>
      </w:r>
      <w:r w:rsidRPr="00955196">
        <w:t>изменить</w:t>
      </w:r>
      <w:r w:rsidRPr="00955196">
        <w:rPr>
          <w:spacing w:val="-2"/>
        </w:rPr>
        <w:t xml:space="preserve"> </w:t>
      </w:r>
      <w:r w:rsidRPr="00955196">
        <w:t>нельзя</w:t>
      </w:r>
    </w:p>
    <w:p w:rsidR="00722DB8" w:rsidRPr="00955196" w:rsidRDefault="00722DB8" w:rsidP="00955196">
      <w:pPr>
        <w:pStyle w:val="ac"/>
        <w:widowControl w:val="0"/>
        <w:numPr>
          <w:ilvl w:val="1"/>
          <w:numId w:val="33"/>
        </w:numPr>
        <w:tabs>
          <w:tab w:val="left" w:pos="128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Медную</w:t>
      </w:r>
      <w:r w:rsidRPr="00955196">
        <w:rPr>
          <w:rFonts w:ascii="Times New Roman" w:hAnsi="Times New Roman"/>
          <w:spacing w:val="66"/>
          <w:sz w:val="24"/>
          <w:szCs w:val="24"/>
        </w:rPr>
        <w:t xml:space="preserve"> </w:t>
      </w:r>
      <w:r w:rsidRPr="00955196">
        <w:rPr>
          <w:rFonts w:ascii="Times New Roman" w:hAnsi="Times New Roman"/>
          <w:sz w:val="24"/>
          <w:szCs w:val="24"/>
        </w:rPr>
        <w:t>пластину</w:t>
      </w:r>
      <w:r w:rsidRPr="00955196">
        <w:rPr>
          <w:rFonts w:ascii="Times New Roman" w:hAnsi="Times New Roman"/>
          <w:spacing w:val="64"/>
          <w:sz w:val="24"/>
          <w:szCs w:val="24"/>
        </w:rPr>
        <w:t xml:space="preserve"> </w:t>
      </w:r>
      <w:r w:rsidRPr="00955196">
        <w:rPr>
          <w:rFonts w:ascii="Times New Roman" w:hAnsi="Times New Roman"/>
          <w:sz w:val="24"/>
          <w:szCs w:val="24"/>
        </w:rPr>
        <w:t>поместили</w:t>
      </w:r>
      <w:r w:rsidRPr="00955196">
        <w:rPr>
          <w:rFonts w:ascii="Times New Roman" w:hAnsi="Times New Roman"/>
          <w:spacing w:val="65"/>
          <w:sz w:val="24"/>
          <w:szCs w:val="24"/>
        </w:rPr>
        <w:t xml:space="preserve"> </w:t>
      </w:r>
      <w:r w:rsidRPr="00955196">
        <w:rPr>
          <w:rFonts w:ascii="Times New Roman" w:hAnsi="Times New Roman"/>
          <w:sz w:val="24"/>
          <w:szCs w:val="24"/>
        </w:rPr>
        <w:t>на</w:t>
      </w:r>
      <w:r w:rsidRPr="00955196">
        <w:rPr>
          <w:rFonts w:ascii="Times New Roman" w:hAnsi="Times New Roman"/>
          <w:spacing w:val="68"/>
          <w:sz w:val="24"/>
          <w:szCs w:val="24"/>
        </w:rPr>
        <w:t xml:space="preserve"> </w:t>
      </w:r>
      <w:r w:rsidRPr="00955196">
        <w:rPr>
          <w:rFonts w:ascii="Times New Roman" w:hAnsi="Times New Roman"/>
          <w:sz w:val="24"/>
          <w:szCs w:val="24"/>
        </w:rPr>
        <w:t>горячую</w:t>
      </w:r>
      <w:r w:rsidRPr="00955196">
        <w:rPr>
          <w:rFonts w:ascii="Times New Roman" w:hAnsi="Times New Roman"/>
          <w:spacing w:val="67"/>
          <w:sz w:val="24"/>
          <w:szCs w:val="24"/>
        </w:rPr>
        <w:t xml:space="preserve"> </w:t>
      </w:r>
      <w:r w:rsidRPr="00955196">
        <w:rPr>
          <w:rFonts w:ascii="Times New Roman" w:hAnsi="Times New Roman"/>
          <w:sz w:val="24"/>
          <w:szCs w:val="24"/>
        </w:rPr>
        <w:t>электрическую</w:t>
      </w:r>
      <w:r w:rsidRPr="00955196">
        <w:rPr>
          <w:rFonts w:ascii="Times New Roman" w:hAnsi="Times New Roman"/>
          <w:spacing w:val="67"/>
          <w:sz w:val="24"/>
          <w:szCs w:val="24"/>
        </w:rPr>
        <w:t xml:space="preserve"> </w:t>
      </w:r>
      <w:r w:rsidRPr="00955196">
        <w:rPr>
          <w:rFonts w:ascii="Times New Roman" w:hAnsi="Times New Roman"/>
          <w:sz w:val="24"/>
          <w:szCs w:val="24"/>
        </w:rPr>
        <w:t>плиту.</w:t>
      </w:r>
      <w:r w:rsidRPr="00955196">
        <w:rPr>
          <w:rFonts w:ascii="Times New Roman" w:hAnsi="Times New Roman"/>
          <w:spacing w:val="67"/>
          <w:sz w:val="24"/>
          <w:szCs w:val="24"/>
        </w:rPr>
        <w:t xml:space="preserve"> </w:t>
      </w:r>
      <w:r w:rsidRPr="00955196">
        <w:rPr>
          <w:rFonts w:ascii="Times New Roman" w:hAnsi="Times New Roman"/>
          <w:sz w:val="24"/>
          <w:szCs w:val="24"/>
        </w:rPr>
        <w:t>Каким</w:t>
      </w:r>
      <w:r w:rsidRPr="00955196">
        <w:rPr>
          <w:rFonts w:ascii="Times New Roman" w:hAnsi="Times New Roman"/>
          <w:spacing w:val="-67"/>
          <w:sz w:val="24"/>
          <w:szCs w:val="24"/>
        </w:rPr>
        <w:t xml:space="preserve"> </w:t>
      </w:r>
      <w:r w:rsidRPr="00955196">
        <w:rPr>
          <w:rFonts w:ascii="Times New Roman" w:hAnsi="Times New Roman"/>
          <w:sz w:val="24"/>
          <w:szCs w:val="24"/>
        </w:rPr>
        <w:t>способом</w:t>
      </w:r>
      <w:r w:rsidRPr="00955196">
        <w:rPr>
          <w:rFonts w:ascii="Times New Roman" w:hAnsi="Times New Roman"/>
          <w:spacing w:val="-1"/>
          <w:sz w:val="24"/>
          <w:szCs w:val="24"/>
        </w:rPr>
        <w:t xml:space="preserve"> </w:t>
      </w:r>
      <w:r w:rsidRPr="00955196">
        <w:rPr>
          <w:rFonts w:ascii="Times New Roman" w:hAnsi="Times New Roman"/>
          <w:sz w:val="24"/>
          <w:szCs w:val="24"/>
        </w:rPr>
        <w:t>при</w:t>
      </w:r>
      <w:r w:rsidRPr="00955196">
        <w:rPr>
          <w:rFonts w:ascii="Times New Roman" w:hAnsi="Times New Roman"/>
          <w:spacing w:val="-1"/>
          <w:sz w:val="24"/>
          <w:szCs w:val="24"/>
        </w:rPr>
        <w:t xml:space="preserve"> </w:t>
      </w:r>
      <w:r w:rsidRPr="00955196">
        <w:rPr>
          <w:rFonts w:ascii="Times New Roman" w:hAnsi="Times New Roman"/>
          <w:sz w:val="24"/>
          <w:szCs w:val="24"/>
        </w:rPr>
        <w:t>этом</w:t>
      </w:r>
      <w:r w:rsidRPr="00955196">
        <w:rPr>
          <w:rFonts w:ascii="Times New Roman" w:hAnsi="Times New Roman"/>
          <w:spacing w:val="-3"/>
          <w:sz w:val="24"/>
          <w:szCs w:val="24"/>
        </w:rPr>
        <w:t xml:space="preserve"> </w:t>
      </w:r>
      <w:r w:rsidRPr="00955196">
        <w:rPr>
          <w:rFonts w:ascii="Times New Roman" w:hAnsi="Times New Roman"/>
          <w:sz w:val="24"/>
          <w:szCs w:val="24"/>
        </w:rPr>
        <w:t>изменяется</w:t>
      </w:r>
      <w:r w:rsidRPr="00955196">
        <w:rPr>
          <w:rFonts w:ascii="Times New Roman" w:hAnsi="Times New Roman"/>
          <w:spacing w:val="-1"/>
          <w:sz w:val="24"/>
          <w:szCs w:val="24"/>
        </w:rPr>
        <w:t xml:space="preserve"> </w:t>
      </w:r>
      <w:r w:rsidRPr="00955196">
        <w:rPr>
          <w:rFonts w:ascii="Times New Roman" w:hAnsi="Times New Roman"/>
          <w:sz w:val="24"/>
          <w:szCs w:val="24"/>
        </w:rPr>
        <w:t>внутренняя</w:t>
      </w:r>
      <w:r w:rsidRPr="00955196">
        <w:rPr>
          <w:rFonts w:ascii="Times New Roman" w:hAnsi="Times New Roman"/>
          <w:spacing w:val="-1"/>
          <w:sz w:val="24"/>
          <w:szCs w:val="24"/>
        </w:rPr>
        <w:t xml:space="preserve"> </w:t>
      </w:r>
      <w:r w:rsidRPr="00955196">
        <w:rPr>
          <w:rFonts w:ascii="Times New Roman" w:hAnsi="Times New Roman"/>
          <w:sz w:val="24"/>
          <w:szCs w:val="24"/>
        </w:rPr>
        <w:t>энергия</w:t>
      </w:r>
      <w:r w:rsidRPr="00955196">
        <w:rPr>
          <w:rFonts w:ascii="Times New Roman" w:hAnsi="Times New Roman"/>
          <w:spacing w:val="-3"/>
          <w:sz w:val="24"/>
          <w:szCs w:val="24"/>
        </w:rPr>
        <w:t xml:space="preserve"> </w:t>
      </w:r>
      <w:r w:rsidRPr="00955196">
        <w:rPr>
          <w:rFonts w:ascii="Times New Roman" w:hAnsi="Times New Roman"/>
          <w:sz w:val="24"/>
          <w:szCs w:val="24"/>
        </w:rPr>
        <w:t>пластины?</w:t>
      </w:r>
    </w:p>
    <w:p w:rsidR="00722DB8" w:rsidRPr="00955196" w:rsidRDefault="00722DB8" w:rsidP="00955196">
      <w:pPr>
        <w:pStyle w:val="af1"/>
        <w:spacing w:after="0"/>
        <w:ind w:firstLine="709"/>
        <w:jc w:val="both"/>
      </w:pPr>
      <w:r w:rsidRPr="00955196">
        <w:t>А.</w:t>
      </w:r>
      <w:r w:rsidRPr="00955196">
        <w:rPr>
          <w:spacing w:val="1"/>
        </w:rPr>
        <w:t xml:space="preserve"> </w:t>
      </w:r>
      <w:r w:rsidRPr="00955196">
        <w:t>Теплопередачей.</w:t>
      </w:r>
      <w:r w:rsidRPr="00955196">
        <w:rPr>
          <w:spacing w:val="1"/>
        </w:rPr>
        <w:t xml:space="preserve"> </w:t>
      </w:r>
      <w:r w:rsidRPr="00955196">
        <w:t>Б.</w:t>
      </w:r>
      <w:r w:rsidRPr="00955196">
        <w:rPr>
          <w:spacing w:val="1"/>
        </w:rPr>
        <w:t xml:space="preserve"> </w:t>
      </w:r>
      <w:r w:rsidRPr="00955196">
        <w:t>Совершением</w:t>
      </w:r>
      <w:r w:rsidRPr="00955196">
        <w:rPr>
          <w:spacing w:val="1"/>
        </w:rPr>
        <w:t xml:space="preserve"> </w:t>
      </w:r>
      <w:r w:rsidRPr="00955196">
        <w:t>работы.</w:t>
      </w:r>
      <w:r w:rsidRPr="00955196">
        <w:rPr>
          <w:spacing w:val="1"/>
        </w:rPr>
        <w:t xml:space="preserve"> </w:t>
      </w:r>
      <w:r w:rsidRPr="00955196">
        <w:t>В.</w:t>
      </w:r>
      <w:r w:rsidRPr="00955196">
        <w:rPr>
          <w:spacing w:val="1"/>
        </w:rPr>
        <w:t xml:space="preserve"> </w:t>
      </w:r>
      <w:r w:rsidRPr="00955196">
        <w:t>Теплопередачей</w:t>
      </w:r>
      <w:r w:rsidRPr="00955196">
        <w:rPr>
          <w:spacing w:val="1"/>
        </w:rPr>
        <w:t xml:space="preserve"> </w:t>
      </w:r>
      <w:r w:rsidRPr="00955196">
        <w:t>и</w:t>
      </w:r>
      <w:r w:rsidRPr="00955196">
        <w:rPr>
          <w:spacing w:val="1"/>
        </w:rPr>
        <w:t xml:space="preserve"> </w:t>
      </w:r>
      <w:r w:rsidRPr="00955196">
        <w:t>совершением</w:t>
      </w:r>
      <w:r w:rsidRPr="00955196">
        <w:rPr>
          <w:spacing w:val="-1"/>
        </w:rPr>
        <w:t xml:space="preserve"> </w:t>
      </w:r>
      <w:r w:rsidRPr="00955196">
        <w:t>работы.</w:t>
      </w:r>
      <w:r w:rsidRPr="00955196">
        <w:rPr>
          <w:spacing w:val="-2"/>
        </w:rPr>
        <w:t xml:space="preserve"> </w:t>
      </w:r>
      <w:r w:rsidRPr="00955196">
        <w:t>Г.</w:t>
      </w:r>
      <w:r w:rsidRPr="00955196">
        <w:rPr>
          <w:spacing w:val="-1"/>
        </w:rPr>
        <w:t xml:space="preserve"> </w:t>
      </w:r>
      <w:r w:rsidRPr="00955196">
        <w:t>Внутренняя</w:t>
      </w:r>
      <w:r w:rsidRPr="00955196">
        <w:rPr>
          <w:spacing w:val="-1"/>
        </w:rPr>
        <w:t xml:space="preserve"> </w:t>
      </w:r>
      <w:r w:rsidRPr="00955196">
        <w:t>энергия не</w:t>
      </w:r>
      <w:r w:rsidRPr="00955196">
        <w:rPr>
          <w:spacing w:val="-1"/>
        </w:rPr>
        <w:t xml:space="preserve"> </w:t>
      </w:r>
      <w:r w:rsidRPr="00955196">
        <w:t>изменяется</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Какой</w:t>
      </w:r>
      <w:r w:rsidRPr="00955196">
        <w:rPr>
          <w:rFonts w:ascii="Times New Roman" w:hAnsi="Times New Roman"/>
          <w:spacing w:val="-4"/>
          <w:sz w:val="24"/>
          <w:szCs w:val="24"/>
        </w:rPr>
        <w:t xml:space="preserve"> </w:t>
      </w:r>
      <w:r w:rsidRPr="00955196">
        <w:rPr>
          <w:rFonts w:ascii="Times New Roman" w:hAnsi="Times New Roman"/>
          <w:sz w:val="24"/>
          <w:szCs w:val="24"/>
        </w:rPr>
        <w:t>вид</w:t>
      </w:r>
      <w:r w:rsidRPr="00955196">
        <w:rPr>
          <w:rFonts w:ascii="Times New Roman" w:hAnsi="Times New Roman"/>
          <w:spacing w:val="-3"/>
          <w:sz w:val="24"/>
          <w:szCs w:val="24"/>
        </w:rPr>
        <w:t xml:space="preserve"> </w:t>
      </w:r>
      <w:r w:rsidRPr="00955196">
        <w:rPr>
          <w:rFonts w:ascii="Times New Roman" w:hAnsi="Times New Roman"/>
          <w:sz w:val="24"/>
          <w:szCs w:val="24"/>
        </w:rPr>
        <w:t>теплопередачи</w:t>
      </w:r>
      <w:r w:rsidRPr="00955196">
        <w:rPr>
          <w:rFonts w:ascii="Times New Roman" w:hAnsi="Times New Roman"/>
          <w:spacing w:val="-4"/>
          <w:sz w:val="24"/>
          <w:szCs w:val="24"/>
        </w:rPr>
        <w:t xml:space="preserve"> </w:t>
      </w:r>
      <w:r w:rsidRPr="00955196">
        <w:rPr>
          <w:rFonts w:ascii="Times New Roman" w:hAnsi="Times New Roman"/>
          <w:sz w:val="24"/>
          <w:szCs w:val="24"/>
        </w:rPr>
        <w:t>сопровождается</w:t>
      </w:r>
      <w:r w:rsidRPr="00955196">
        <w:rPr>
          <w:rFonts w:ascii="Times New Roman" w:hAnsi="Times New Roman"/>
          <w:spacing w:val="-4"/>
          <w:sz w:val="24"/>
          <w:szCs w:val="24"/>
        </w:rPr>
        <w:t xml:space="preserve"> </w:t>
      </w:r>
      <w:r w:rsidRPr="00955196">
        <w:rPr>
          <w:rFonts w:ascii="Times New Roman" w:hAnsi="Times New Roman"/>
          <w:sz w:val="24"/>
          <w:szCs w:val="24"/>
        </w:rPr>
        <w:t>переносом</w:t>
      </w:r>
      <w:r w:rsidRPr="00955196">
        <w:rPr>
          <w:rFonts w:ascii="Times New Roman" w:hAnsi="Times New Roman"/>
          <w:spacing w:val="-3"/>
          <w:sz w:val="24"/>
          <w:szCs w:val="24"/>
        </w:rPr>
        <w:t xml:space="preserve"> </w:t>
      </w:r>
      <w:r w:rsidRPr="00955196">
        <w:rPr>
          <w:rFonts w:ascii="Times New Roman" w:hAnsi="Times New Roman"/>
          <w:sz w:val="24"/>
          <w:szCs w:val="24"/>
        </w:rPr>
        <w:t>вещества?</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Конвекция.</w:t>
      </w:r>
      <w:r w:rsidRPr="00955196">
        <w:rPr>
          <w:spacing w:val="1"/>
        </w:rPr>
        <w:t xml:space="preserve"> </w:t>
      </w:r>
      <w:r w:rsidRPr="00955196">
        <w:t>Б.</w:t>
      </w:r>
      <w:r w:rsidRPr="00955196">
        <w:rPr>
          <w:spacing w:val="1"/>
        </w:rPr>
        <w:t xml:space="preserve"> </w:t>
      </w:r>
      <w:r w:rsidRPr="00955196">
        <w:t>Теплопроводность.</w:t>
      </w:r>
      <w:r w:rsidRPr="00955196">
        <w:rPr>
          <w:spacing w:val="1"/>
        </w:rPr>
        <w:t xml:space="preserve"> </w:t>
      </w:r>
      <w:r w:rsidRPr="00955196">
        <w:t>В.</w:t>
      </w:r>
      <w:r w:rsidRPr="00955196">
        <w:rPr>
          <w:spacing w:val="1"/>
        </w:rPr>
        <w:t xml:space="preserve"> </w:t>
      </w:r>
      <w:r w:rsidRPr="00955196">
        <w:t>Излучение.</w:t>
      </w:r>
      <w:r w:rsidRPr="00955196">
        <w:rPr>
          <w:spacing w:val="1"/>
        </w:rPr>
        <w:t xml:space="preserve"> </w:t>
      </w:r>
      <w:r w:rsidRPr="00955196">
        <w:t>Г.</w:t>
      </w:r>
      <w:r w:rsidRPr="00955196">
        <w:rPr>
          <w:spacing w:val="1"/>
        </w:rPr>
        <w:t xml:space="preserve"> </w:t>
      </w:r>
      <w:r w:rsidRPr="00955196">
        <w:t>Конвекция,</w:t>
      </w:r>
      <w:r w:rsidRPr="00955196">
        <w:rPr>
          <w:spacing w:val="1"/>
        </w:rPr>
        <w:t xml:space="preserve"> </w:t>
      </w:r>
      <w:r w:rsidRPr="00955196">
        <w:t>теплопроводность.</w:t>
      </w:r>
      <w:r w:rsidRPr="00955196">
        <w:rPr>
          <w:spacing w:val="1"/>
        </w:rPr>
        <w:t xml:space="preserve"> </w:t>
      </w:r>
      <w:r w:rsidRPr="00955196">
        <w:t>Д.</w:t>
      </w:r>
      <w:r w:rsidRPr="00955196">
        <w:rPr>
          <w:spacing w:val="1"/>
        </w:rPr>
        <w:t xml:space="preserve"> </w:t>
      </w:r>
      <w:r w:rsidRPr="00955196">
        <w:t>Конвекция,</w:t>
      </w:r>
      <w:r w:rsidRPr="00955196">
        <w:rPr>
          <w:spacing w:val="1"/>
        </w:rPr>
        <w:t xml:space="preserve"> </w:t>
      </w:r>
      <w:r w:rsidRPr="00955196">
        <w:t>излучение.</w:t>
      </w:r>
      <w:r w:rsidRPr="00955196">
        <w:rPr>
          <w:spacing w:val="1"/>
        </w:rPr>
        <w:t xml:space="preserve"> </w:t>
      </w:r>
      <w:r w:rsidRPr="00955196">
        <w:t>Е.</w:t>
      </w:r>
      <w:r w:rsidRPr="00955196">
        <w:rPr>
          <w:spacing w:val="1"/>
        </w:rPr>
        <w:t xml:space="preserve"> </w:t>
      </w:r>
      <w:r w:rsidRPr="00955196">
        <w:t>Конвекция,</w:t>
      </w:r>
      <w:r w:rsidRPr="00955196">
        <w:rPr>
          <w:spacing w:val="1"/>
        </w:rPr>
        <w:t xml:space="preserve"> </w:t>
      </w:r>
      <w:r w:rsidRPr="00955196">
        <w:t>теплопроводность,</w:t>
      </w:r>
      <w:r w:rsidRPr="00955196">
        <w:rPr>
          <w:spacing w:val="-2"/>
        </w:rPr>
        <w:t xml:space="preserve"> </w:t>
      </w:r>
      <w:r w:rsidRPr="00955196">
        <w:t>излучение.</w:t>
      </w:r>
      <w:r w:rsidRPr="00955196">
        <w:rPr>
          <w:spacing w:val="-2"/>
        </w:rPr>
        <w:t xml:space="preserve"> </w:t>
      </w:r>
      <w:proofErr w:type="spellStart"/>
      <w:r w:rsidRPr="00955196">
        <w:t>Ж.Теплопроводность</w:t>
      </w:r>
      <w:proofErr w:type="spellEnd"/>
      <w:r w:rsidRPr="00955196">
        <w:t>,</w:t>
      </w:r>
      <w:r w:rsidRPr="00955196">
        <w:rPr>
          <w:spacing w:val="-2"/>
        </w:rPr>
        <w:t xml:space="preserve"> </w:t>
      </w:r>
      <w:r w:rsidRPr="00955196">
        <w:t>излучение.</w:t>
      </w:r>
    </w:p>
    <w:p w:rsidR="00722DB8" w:rsidRPr="00955196" w:rsidRDefault="00722DB8" w:rsidP="00955196">
      <w:pPr>
        <w:pStyle w:val="ac"/>
        <w:widowControl w:val="0"/>
        <w:numPr>
          <w:ilvl w:val="1"/>
          <w:numId w:val="33"/>
        </w:numPr>
        <w:tabs>
          <w:tab w:val="left" w:pos="1145"/>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Назовите физическую величину, показывающую, какое количество теплоты</w:t>
      </w:r>
      <w:r w:rsidRPr="00955196">
        <w:rPr>
          <w:rFonts w:ascii="Times New Roman" w:hAnsi="Times New Roman"/>
          <w:spacing w:val="-67"/>
          <w:sz w:val="24"/>
          <w:szCs w:val="24"/>
        </w:rPr>
        <w:t xml:space="preserve"> </w:t>
      </w:r>
      <w:r w:rsidRPr="00955196">
        <w:rPr>
          <w:rFonts w:ascii="Times New Roman" w:hAnsi="Times New Roman"/>
          <w:sz w:val="24"/>
          <w:szCs w:val="24"/>
        </w:rPr>
        <w:t>необходимо</w:t>
      </w:r>
      <w:r w:rsidRPr="00955196">
        <w:rPr>
          <w:rFonts w:ascii="Times New Roman" w:hAnsi="Times New Roman"/>
          <w:spacing w:val="-3"/>
          <w:sz w:val="24"/>
          <w:szCs w:val="24"/>
        </w:rPr>
        <w:t xml:space="preserve"> </w:t>
      </w:r>
      <w:r w:rsidRPr="00955196">
        <w:rPr>
          <w:rFonts w:ascii="Times New Roman" w:hAnsi="Times New Roman"/>
          <w:sz w:val="24"/>
          <w:szCs w:val="24"/>
        </w:rPr>
        <w:t>для нагревания</w:t>
      </w:r>
      <w:r w:rsidRPr="00955196">
        <w:rPr>
          <w:rFonts w:ascii="Times New Roman" w:hAnsi="Times New Roman"/>
          <w:spacing w:val="-1"/>
          <w:sz w:val="24"/>
          <w:szCs w:val="24"/>
        </w:rPr>
        <w:t xml:space="preserve"> </w:t>
      </w:r>
      <w:r w:rsidRPr="00955196">
        <w:rPr>
          <w:rFonts w:ascii="Times New Roman" w:hAnsi="Times New Roman"/>
          <w:sz w:val="24"/>
          <w:szCs w:val="24"/>
        </w:rPr>
        <w:t>вещества</w:t>
      </w:r>
      <w:r w:rsidRPr="00955196">
        <w:rPr>
          <w:rFonts w:ascii="Times New Roman" w:hAnsi="Times New Roman"/>
          <w:spacing w:val="-2"/>
          <w:sz w:val="24"/>
          <w:szCs w:val="24"/>
        </w:rPr>
        <w:t xml:space="preserve"> </w:t>
      </w:r>
      <w:r w:rsidRPr="00955196">
        <w:rPr>
          <w:rFonts w:ascii="Times New Roman" w:hAnsi="Times New Roman"/>
          <w:sz w:val="24"/>
          <w:szCs w:val="24"/>
        </w:rPr>
        <w:t>массой 1</w:t>
      </w:r>
      <w:r w:rsidRPr="00955196">
        <w:rPr>
          <w:rFonts w:ascii="Times New Roman" w:hAnsi="Times New Roman"/>
          <w:spacing w:val="-4"/>
          <w:sz w:val="24"/>
          <w:szCs w:val="24"/>
        </w:rPr>
        <w:t xml:space="preserve"> </w:t>
      </w:r>
      <w:r w:rsidRPr="00955196">
        <w:rPr>
          <w:rFonts w:ascii="Times New Roman" w:hAnsi="Times New Roman"/>
          <w:sz w:val="24"/>
          <w:szCs w:val="24"/>
        </w:rPr>
        <w:t>кг на</w:t>
      </w:r>
      <w:r w:rsidRPr="00955196">
        <w:rPr>
          <w:rFonts w:ascii="Times New Roman" w:hAnsi="Times New Roman"/>
          <w:spacing w:val="-3"/>
          <w:sz w:val="24"/>
          <w:szCs w:val="24"/>
        </w:rPr>
        <w:t xml:space="preserve"> </w:t>
      </w:r>
      <w:r w:rsidRPr="00955196">
        <w:rPr>
          <w:rFonts w:ascii="Times New Roman" w:hAnsi="Times New Roman"/>
          <w:sz w:val="24"/>
          <w:szCs w:val="24"/>
        </w:rPr>
        <w:t>1°</w:t>
      </w:r>
      <w:r w:rsidRPr="00955196">
        <w:rPr>
          <w:rFonts w:ascii="Times New Roman" w:hAnsi="Times New Roman"/>
          <w:spacing w:val="-1"/>
          <w:sz w:val="24"/>
          <w:szCs w:val="24"/>
        </w:rPr>
        <w:t xml:space="preserve"> </w:t>
      </w:r>
      <w:r w:rsidRPr="00955196">
        <w:rPr>
          <w:rFonts w:ascii="Times New Roman" w:hAnsi="Times New Roman"/>
          <w:sz w:val="24"/>
          <w:szCs w:val="24"/>
        </w:rPr>
        <w:t>С?</w:t>
      </w:r>
    </w:p>
    <w:p w:rsidR="00722DB8" w:rsidRPr="00955196" w:rsidRDefault="00722DB8" w:rsidP="00955196">
      <w:pPr>
        <w:pStyle w:val="af1"/>
        <w:spacing w:after="0"/>
        <w:ind w:firstLine="709"/>
      </w:pPr>
      <w:r w:rsidRPr="00955196">
        <w:t>А.</w:t>
      </w:r>
      <w:r w:rsidRPr="00955196">
        <w:rPr>
          <w:spacing w:val="32"/>
        </w:rPr>
        <w:t xml:space="preserve"> </w:t>
      </w:r>
      <w:r w:rsidRPr="00955196">
        <w:t>Удельная</w:t>
      </w:r>
      <w:r w:rsidRPr="00955196">
        <w:rPr>
          <w:spacing w:val="33"/>
        </w:rPr>
        <w:t xml:space="preserve"> </w:t>
      </w:r>
      <w:r w:rsidRPr="00955196">
        <w:t>теплота</w:t>
      </w:r>
      <w:r w:rsidRPr="00955196">
        <w:rPr>
          <w:spacing w:val="32"/>
        </w:rPr>
        <w:t xml:space="preserve"> </w:t>
      </w:r>
      <w:r w:rsidRPr="00955196">
        <w:t>сгорания.</w:t>
      </w:r>
      <w:r w:rsidRPr="00955196">
        <w:rPr>
          <w:spacing w:val="32"/>
        </w:rPr>
        <w:t xml:space="preserve"> </w:t>
      </w:r>
      <w:proofErr w:type="spellStart"/>
      <w:r w:rsidRPr="00955196">
        <w:t>Б.Удельная</w:t>
      </w:r>
      <w:proofErr w:type="spellEnd"/>
      <w:r w:rsidRPr="00955196">
        <w:rPr>
          <w:spacing w:val="33"/>
        </w:rPr>
        <w:t xml:space="preserve"> </w:t>
      </w:r>
      <w:r w:rsidRPr="00955196">
        <w:t>теплота</w:t>
      </w:r>
      <w:r w:rsidRPr="00955196">
        <w:rPr>
          <w:spacing w:val="32"/>
        </w:rPr>
        <w:t xml:space="preserve"> </w:t>
      </w:r>
      <w:r w:rsidRPr="00955196">
        <w:t>парообразования.</w:t>
      </w:r>
      <w:r w:rsidRPr="00955196">
        <w:rPr>
          <w:spacing w:val="32"/>
        </w:rPr>
        <w:t xml:space="preserve"> </w:t>
      </w:r>
      <w:r w:rsidRPr="00955196">
        <w:t>В.</w:t>
      </w:r>
      <w:r w:rsidRPr="00955196">
        <w:rPr>
          <w:spacing w:val="-67"/>
        </w:rPr>
        <w:t xml:space="preserve"> </w:t>
      </w:r>
      <w:r w:rsidRPr="00955196">
        <w:t>Удельная</w:t>
      </w:r>
      <w:r w:rsidRPr="00955196">
        <w:rPr>
          <w:spacing w:val="-1"/>
        </w:rPr>
        <w:t xml:space="preserve"> </w:t>
      </w:r>
      <w:r w:rsidRPr="00955196">
        <w:t>теплота</w:t>
      </w:r>
      <w:r w:rsidRPr="00955196">
        <w:rPr>
          <w:spacing w:val="-3"/>
        </w:rPr>
        <w:t xml:space="preserve"> </w:t>
      </w:r>
      <w:r w:rsidRPr="00955196">
        <w:t>плавления.</w:t>
      </w:r>
      <w:r w:rsidRPr="00955196">
        <w:rPr>
          <w:spacing w:val="-3"/>
        </w:rPr>
        <w:t xml:space="preserve"> </w:t>
      </w:r>
      <w:r w:rsidRPr="00955196">
        <w:t>Г.</w:t>
      </w:r>
      <w:r w:rsidRPr="00955196">
        <w:rPr>
          <w:spacing w:val="-1"/>
        </w:rPr>
        <w:t xml:space="preserve"> </w:t>
      </w:r>
      <w:r w:rsidRPr="00955196">
        <w:t>Удельная теплоёмкость.</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Какой</w:t>
      </w:r>
      <w:r w:rsidRPr="00955196">
        <w:rPr>
          <w:rFonts w:ascii="Times New Roman" w:hAnsi="Times New Roman"/>
          <w:spacing w:val="-7"/>
          <w:sz w:val="24"/>
          <w:szCs w:val="24"/>
        </w:rPr>
        <w:t xml:space="preserve"> </w:t>
      </w:r>
      <w:r w:rsidRPr="00955196">
        <w:rPr>
          <w:rFonts w:ascii="Times New Roman" w:hAnsi="Times New Roman"/>
          <w:sz w:val="24"/>
          <w:szCs w:val="24"/>
        </w:rPr>
        <w:t>буквой</w:t>
      </w:r>
      <w:r w:rsidRPr="00955196">
        <w:rPr>
          <w:rFonts w:ascii="Times New Roman" w:hAnsi="Times New Roman"/>
          <w:spacing w:val="-3"/>
          <w:sz w:val="24"/>
          <w:szCs w:val="24"/>
        </w:rPr>
        <w:t xml:space="preserve"> </w:t>
      </w:r>
      <w:r w:rsidRPr="00955196">
        <w:rPr>
          <w:rFonts w:ascii="Times New Roman" w:hAnsi="Times New Roman"/>
          <w:sz w:val="24"/>
          <w:szCs w:val="24"/>
        </w:rPr>
        <w:t>обозначают</w:t>
      </w:r>
      <w:r w:rsidRPr="00955196">
        <w:rPr>
          <w:rFonts w:ascii="Times New Roman" w:hAnsi="Times New Roman"/>
          <w:spacing w:val="-5"/>
          <w:sz w:val="24"/>
          <w:szCs w:val="24"/>
        </w:rPr>
        <w:t xml:space="preserve"> </w:t>
      </w:r>
      <w:r w:rsidRPr="00955196">
        <w:rPr>
          <w:rFonts w:ascii="Times New Roman" w:hAnsi="Times New Roman"/>
          <w:sz w:val="24"/>
          <w:szCs w:val="24"/>
        </w:rPr>
        <w:t>удельную</w:t>
      </w:r>
      <w:r w:rsidRPr="00955196">
        <w:rPr>
          <w:rFonts w:ascii="Times New Roman" w:hAnsi="Times New Roman"/>
          <w:spacing w:val="-4"/>
          <w:sz w:val="24"/>
          <w:szCs w:val="24"/>
        </w:rPr>
        <w:t xml:space="preserve"> </w:t>
      </w:r>
      <w:r w:rsidRPr="00955196">
        <w:rPr>
          <w:rFonts w:ascii="Times New Roman" w:hAnsi="Times New Roman"/>
          <w:sz w:val="24"/>
          <w:szCs w:val="24"/>
        </w:rPr>
        <w:t>теплоту</w:t>
      </w:r>
      <w:r w:rsidRPr="00955196">
        <w:rPr>
          <w:rFonts w:ascii="Times New Roman" w:hAnsi="Times New Roman"/>
          <w:spacing w:val="-7"/>
          <w:sz w:val="24"/>
          <w:szCs w:val="24"/>
        </w:rPr>
        <w:t xml:space="preserve"> </w:t>
      </w:r>
      <w:r w:rsidRPr="00955196">
        <w:rPr>
          <w:rFonts w:ascii="Times New Roman" w:hAnsi="Times New Roman"/>
          <w:sz w:val="24"/>
          <w:szCs w:val="24"/>
        </w:rPr>
        <w:t>парообразования?</w:t>
      </w:r>
      <w:r w:rsidRPr="00955196">
        <w:rPr>
          <w:rFonts w:ascii="Times New Roman" w:hAnsi="Times New Roman"/>
          <w:spacing w:val="-67"/>
          <w:sz w:val="24"/>
          <w:szCs w:val="24"/>
        </w:rPr>
        <w:t xml:space="preserve"> </w:t>
      </w:r>
      <w:r w:rsidRPr="00955196">
        <w:rPr>
          <w:rFonts w:ascii="Times New Roman" w:hAnsi="Times New Roman"/>
          <w:sz w:val="24"/>
          <w:szCs w:val="24"/>
        </w:rPr>
        <w:t>А.</w:t>
      </w:r>
      <w:r w:rsidRPr="00955196">
        <w:rPr>
          <w:rFonts w:ascii="Times New Roman" w:hAnsi="Times New Roman"/>
          <w:spacing w:val="-3"/>
          <w:sz w:val="24"/>
          <w:szCs w:val="24"/>
        </w:rPr>
        <w:t xml:space="preserve"> </w:t>
      </w:r>
      <w:r w:rsidRPr="00955196">
        <w:rPr>
          <w:rFonts w:ascii="Times New Roman" w:hAnsi="Times New Roman"/>
          <w:sz w:val="24"/>
          <w:szCs w:val="24"/>
        </w:rPr>
        <w:t>L.</w:t>
      </w:r>
      <w:r w:rsidRPr="00955196">
        <w:rPr>
          <w:rFonts w:ascii="Times New Roman" w:hAnsi="Times New Roman"/>
          <w:spacing w:val="-1"/>
          <w:sz w:val="24"/>
          <w:szCs w:val="24"/>
        </w:rPr>
        <w:t xml:space="preserve"> </w:t>
      </w:r>
      <w:r w:rsidRPr="00955196">
        <w:rPr>
          <w:rFonts w:ascii="Times New Roman" w:hAnsi="Times New Roman"/>
          <w:sz w:val="24"/>
          <w:szCs w:val="24"/>
        </w:rPr>
        <w:t>Б. Q.</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2"/>
          <w:sz w:val="24"/>
          <w:szCs w:val="24"/>
        </w:rPr>
        <w:t xml:space="preserve"> </w:t>
      </w:r>
      <w:r w:rsidRPr="00955196">
        <w:rPr>
          <w:rFonts w:ascii="Times New Roman" w:hAnsi="Times New Roman"/>
          <w:sz w:val="24"/>
          <w:szCs w:val="24"/>
        </w:rPr>
        <w:t>с.</w:t>
      </w:r>
      <w:r w:rsidRPr="00955196">
        <w:rPr>
          <w:rFonts w:ascii="Times New Roman" w:hAnsi="Times New Roman"/>
          <w:spacing w:val="-1"/>
          <w:sz w:val="24"/>
          <w:szCs w:val="24"/>
        </w:rPr>
        <w:t xml:space="preserve"> </w:t>
      </w:r>
      <w:r w:rsidRPr="00955196">
        <w:rPr>
          <w:rFonts w:ascii="Times New Roman" w:hAnsi="Times New Roman"/>
          <w:sz w:val="24"/>
          <w:szCs w:val="24"/>
        </w:rPr>
        <w:t>Г.</w:t>
      </w:r>
      <w:r w:rsidRPr="00955196">
        <w:rPr>
          <w:rFonts w:ascii="Times New Roman" w:hAnsi="Times New Roman"/>
          <w:spacing w:val="-1"/>
          <w:sz w:val="24"/>
          <w:szCs w:val="24"/>
        </w:rPr>
        <w:t xml:space="preserve"> </w:t>
      </w:r>
      <w:r w:rsidRPr="00955196">
        <w:rPr>
          <w:rFonts w:ascii="Times New Roman" w:hAnsi="Times New Roman"/>
          <w:sz w:val="24"/>
          <w:szCs w:val="24"/>
        </w:rPr>
        <w:t>q.</w:t>
      </w:r>
    </w:p>
    <w:p w:rsidR="00722DB8" w:rsidRPr="00955196" w:rsidRDefault="00722DB8" w:rsidP="00955196">
      <w:pPr>
        <w:pStyle w:val="ac"/>
        <w:widowControl w:val="0"/>
        <w:numPr>
          <w:ilvl w:val="1"/>
          <w:numId w:val="33"/>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В</w:t>
      </w:r>
      <w:r w:rsidRPr="00955196">
        <w:rPr>
          <w:rFonts w:ascii="Times New Roman" w:hAnsi="Times New Roman"/>
          <w:spacing w:val="-3"/>
          <w:sz w:val="24"/>
          <w:szCs w:val="24"/>
        </w:rPr>
        <w:t xml:space="preserve"> </w:t>
      </w:r>
      <w:r w:rsidRPr="00955196">
        <w:rPr>
          <w:rFonts w:ascii="Times New Roman" w:hAnsi="Times New Roman"/>
          <w:sz w:val="24"/>
          <w:szCs w:val="24"/>
        </w:rPr>
        <w:t>каком</w:t>
      </w:r>
      <w:r w:rsidRPr="00955196">
        <w:rPr>
          <w:rFonts w:ascii="Times New Roman" w:hAnsi="Times New Roman"/>
          <w:spacing w:val="-2"/>
          <w:sz w:val="24"/>
          <w:szCs w:val="24"/>
        </w:rPr>
        <w:t xml:space="preserve"> </w:t>
      </w:r>
      <w:r w:rsidRPr="00955196">
        <w:rPr>
          <w:rFonts w:ascii="Times New Roman" w:hAnsi="Times New Roman"/>
          <w:sz w:val="24"/>
          <w:szCs w:val="24"/>
        </w:rPr>
        <w:t>процессе</w:t>
      </w:r>
      <w:r w:rsidRPr="00955196">
        <w:rPr>
          <w:rFonts w:ascii="Times New Roman" w:hAnsi="Times New Roman"/>
          <w:spacing w:val="-4"/>
          <w:sz w:val="24"/>
          <w:szCs w:val="24"/>
        </w:rPr>
        <w:t xml:space="preserve"> </w:t>
      </w:r>
      <w:r w:rsidRPr="00955196">
        <w:rPr>
          <w:rFonts w:ascii="Times New Roman" w:hAnsi="Times New Roman"/>
          <w:sz w:val="24"/>
          <w:szCs w:val="24"/>
        </w:rPr>
        <w:t>количество</w:t>
      </w:r>
      <w:r w:rsidRPr="00955196">
        <w:rPr>
          <w:rFonts w:ascii="Times New Roman" w:hAnsi="Times New Roman"/>
          <w:spacing w:val="-3"/>
          <w:sz w:val="24"/>
          <w:szCs w:val="24"/>
        </w:rPr>
        <w:t xml:space="preserve"> </w:t>
      </w:r>
      <w:r w:rsidRPr="00955196">
        <w:rPr>
          <w:rFonts w:ascii="Times New Roman" w:hAnsi="Times New Roman"/>
          <w:sz w:val="24"/>
          <w:szCs w:val="24"/>
        </w:rPr>
        <w:t>теплоты</w:t>
      </w:r>
      <w:r w:rsidRPr="00955196">
        <w:rPr>
          <w:rFonts w:ascii="Times New Roman" w:hAnsi="Times New Roman"/>
          <w:spacing w:val="-2"/>
          <w:sz w:val="24"/>
          <w:szCs w:val="24"/>
        </w:rPr>
        <w:t xml:space="preserve"> </w:t>
      </w:r>
      <w:r w:rsidRPr="00955196">
        <w:rPr>
          <w:rFonts w:ascii="Times New Roman" w:hAnsi="Times New Roman"/>
          <w:sz w:val="24"/>
          <w:szCs w:val="24"/>
        </w:rPr>
        <w:t>вычисляют</w:t>
      </w:r>
      <w:r w:rsidRPr="00955196">
        <w:rPr>
          <w:rFonts w:ascii="Times New Roman" w:hAnsi="Times New Roman"/>
          <w:spacing w:val="-3"/>
          <w:sz w:val="24"/>
          <w:szCs w:val="24"/>
        </w:rPr>
        <w:t xml:space="preserve"> </w:t>
      </w:r>
      <w:r w:rsidRPr="00955196">
        <w:rPr>
          <w:rFonts w:ascii="Times New Roman" w:hAnsi="Times New Roman"/>
          <w:sz w:val="24"/>
          <w:szCs w:val="24"/>
        </w:rPr>
        <w:t>по</w:t>
      </w:r>
      <w:r w:rsidRPr="00955196">
        <w:rPr>
          <w:rFonts w:ascii="Times New Roman" w:hAnsi="Times New Roman"/>
          <w:spacing w:val="-2"/>
          <w:sz w:val="24"/>
          <w:szCs w:val="24"/>
        </w:rPr>
        <w:t xml:space="preserve"> </w:t>
      </w:r>
      <w:r w:rsidRPr="00955196">
        <w:rPr>
          <w:rFonts w:ascii="Times New Roman" w:hAnsi="Times New Roman"/>
          <w:sz w:val="24"/>
          <w:szCs w:val="24"/>
        </w:rPr>
        <w:t>формуле</w:t>
      </w:r>
      <w:r w:rsidRPr="00955196">
        <w:rPr>
          <w:rFonts w:ascii="Times New Roman" w:hAnsi="Times New Roman"/>
          <w:spacing w:val="2"/>
          <w:sz w:val="24"/>
          <w:szCs w:val="24"/>
        </w:rPr>
        <w:t xml:space="preserve"> </w:t>
      </w:r>
      <w:r w:rsidRPr="00955196">
        <w:rPr>
          <w:rFonts w:ascii="Times New Roman" w:hAnsi="Times New Roman"/>
          <w:sz w:val="24"/>
          <w:szCs w:val="24"/>
        </w:rPr>
        <w:t>Q=</w:t>
      </w:r>
      <w:r w:rsidRPr="00955196">
        <w:rPr>
          <w:rFonts w:ascii="Times New Roman" w:hAnsi="Times New Roman"/>
          <w:spacing w:val="-4"/>
          <w:sz w:val="24"/>
          <w:szCs w:val="24"/>
        </w:rPr>
        <w:t xml:space="preserve"> </w:t>
      </w:r>
      <w:r w:rsidRPr="00955196">
        <w:rPr>
          <w:rFonts w:ascii="Times New Roman" w:hAnsi="Times New Roman"/>
          <w:sz w:val="24"/>
          <w:szCs w:val="24"/>
        </w:rPr>
        <w:t>q*m?</w:t>
      </w:r>
    </w:p>
    <w:p w:rsidR="00722DB8" w:rsidRPr="00955196" w:rsidRDefault="00722DB8" w:rsidP="00955196">
      <w:pPr>
        <w:pStyle w:val="af1"/>
        <w:spacing w:after="0"/>
        <w:ind w:firstLine="709"/>
      </w:pPr>
      <w:r w:rsidRPr="00955196">
        <w:t>А.</w:t>
      </w:r>
      <w:r w:rsidRPr="00955196">
        <w:rPr>
          <w:spacing w:val="47"/>
        </w:rPr>
        <w:t xml:space="preserve"> </w:t>
      </w:r>
      <w:r w:rsidRPr="00955196">
        <w:t>При</w:t>
      </w:r>
      <w:r w:rsidRPr="00955196">
        <w:rPr>
          <w:spacing w:val="48"/>
        </w:rPr>
        <w:t xml:space="preserve"> </w:t>
      </w:r>
      <w:r w:rsidRPr="00955196">
        <w:t>превращении</w:t>
      </w:r>
      <w:r w:rsidRPr="00955196">
        <w:rPr>
          <w:spacing w:val="48"/>
        </w:rPr>
        <w:t xml:space="preserve"> </w:t>
      </w:r>
      <w:r w:rsidRPr="00955196">
        <w:t>жидкости</w:t>
      </w:r>
      <w:r w:rsidRPr="00955196">
        <w:rPr>
          <w:spacing w:val="48"/>
        </w:rPr>
        <w:t xml:space="preserve"> </w:t>
      </w:r>
      <w:r w:rsidRPr="00955196">
        <w:t>в</w:t>
      </w:r>
      <w:r w:rsidRPr="00955196">
        <w:rPr>
          <w:spacing w:val="47"/>
        </w:rPr>
        <w:t xml:space="preserve"> </w:t>
      </w:r>
      <w:r w:rsidRPr="00955196">
        <w:t>пар.</w:t>
      </w:r>
      <w:r w:rsidRPr="00955196">
        <w:rPr>
          <w:spacing w:val="44"/>
        </w:rPr>
        <w:t xml:space="preserve"> </w:t>
      </w:r>
      <w:r w:rsidRPr="00955196">
        <w:t>Б.</w:t>
      </w:r>
      <w:r w:rsidRPr="00955196">
        <w:rPr>
          <w:spacing w:val="46"/>
        </w:rPr>
        <w:t xml:space="preserve"> </w:t>
      </w:r>
      <w:r w:rsidRPr="00955196">
        <w:t>При</w:t>
      </w:r>
      <w:r w:rsidRPr="00955196">
        <w:rPr>
          <w:spacing w:val="48"/>
        </w:rPr>
        <w:t xml:space="preserve"> </w:t>
      </w:r>
      <w:r w:rsidRPr="00955196">
        <w:t>плавлении.</w:t>
      </w:r>
      <w:r w:rsidRPr="00955196">
        <w:rPr>
          <w:spacing w:val="45"/>
        </w:rPr>
        <w:t xml:space="preserve"> </w:t>
      </w:r>
      <w:r w:rsidRPr="00955196">
        <w:t>В.</w:t>
      </w:r>
      <w:r w:rsidRPr="00955196">
        <w:rPr>
          <w:spacing w:val="47"/>
        </w:rPr>
        <w:t xml:space="preserve"> </w:t>
      </w:r>
      <w:r w:rsidRPr="00955196">
        <w:t>При</w:t>
      </w:r>
      <w:r w:rsidRPr="00955196">
        <w:rPr>
          <w:spacing w:val="48"/>
        </w:rPr>
        <w:t xml:space="preserve"> </w:t>
      </w:r>
      <w:r w:rsidRPr="00955196">
        <w:t>сгорании</w:t>
      </w:r>
      <w:r w:rsidRPr="00955196">
        <w:rPr>
          <w:spacing w:val="-67"/>
        </w:rPr>
        <w:t xml:space="preserve"> </w:t>
      </w:r>
      <w:r w:rsidRPr="00955196">
        <w:t>топлива.</w:t>
      </w:r>
      <w:r w:rsidRPr="00955196">
        <w:rPr>
          <w:spacing w:val="-2"/>
        </w:rPr>
        <w:t xml:space="preserve"> </w:t>
      </w:r>
      <w:r w:rsidRPr="00955196">
        <w:t>Г.</w:t>
      </w:r>
      <w:r w:rsidRPr="00955196">
        <w:rPr>
          <w:spacing w:val="-1"/>
        </w:rPr>
        <w:t xml:space="preserve"> </w:t>
      </w:r>
      <w:r w:rsidRPr="00955196">
        <w:t>При нагревании вещества</w:t>
      </w:r>
    </w:p>
    <w:p w:rsidR="00722DB8" w:rsidRPr="00955196" w:rsidRDefault="00722DB8" w:rsidP="00955196">
      <w:pPr>
        <w:pStyle w:val="ac"/>
        <w:widowControl w:val="0"/>
        <w:numPr>
          <w:ilvl w:val="1"/>
          <w:numId w:val="33"/>
        </w:numPr>
        <w:tabs>
          <w:tab w:val="left" w:pos="1383"/>
          <w:tab w:val="left" w:pos="1384"/>
          <w:tab w:val="left" w:pos="2068"/>
          <w:tab w:val="left" w:pos="3543"/>
          <w:tab w:val="left" w:pos="4839"/>
          <w:tab w:val="left" w:pos="6317"/>
          <w:tab w:val="left" w:pos="7716"/>
          <w:tab w:val="left" w:pos="8394"/>
          <w:tab w:val="left" w:pos="10032"/>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w:t>
      </w:r>
      <w:r w:rsidRPr="00955196">
        <w:rPr>
          <w:rFonts w:ascii="Times New Roman" w:hAnsi="Times New Roman"/>
          <w:sz w:val="24"/>
          <w:szCs w:val="24"/>
        </w:rPr>
        <w:tab/>
        <w:t>изменится</w:t>
      </w:r>
      <w:r w:rsidRPr="00955196">
        <w:rPr>
          <w:rFonts w:ascii="Times New Roman" w:hAnsi="Times New Roman"/>
          <w:sz w:val="24"/>
          <w:szCs w:val="24"/>
        </w:rPr>
        <w:tab/>
        <w:t>скорость</w:t>
      </w:r>
      <w:r w:rsidRPr="00955196">
        <w:rPr>
          <w:rFonts w:ascii="Times New Roman" w:hAnsi="Times New Roman"/>
          <w:sz w:val="24"/>
          <w:szCs w:val="24"/>
        </w:rPr>
        <w:tab/>
        <w:t>испарения</w:t>
      </w:r>
      <w:r w:rsidRPr="00955196">
        <w:rPr>
          <w:rFonts w:ascii="Times New Roman" w:hAnsi="Times New Roman"/>
          <w:sz w:val="24"/>
          <w:szCs w:val="24"/>
        </w:rPr>
        <w:tab/>
        <w:t>жидкости</w:t>
      </w:r>
      <w:r w:rsidRPr="00955196">
        <w:rPr>
          <w:rFonts w:ascii="Times New Roman" w:hAnsi="Times New Roman"/>
          <w:sz w:val="24"/>
          <w:szCs w:val="24"/>
        </w:rPr>
        <w:tab/>
        <w:t>при</w:t>
      </w:r>
      <w:r w:rsidRPr="00955196">
        <w:rPr>
          <w:rFonts w:ascii="Times New Roman" w:hAnsi="Times New Roman"/>
          <w:sz w:val="24"/>
          <w:szCs w:val="24"/>
        </w:rPr>
        <w:tab/>
        <w:t>повышении</w:t>
      </w:r>
      <w:r w:rsidRPr="00955196">
        <w:rPr>
          <w:rFonts w:ascii="Times New Roman" w:hAnsi="Times New Roman"/>
          <w:sz w:val="24"/>
          <w:szCs w:val="24"/>
        </w:rPr>
        <w:tab/>
      </w:r>
      <w:r w:rsidRPr="00955196">
        <w:rPr>
          <w:rFonts w:ascii="Times New Roman" w:hAnsi="Times New Roman"/>
          <w:spacing w:val="-1"/>
          <w:sz w:val="24"/>
          <w:szCs w:val="24"/>
        </w:rPr>
        <w:t>её</w:t>
      </w:r>
      <w:r w:rsidRPr="00955196">
        <w:rPr>
          <w:rFonts w:ascii="Times New Roman" w:hAnsi="Times New Roman"/>
          <w:spacing w:val="-67"/>
          <w:sz w:val="24"/>
          <w:szCs w:val="24"/>
        </w:rPr>
        <w:t xml:space="preserve"> </w:t>
      </w:r>
      <w:r w:rsidRPr="00955196">
        <w:rPr>
          <w:rFonts w:ascii="Times New Roman" w:hAnsi="Times New Roman"/>
          <w:sz w:val="24"/>
          <w:szCs w:val="24"/>
        </w:rPr>
        <w:t>температуры,</w:t>
      </w:r>
      <w:r w:rsidRPr="00955196">
        <w:rPr>
          <w:rFonts w:ascii="Times New Roman" w:hAnsi="Times New Roman"/>
          <w:spacing w:val="-2"/>
          <w:sz w:val="24"/>
          <w:szCs w:val="24"/>
        </w:rPr>
        <w:t xml:space="preserve"> </w:t>
      </w:r>
      <w:r w:rsidRPr="00955196">
        <w:rPr>
          <w:rFonts w:ascii="Times New Roman" w:hAnsi="Times New Roman"/>
          <w:sz w:val="24"/>
          <w:szCs w:val="24"/>
        </w:rPr>
        <w:t>если</w:t>
      </w:r>
      <w:r w:rsidRPr="00955196">
        <w:rPr>
          <w:rFonts w:ascii="Times New Roman" w:hAnsi="Times New Roman"/>
          <w:spacing w:val="-3"/>
          <w:sz w:val="24"/>
          <w:szCs w:val="24"/>
        </w:rPr>
        <w:t xml:space="preserve"> </w:t>
      </w:r>
      <w:r w:rsidRPr="00955196">
        <w:rPr>
          <w:rFonts w:ascii="Times New Roman" w:hAnsi="Times New Roman"/>
          <w:sz w:val="24"/>
          <w:szCs w:val="24"/>
        </w:rPr>
        <w:t>остальные условия</w:t>
      </w:r>
      <w:r w:rsidRPr="00955196">
        <w:rPr>
          <w:rFonts w:ascii="Times New Roman" w:hAnsi="Times New Roman"/>
          <w:spacing w:val="-3"/>
          <w:sz w:val="24"/>
          <w:szCs w:val="24"/>
        </w:rPr>
        <w:t xml:space="preserve"> </w:t>
      </w:r>
      <w:r w:rsidRPr="00955196">
        <w:rPr>
          <w:rFonts w:ascii="Times New Roman" w:hAnsi="Times New Roman"/>
          <w:sz w:val="24"/>
          <w:szCs w:val="24"/>
        </w:rPr>
        <w:t>останутся без</w:t>
      </w:r>
      <w:r w:rsidRPr="00955196">
        <w:rPr>
          <w:rFonts w:ascii="Times New Roman" w:hAnsi="Times New Roman"/>
          <w:spacing w:val="-1"/>
          <w:sz w:val="24"/>
          <w:szCs w:val="24"/>
        </w:rPr>
        <w:t xml:space="preserve"> </w:t>
      </w:r>
      <w:r w:rsidRPr="00955196">
        <w:rPr>
          <w:rFonts w:ascii="Times New Roman" w:hAnsi="Times New Roman"/>
          <w:sz w:val="24"/>
          <w:szCs w:val="24"/>
        </w:rPr>
        <w:t>изменений?</w:t>
      </w:r>
    </w:p>
    <w:p w:rsidR="00722DB8" w:rsidRPr="00955196" w:rsidRDefault="00722DB8" w:rsidP="00955196">
      <w:pPr>
        <w:pStyle w:val="af1"/>
        <w:spacing w:after="0"/>
        <w:ind w:firstLine="709"/>
      </w:pPr>
      <w:r w:rsidRPr="00955196">
        <w:t>А.</w:t>
      </w:r>
      <w:r w:rsidRPr="00955196">
        <w:rPr>
          <w:spacing w:val="-2"/>
        </w:rPr>
        <w:t xml:space="preserve"> </w:t>
      </w:r>
      <w:r w:rsidRPr="00955196">
        <w:t>Увеличится. Б.</w:t>
      </w:r>
      <w:r w:rsidRPr="00955196">
        <w:rPr>
          <w:spacing w:val="-1"/>
        </w:rPr>
        <w:t xml:space="preserve"> </w:t>
      </w:r>
      <w:r w:rsidRPr="00955196">
        <w:t>Уменьшится.</w:t>
      </w:r>
      <w:r w:rsidRPr="00955196">
        <w:rPr>
          <w:spacing w:val="-1"/>
        </w:rPr>
        <w:t xml:space="preserve"> </w:t>
      </w:r>
      <w:r w:rsidRPr="00955196">
        <w:t>В.</w:t>
      </w:r>
      <w:r w:rsidRPr="00955196">
        <w:rPr>
          <w:spacing w:val="-2"/>
        </w:rPr>
        <w:t xml:space="preserve"> </w:t>
      </w:r>
      <w:r w:rsidRPr="00955196">
        <w:t>Останется</w:t>
      </w:r>
      <w:r w:rsidRPr="00955196">
        <w:rPr>
          <w:spacing w:val="-3"/>
        </w:rPr>
        <w:t xml:space="preserve"> </w:t>
      </w:r>
      <w:r w:rsidRPr="00955196">
        <w:t>неизменной.</w:t>
      </w:r>
    </w:p>
    <w:p w:rsidR="00722DB8" w:rsidRPr="00955196" w:rsidRDefault="00722DB8" w:rsidP="00955196">
      <w:pPr>
        <w:pStyle w:val="ac"/>
        <w:widowControl w:val="0"/>
        <w:numPr>
          <w:ilvl w:val="1"/>
          <w:numId w:val="33"/>
        </w:numPr>
        <w:tabs>
          <w:tab w:val="left" w:pos="1357"/>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 изменяется температура вещества от начала процесса кристаллизации</w:t>
      </w:r>
      <w:r w:rsidRPr="00955196">
        <w:rPr>
          <w:rFonts w:ascii="Times New Roman" w:hAnsi="Times New Roman"/>
          <w:spacing w:val="-67"/>
          <w:sz w:val="24"/>
          <w:szCs w:val="24"/>
        </w:rPr>
        <w:t xml:space="preserve"> </w:t>
      </w:r>
      <w:r w:rsidRPr="00955196">
        <w:rPr>
          <w:rFonts w:ascii="Times New Roman" w:hAnsi="Times New Roman"/>
          <w:sz w:val="24"/>
          <w:szCs w:val="24"/>
        </w:rPr>
        <w:t>до его</w:t>
      </w:r>
      <w:r w:rsidRPr="00955196">
        <w:rPr>
          <w:rFonts w:ascii="Times New Roman" w:hAnsi="Times New Roman"/>
          <w:spacing w:val="-3"/>
          <w:sz w:val="24"/>
          <w:szCs w:val="24"/>
        </w:rPr>
        <w:t xml:space="preserve"> </w:t>
      </w:r>
      <w:r w:rsidRPr="00955196">
        <w:rPr>
          <w:rFonts w:ascii="Times New Roman" w:hAnsi="Times New Roman"/>
          <w:sz w:val="24"/>
          <w:szCs w:val="24"/>
        </w:rPr>
        <w:t>окончания?</w:t>
      </w:r>
    </w:p>
    <w:p w:rsidR="00722DB8" w:rsidRPr="00955196" w:rsidRDefault="00722DB8" w:rsidP="00955196">
      <w:pPr>
        <w:pStyle w:val="af1"/>
        <w:spacing w:after="0"/>
        <w:ind w:firstLine="709"/>
      </w:pPr>
      <w:r w:rsidRPr="00955196">
        <w:t>А.</w:t>
      </w:r>
      <w:r w:rsidRPr="00955196">
        <w:rPr>
          <w:spacing w:val="5"/>
        </w:rPr>
        <w:t xml:space="preserve"> </w:t>
      </w:r>
      <w:r w:rsidRPr="00955196">
        <w:t>Остается</w:t>
      </w:r>
      <w:r w:rsidRPr="00955196">
        <w:rPr>
          <w:spacing w:val="7"/>
        </w:rPr>
        <w:t xml:space="preserve"> </w:t>
      </w:r>
      <w:r w:rsidRPr="00955196">
        <w:t>неизменной.</w:t>
      </w:r>
      <w:r w:rsidRPr="00955196">
        <w:rPr>
          <w:spacing w:val="6"/>
        </w:rPr>
        <w:t xml:space="preserve"> </w:t>
      </w:r>
      <w:r w:rsidRPr="00955196">
        <w:t>Б.</w:t>
      </w:r>
      <w:r w:rsidRPr="00955196">
        <w:rPr>
          <w:spacing w:val="6"/>
        </w:rPr>
        <w:t xml:space="preserve"> </w:t>
      </w:r>
      <w:r w:rsidRPr="00955196">
        <w:t>Понижается.</w:t>
      </w:r>
      <w:r w:rsidRPr="00955196">
        <w:rPr>
          <w:spacing w:val="6"/>
        </w:rPr>
        <w:t xml:space="preserve"> </w:t>
      </w:r>
      <w:r w:rsidRPr="00955196">
        <w:t>В.</w:t>
      </w:r>
      <w:r w:rsidRPr="00955196">
        <w:rPr>
          <w:spacing w:val="6"/>
        </w:rPr>
        <w:t xml:space="preserve"> </w:t>
      </w:r>
      <w:r w:rsidRPr="00955196">
        <w:t>Повышается.</w:t>
      </w:r>
      <w:r w:rsidRPr="00955196">
        <w:rPr>
          <w:spacing w:val="6"/>
        </w:rPr>
        <w:t xml:space="preserve"> </w:t>
      </w:r>
      <w:r w:rsidRPr="00955196">
        <w:t>Г.</w:t>
      </w:r>
      <w:r w:rsidRPr="00955196">
        <w:rPr>
          <w:spacing w:val="6"/>
        </w:rPr>
        <w:t xml:space="preserve"> </w:t>
      </w:r>
      <w:r w:rsidRPr="00955196">
        <w:t>У</w:t>
      </w:r>
      <w:r w:rsidRPr="00955196">
        <w:rPr>
          <w:spacing w:val="12"/>
        </w:rPr>
        <w:t xml:space="preserve"> </w:t>
      </w:r>
      <w:r w:rsidRPr="00955196">
        <w:t>одних</w:t>
      </w:r>
      <w:r w:rsidRPr="00955196">
        <w:rPr>
          <w:spacing w:val="7"/>
        </w:rPr>
        <w:t xml:space="preserve"> </w:t>
      </w:r>
      <w:r w:rsidRPr="00955196">
        <w:t>веществ</w:t>
      </w:r>
      <w:r w:rsidRPr="00955196">
        <w:rPr>
          <w:spacing w:val="-67"/>
        </w:rPr>
        <w:t xml:space="preserve"> </w:t>
      </w:r>
      <w:r w:rsidRPr="00955196">
        <w:t>повышается,</w:t>
      </w:r>
      <w:r w:rsidRPr="00955196">
        <w:rPr>
          <w:spacing w:val="-1"/>
        </w:rPr>
        <w:t xml:space="preserve"> </w:t>
      </w:r>
      <w:r w:rsidRPr="00955196">
        <w:t>у</w:t>
      </w:r>
      <w:r w:rsidRPr="00955196">
        <w:rPr>
          <w:spacing w:val="-5"/>
        </w:rPr>
        <w:t xml:space="preserve"> </w:t>
      </w:r>
      <w:r w:rsidRPr="00955196">
        <w:t>других</w:t>
      </w:r>
      <w:r w:rsidRPr="00955196">
        <w:rPr>
          <w:spacing w:val="-3"/>
        </w:rPr>
        <w:t xml:space="preserve"> </w:t>
      </w:r>
      <w:r w:rsidRPr="00955196">
        <w:t>понижается.</w:t>
      </w:r>
    </w:p>
    <w:p w:rsidR="00722DB8" w:rsidRPr="00955196" w:rsidRDefault="00722DB8" w:rsidP="00955196">
      <w:pPr>
        <w:pStyle w:val="ac"/>
        <w:widowControl w:val="0"/>
        <w:numPr>
          <w:ilvl w:val="1"/>
          <w:numId w:val="33"/>
        </w:numPr>
        <w:tabs>
          <w:tab w:val="left" w:pos="1381"/>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Железо</w:t>
      </w:r>
      <w:r w:rsidRPr="00955196">
        <w:rPr>
          <w:rFonts w:ascii="Times New Roman" w:hAnsi="Times New Roman"/>
          <w:spacing w:val="22"/>
          <w:sz w:val="24"/>
          <w:szCs w:val="24"/>
        </w:rPr>
        <w:t xml:space="preserve"> </w:t>
      </w:r>
      <w:r w:rsidRPr="00955196">
        <w:rPr>
          <w:rFonts w:ascii="Times New Roman" w:hAnsi="Times New Roman"/>
          <w:sz w:val="24"/>
          <w:szCs w:val="24"/>
        </w:rPr>
        <w:t>плавится</w:t>
      </w:r>
      <w:r w:rsidRPr="00955196">
        <w:rPr>
          <w:rFonts w:ascii="Times New Roman" w:hAnsi="Times New Roman"/>
          <w:spacing w:val="25"/>
          <w:sz w:val="24"/>
          <w:szCs w:val="24"/>
        </w:rPr>
        <w:t xml:space="preserve"> </w:t>
      </w:r>
      <w:r w:rsidRPr="00955196">
        <w:rPr>
          <w:rFonts w:ascii="Times New Roman" w:hAnsi="Times New Roman"/>
          <w:sz w:val="24"/>
          <w:szCs w:val="24"/>
        </w:rPr>
        <w:t>при</w:t>
      </w:r>
      <w:r w:rsidRPr="00955196">
        <w:rPr>
          <w:rFonts w:ascii="Times New Roman" w:hAnsi="Times New Roman"/>
          <w:spacing w:val="23"/>
          <w:sz w:val="24"/>
          <w:szCs w:val="24"/>
        </w:rPr>
        <w:t xml:space="preserve"> </w:t>
      </w:r>
      <w:r w:rsidRPr="00955196">
        <w:rPr>
          <w:rFonts w:ascii="Times New Roman" w:hAnsi="Times New Roman"/>
          <w:sz w:val="24"/>
          <w:szCs w:val="24"/>
        </w:rPr>
        <w:t>постоянной</w:t>
      </w:r>
      <w:r w:rsidRPr="00955196">
        <w:rPr>
          <w:rFonts w:ascii="Times New Roman" w:hAnsi="Times New Roman"/>
          <w:spacing w:val="25"/>
          <w:sz w:val="24"/>
          <w:szCs w:val="24"/>
        </w:rPr>
        <w:t xml:space="preserve"> </w:t>
      </w:r>
      <w:r w:rsidRPr="00955196">
        <w:rPr>
          <w:rFonts w:ascii="Times New Roman" w:hAnsi="Times New Roman"/>
          <w:sz w:val="24"/>
          <w:szCs w:val="24"/>
        </w:rPr>
        <w:t>температуре.</w:t>
      </w:r>
      <w:r w:rsidRPr="00955196">
        <w:rPr>
          <w:rFonts w:ascii="Times New Roman" w:hAnsi="Times New Roman"/>
          <w:spacing w:val="24"/>
          <w:sz w:val="24"/>
          <w:szCs w:val="24"/>
        </w:rPr>
        <w:t xml:space="preserve"> </w:t>
      </w:r>
      <w:r w:rsidRPr="00955196">
        <w:rPr>
          <w:rFonts w:ascii="Times New Roman" w:hAnsi="Times New Roman"/>
          <w:sz w:val="24"/>
          <w:szCs w:val="24"/>
        </w:rPr>
        <w:t>Поглощает</w:t>
      </w:r>
      <w:r w:rsidRPr="00955196">
        <w:rPr>
          <w:rFonts w:ascii="Times New Roman" w:hAnsi="Times New Roman"/>
          <w:spacing w:val="23"/>
          <w:sz w:val="24"/>
          <w:szCs w:val="24"/>
        </w:rPr>
        <w:t xml:space="preserve"> </w:t>
      </w:r>
      <w:r w:rsidRPr="00955196">
        <w:rPr>
          <w:rFonts w:ascii="Times New Roman" w:hAnsi="Times New Roman"/>
          <w:sz w:val="24"/>
          <w:szCs w:val="24"/>
        </w:rPr>
        <w:t>или</w:t>
      </w:r>
      <w:r w:rsidRPr="00955196">
        <w:rPr>
          <w:rFonts w:ascii="Times New Roman" w:hAnsi="Times New Roman"/>
          <w:spacing w:val="25"/>
          <w:sz w:val="24"/>
          <w:szCs w:val="24"/>
        </w:rPr>
        <w:t xml:space="preserve"> </w:t>
      </w:r>
      <w:r w:rsidRPr="00955196">
        <w:rPr>
          <w:rFonts w:ascii="Times New Roman" w:hAnsi="Times New Roman"/>
          <w:sz w:val="24"/>
          <w:szCs w:val="24"/>
        </w:rPr>
        <w:t>выделяет</w:t>
      </w:r>
      <w:r w:rsidRPr="00955196">
        <w:rPr>
          <w:rFonts w:ascii="Times New Roman" w:hAnsi="Times New Roman"/>
          <w:spacing w:val="-67"/>
          <w:sz w:val="24"/>
          <w:szCs w:val="24"/>
        </w:rPr>
        <w:t xml:space="preserve"> </w:t>
      </w:r>
      <w:r w:rsidRPr="00955196">
        <w:rPr>
          <w:rFonts w:ascii="Times New Roman" w:hAnsi="Times New Roman"/>
          <w:sz w:val="24"/>
          <w:szCs w:val="24"/>
        </w:rPr>
        <w:t>железо</w:t>
      </w:r>
      <w:r w:rsidRPr="00955196">
        <w:rPr>
          <w:rFonts w:ascii="Times New Roman" w:hAnsi="Times New Roman"/>
          <w:spacing w:val="-1"/>
          <w:sz w:val="24"/>
          <w:szCs w:val="24"/>
        </w:rPr>
        <w:t xml:space="preserve"> </w:t>
      </w:r>
      <w:r w:rsidRPr="00955196">
        <w:rPr>
          <w:rFonts w:ascii="Times New Roman" w:hAnsi="Times New Roman"/>
          <w:sz w:val="24"/>
          <w:szCs w:val="24"/>
        </w:rPr>
        <w:t>энергию</w:t>
      </w:r>
      <w:r w:rsidRPr="00955196">
        <w:rPr>
          <w:rFonts w:ascii="Times New Roman" w:hAnsi="Times New Roman"/>
          <w:spacing w:val="-1"/>
          <w:sz w:val="24"/>
          <w:szCs w:val="24"/>
        </w:rPr>
        <w:t xml:space="preserve"> </w:t>
      </w:r>
      <w:r w:rsidRPr="00955196">
        <w:rPr>
          <w:rFonts w:ascii="Times New Roman" w:hAnsi="Times New Roman"/>
          <w:sz w:val="24"/>
          <w:szCs w:val="24"/>
        </w:rPr>
        <w:t>при</w:t>
      </w:r>
      <w:r w:rsidRPr="00955196">
        <w:rPr>
          <w:rFonts w:ascii="Times New Roman" w:hAnsi="Times New Roman"/>
          <w:spacing w:val="-2"/>
          <w:sz w:val="24"/>
          <w:szCs w:val="24"/>
        </w:rPr>
        <w:t xml:space="preserve"> </w:t>
      </w:r>
      <w:r w:rsidRPr="00955196">
        <w:rPr>
          <w:rFonts w:ascii="Times New Roman" w:hAnsi="Times New Roman"/>
          <w:sz w:val="24"/>
          <w:szCs w:val="24"/>
        </w:rPr>
        <w:t>этом?</w:t>
      </w:r>
    </w:p>
    <w:p w:rsidR="00722DB8" w:rsidRPr="00955196" w:rsidRDefault="00722DB8" w:rsidP="00955196">
      <w:pPr>
        <w:pStyle w:val="af1"/>
        <w:spacing w:after="0"/>
        <w:ind w:firstLine="709"/>
      </w:pPr>
      <w:r w:rsidRPr="00955196">
        <w:t>А.</w:t>
      </w:r>
      <w:r w:rsidRPr="00955196">
        <w:rPr>
          <w:spacing w:val="15"/>
        </w:rPr>
        <w:t xml:space="preserve"> </w:t>
      </w:r>
      <w:r w:rsidRPr="00955196">
        <w:t>Не</w:t>
      </w:r>
      <w:r w:rsidRPr="00955196">
        <w:rPr>
          <w:spacing w:val="15"/>
        </w:rPr>
        <w:t xml:space="preserve"> </w:t>
      </w:r>
      <w:r w:rsidRPr="00955196">
        <w:t>поглощает</w:t>
      </w:r>
      <w:r w:rsidRPr="00955196">
        <w:rPr>
          <w:spacing w:val="15"/>
        </w:rPr>
        <w:t xml:space="preserve"> </w:t>
      </w:r>
      <w:r w:rsidRPr="00955196">
        <w:t>и</w:t>
      </w:r>
      <w:r w:rsidRPr="00955196">
        <w:rPr>
          <w:spacing w:val="16"/>
        </w:rPr>
        <w:t xml:space="preserve"> </w:t>
      </w:r>
      <w:r w:rsidRPr="00955196">
        <w:t>не</w:t>
      </w:r>
      <w:r w:rsidRPr="00955196">
        <w:rPr>
          <w:spacing w:val="15"/>
        </w:rPr>
        <w:t xml:space="preserve"> </w:t>
      </w:r>
      <w:r w:rsidRPr="00955196">
        <w:t>выделяет.</w:t>
      </w:r>
      <w:r w:rsidRPr="00955196">
        <w:rPr>
          <w:spacing w:val="15"/>
        </w:rPr>
        <w:t xml:space="preserve"> </w:t>
      </w:r>
      <w:r w:rsidRPr="00955196">
        <w:t>Б.</w:t>
      </w:r>
      <w:r w:rsidRPr="00955196">
        <w:rPr>
          <w:spacing w:val="14"/>
        </w:rPr>
        <w:t xml:space="preserve"> </w:t>
      </w:r>
      <w:r w:rsidRPr="00955196">
        <w:t>Выделяет.</w:t>
      </w:r>
      <w:r w:rsidRPr="00955196">
        <w:rPr>
          <w:spacing w:val="15"/>
        </w:rPr>
        <w:t xml:space="preserve"> </w:t>
      </w:r>
      <w:r w:rsidRPr="00955196">
        <w:t>В.</w:t>
      </w:r>
      <w:r w:rsidRPr="00955196">
        <w:rPr>
          <w:spacing w:val="15"/>
        </w:rPr>
        <w:t xml:space="preserve"> </w:t>
      </w:r>
      <w:r w:rsidRPr="00955196">
        <w:t>Поглощает.</w:t>
      </w:r>
      <w:r w:rsidRPr="00955196">
        <w:rPr>
          <w:spacing w:val="15"/>
        </w:rPr>
        <w:t xml:space="preserve"> </w:t>
      </w:r>
      <w:r w:rsidRPr="00955196">
        <w:t>Г.</w:t>
      </w:r>
      <w:r w:rsidRPr="00955196">
        <w:rPr>
          <w:spacing w:val="15"/>
        </w:rPr>
        <w:t xml:space="preserve"> </w:t>
      </w:r>
      <w:r w:rsidRPr="00955196">
        <w:t>Может</w:t>
      </w:r>
      <w:r w:rsidRPr="00955196">
        <w:rPr>
          <w:spacing w:val="-67"/>
        </w:rPr>
        <w:t xml:space="preserve"> </w:t>
      </w:r>
      <w:r w:rsidRPr="00955196">
        <w:t>поглощать,</w:t>
      </w:r>
      <w:r w:rsidRPr="00955196">
        <w:rPr>
          <w:spacing w:val="-2"/>
        </w:rPr>
        <w:t xml:space="preserve"> </w:t>
      </w:r>
      <w:r w:rsidRPr="00955196">
        <w:t>а может</w:t>
      </w:r>
      <w:r w:rsidRPr="00955196">
        <w:rPr>
          <w:spacing w:val="-3"/>
        </w:rPr>
        <w:t xml:space="preserve"> </w:t>
      </w:r>
      <w:r w:rsidRPr="00955196">
        <w:t>и выделять.</w:t>
      </w:r>
    </w:p>
    <w:p w:rsidR="00722DB8" w:rsidRPr="00955196" w:rsidRDefault="00722DB8" w:rsidP="00955196">
      <w:pPr>
        <w:pStyle w:val="ac"/>
        <w:widowControl w:val="0"/>
        <w:numPr>
          <w:ilvl w:val="1"/>
          <w:numId w:val="33"/>
        </w:numPr>
        <w:tabs>
          <w:tab w:val="left" w:pos="1355"/>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Каким</w:t>
      </w:r>
      <w:r w:rsidRPr="00955196">
        <w:rPr>
          <w:rFonts w:ascii="Times New Roman" w:hAnsi="Times New Roman"/>
          <w:spacing w:val="-2"/>
          <w:sz w:val="24"/>
          <w:szCs w:val="24"/>
        </w:rPr>
        <w:t xml:space="preserve"> </w:t>
      </w:r>
      <w:r w:rsidRPr="00955196">
        <w:rPr>
          <w:rFonts w:ascii="Times New Roman" w:hAnsi="Times New Roman"/>
          <w:sz w:val="24"/>
          <w:szCs w:val="24"/>
        </w:rPr>
        <w:t>способом</w:t>
      </w:r>
      <w:r w:rsidRPr="00955196">
        <w:rPr>
          <w:rFonts w:ascii="Times New Roman" w:hAnsi="Times New Roman"/>
          <w:spacing w:val="-5"/>
          <w:sz w:val="24"/>
          <w:szCs w:val="24"/>
        </w:rPr>
        <w:t xml:space="preserve"> </w:t>
      </w:r>
      <w:r w:rsidRPr="00955196">
        <w:rPr>
          <w:rFonts w:ascii="Times New Roman" w:hAnsi="Times New Roman"/>
          <w:sz w:val="24"/>
          <w:szCs w:val="24"/>
        </w:rPr>
        <w:t>передаётся</w:t>
      </w:r>
      <w:r w:rsidRPr="00955196">
        <w:rPr>
          <w:rFonts w:ascii="Times New Roman" w:hAnsi="Times New Roman"/>
          <w:spacing w:val="-1"/>
          <w:sz w:val="24"/>
          <w:szCs w:val="24"/>
        </w:rPr>
        <w:t xml:space="preserve"> </w:t>
      </w:r>
      <w:r w:rsidRPr="00955196">
        <w:rPr>
          <w:rFonts w:ascii="Times New Roman" w:hAnsi="Times New Roman"/>
          <w:sz w:val="24"/>
          <w:szCs w:val="24"/>
        </w:rPr>
        <w:t>энергия</w:t>
      </w:r>
      <w:r w:rsidRPr="00955196">
        <w:rPr>
          <w:rFonts w:ascii="Times New Roman" w:hAnsi="Times New Roman"/>
          <w:spacing w:val="-5"/>
          <w:sz w:val="24"/>
          <w:szCs w:val="24"/>
        </w:rPr>
        <w:t xml:space="preserve"> </w:t>
      </w:r>
      <w:r w:rsidRPr="00955196">
        <w:rPr>
          <w:rFonts w:ascii="Times New Roman" w:hAnsi="Times New Roman"/>
          <w:sz w:val="24"/>
          <w:szCs w:val="24"/>
        </w:rPr>
        <w:t>от</w:t>
      </w:r>
      <w:r w:rsidRPr="00955196">
        <w:rPr>
          <w:rFonts w:ascii="Times New Roman" w:hAnsi="Times New Roman"/>
          <w:spacing w:val="-2"/>
          <w:sz w:val="24"/>
          <w:szCs w:val="24"/>
        </w:rPr>
        <w:t xml:space="preserve"> </w:t>
      </w:r>
      <w:r w:rsidRPr="00955196">
        <w:rPr>
          <w:rFonts w:ascii="Times New Roman" w:hAnsi="Times New Roman"/>
          <w:sz w:val="24"/>
          <w:szCs w:val="24"/>
        </w:rPr>
        <w:t>Солнца</w:t>
      </w:r>
      <w:r w:rsidRPr="00955196">
        <w:rPr>
          <w:rFonts w:ascii="Times New Roman" w:hAnsi="Times New Roman"/>
          <w:spacing w:val="-5"/>
          <w:sz w:val="24"/>
          <w:szCs w:val="24"/>
        </w:rPr>
        <w:t xml:space="preserve"> </w:t>
      </w:r>
      <w:r w:rsidRPr="00955196">
        <w:rPr>
          <w:rFonts w:ascii="Times New Roman" w:hAnsi="Times New Roman"/>
          <w:sz w:val="24"/>
          <w:szCs w:val="24"/>
        </w:rPr>
        <w:t>к</w:t>
      </w:r>
      <w:r w:rsidRPr="00955196">
        <w:rPr>
          <w:rFonts w:ascii="Times New Roman" w:hAnsi="Times New Roman"/>
          <w:spacing w:val="-1"/>
          <w:sz w:val="24"/>
          <w:szCs w:val="24"/>
        </w:rPr>
        <w:t xml:space="preserve"> </w:t>
      </w:r>
      <w:r w:rsidRPr="00955196">
        <w:rPr>
          <w:rFonts w:ascii="Times New Roman" w:hAnsi="Times New Roman"/>
          <w:sz w:val="24"/>
          <w:szCs w:val="24"/>
        </w:rPr>
        <w:t>Земле?</w:t>
      </w:r>
    </w:p>
    <w:p w:rsidR="00722DB8" w:rsidRPr="00955196" w:rsidRDefault="00722DB8" w:rsidP="00955196">
      <w:pPr>
        <w:pStyle w:val="af1"/>
        <w:spacing w:after="0"/>
        <w:ind w:firstLine="709"/>
        <w:jc w:val="both"/>
      </w:pPr>
      <w:r w:rsidRPr="00955196">
        <w:t>А. Конвекцией. Б. Теплопроводностью. В. Конвекцией и теплопроводностью.</w:t>
      </w:r>
      <w:r w:rsidRPr="00955196">
        <w:rPr>
          <w:spacing w:val="-67"/>
        </w:rPr>
        <w:t xml:space="preserve"> </w:t>
      </w:r>
      <w:r w:rsidRPr="00955196">
        <w:t>Г.</w:t>
      </w:r>
      <w:r w:rsidRPr="00955196">
        <w:rPr>
          <w:spacing w:val="1"/>
        </w:rPr>
        <w:t xml:space="preserve"> </w:t>
      </w:r>
      <w:r w:rsidRPr="00955196">
        <w:t>Излучением.</w:t>
      </w:r>
      <w:r w:rsidRPr="00955196">
        <w:rPr>
          <w:spacing w:val="1"/>
        </w:rPr>
        <w:t xml:space="preserve"> </w:t>
      </w:r>
      <w:r w:rsidRPr="00955196">
        <w:t>Д.</w:t>
      </w:r>
      <w:r w:rsidRPr="00955196">
        <w:rPr>
          <w:spacing w:val="1"/>
        </w:rPr>
        <w:t xml:space="preserve"> </w:t>
      </w:r>
      <w:r w:rsidRPr="00955196">
        <w:t>Конвекцией</w:t>
      </w:r>
      <w:r w:rsidRPr="00955196">
        <w:rPr>
          <w:spacing w:val="1"/>
        </w:rPr>
        <w:t xml:space="preserve"> </w:t>
      </w:r>
      <w:r w:rsidRPr="00955196">
        <w:t>и</w:t>
      </w:r>
      <w:r w:rsidRPr="00955196">
        <w:rPr>
          <w:spacing w:val="1"/>
        </w:rPr>
        <w:t xml:space="preserve"> </w:t>
      </w:r>
      <w:r w:rsidRPr="00955196">
        <w:t>излучением.</w:t>
      </w:r>
      <w:r w:rsidRPr="00955196">
        <w:rPr>
          <w:spacing w:val="1"/>
        </w:rPr>
        <w:t xml:space="preserve"> </w:t>
      </w:r>
      <w:r w:rsidRPr="00955196">
        <w:t>Е.</w:t>
      </w:r>
      <w:r w:rsidRPr="00955196">
        <w:rPr>
          <w:spacing w:val="1"/>
        </w:rPr>
        <w:t xml:space="preserve"> </w:t>
      </w:r>
      <w:r w:rsidRPr="00955196">
        <w:t>Теплопроводностью</w:t>
      </w:r>
      <w:r w:rsidRPr="00955196">
        <w:rPr>
          <w:spacing w:val="1"/>
        </w:rPr>
        <w:t xml:space="preserve"> </w:t>
      </w:r>
      <w:r w:rsidRPr="00955196">
        <w:t>и</w:t>
      </w:r>
      <w:r w:rsidRPr="00955196">
        <w:rPr>
          <w:spacing w:val="1"/>
        </w:rPr>
        <w:t xml:space="preserve"> </w:t>
      </w:r>
      <w:r w:rsidRPr="00955196">
        <w:t>излучением.</w:t>
      </w:r>
      <w:r w:rsidRPr="00955196">
        <w:rPr>
          <w:spacing w:val="-2"/>
        </w:rPr>
        <w:t xml:space="preserve"> </w:t>
      </w:r>
      <w:r w:rsidRPr="00955196">
        <w:t>Ж.</w:t>
      </w:r>
      <w:r w:rsidRPr="00955196">
        <w:rPr>
          <w:spacing w:val="-1"/>
        </w:rPr>
        <w:t xml:space="preserve"> </w:t>
      </w:r>
      <w:r w:rsidRPr="00955196">
        <w:t>Конвекцией,</w:t>
      </w:r>
      <w:r w:rsidRPr="00955196">
        <w:rPr>
          <w:spacing w:val="-2"/>
        </w:rPr>
        <w:t xml:space="preserve"> </w:t>
      </w:r>
      <w:r w:rsidRPr="00955196">
        <w:t>теплопроводностью</w:t>
      </w:r>
      <w:r w:rsidRPr="00955196">
        <w:rPr>
          <w:spacing w:val="-1"/>
        </w:rPr>
        <w:t xml:space="preserve"> </w:t>
      </w:r>
      <w:r w:rsidRPr="00955196">
        <w:t>и</w:t>
      </w:r>
      <w:r w:rsidRPr="00955196">
        <w:rPr>
          <w:spacing w:val="-1"/>
        </w:rPr>
        <w:t xml:space="preserve"> </w:t>
      </w:r>
      <w:r w:rsidRPr="00955196">
        <w:t>излучением.</w:t>
      </w:r>
    </w:p>
    <w:p w:rsidR="00722DB8" w:rsidRPr="00955196" w:rsidRDefault="00722DB8" w:rsidP="00955196">
      <w:pPr>
        <w:pStyle w:val="ac"/>
        <w:widowControl w:val="0"/>
        <w:numPr>
          <w:ilvl w:val="1"/>
          <w:numId w:val="33"/>
        </w:numPr>
        <w:tabs>
          <w:tab w:val="left" w:pos="1361"/>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Какое количество теплоты необходимо затратить, чтобы расплавить 10 кг</w:t>
      </w:r>
      <w:r w:rsidRPr="00955196">
        <w:rPr>
          <w:rFonts w:ascii="Times New Roman" w:hAnsi="Times New Roman"/>
          <w:spacing w:val="-67"/>
          <w:sz w:val="24"/>
          <w:szCs w:val="24"/>
        </w:rPr>
        <w:t xml:space="preserve"> </w:t>
      </w:r>
      <w:r w:rsidRPr="00955196">
        <w:rPr>
          <w:rFonts w:ascii="Times New Roman" w:hAnsi="Times New Roman"/>
          <w:sz w:val="24"/>
          <w:szCs w:val="24"/>
        </w:rPr>
        <w:t>свинца</w:t>
      </w:r>
      <w:r w:rsidRPr="00955196">
        <w:rPr>
          <w:rFonts w:ascii="Times New Roman" w:hAnsi="Times New Roman"/>
          <w:spacing w:val="20"/>
          <w:sz w:val="24"/>
          <w:szCs w:val="24"/>
        </w:rPr>
        <w:t xml:space="preserve"> </w:t>
      </w:r>
      <w:r w:rsidRPr="00955196">
        <w:rPr>
          <w:rFonts w:ascii="Times New Roman" w:hAnsi="Times New Roman"/>
          <w:sz w:val="24"/>
          <w:szCs w:val="24"/>
        </w:rPr>
        <w:t>при</w:t>
      </w:r>
      <w:r w:rsidRPr="00955196">
        <w:rPr>
          <w:rFonts w:ascii="Times New Roman" w:hAnsi="Times New Roman"/>
          <w:spacing w:val="21"/>
          <w:sz w:val="24"/>
          <w:szCs w:val="24"/>
        </w:rPr>
        <w:t xml:space="preserve"> </w:t>
      </w:r>
      <w:r w:rsidRPr="00955196">
        <w:rPr>
          <w:rFonts w:ascii="Times New Roman" w:hAnsi="Times New Roman"/>
          <w:sz w:val="24"/>
          <w:szCs w:val="24"/>
        </w:rPr>
        <w:t>температуре</w:t>
      </w:r>
      <w:r w:rsidRPr="00955196">
        <w:rPr>
          <w:rFonts w:ascii="Times New Roman" w:hAnsi="Times New Roman"/>
          <w:spacing w:val="21"/>
          <w:sz w:val="24"/>
          <w:szCs w:val="24"/>
        </w:rPr>
        <w:t xml:space="preserve"> </w:t>
      </w:r>
      <w:r w:rsidRPr="00955196">
        <w:rPr>
          <w:rFonts w:ascii="Times New Roman" w:hAnsi="Times New Roman"/>
          <w:sz w:val="24"/>
          <w:szCs w:val="24"/>
        </w:rPr>
        <w:t>плавления?</w:t>
      </w:r>
      <w:r w:rsidRPr="00955196">
        <w:rPr>
          <w:rFonts w:ascii="Times New Roman" w:hAnsi="Times New Roman"/>
          <w:spacing w:val="22"/>
          <w:sz w:val="24"/>
          <w:szCs w:val="24"/>
        </w:rPr>
        <w:t xml:space="preserve"> </w:t>
      </w:r>
      <w:r w:rsidRPr="00955196">
        <w:rPr>
          <w:rFonts w:ascii="Times New Roman" w:hAnsi="Times New Roman"/>
          <w:sz w:val="24"/>
          <w:szCs w:val="24"/>
        </w:rPr>
        <w:t>Удельная</w:t>
      </w:r>
      <w:r w:rsidRPr="00955196">
        <w:rPr>
          <w:rFonts w:ascii="Times New Roman" w:hAnsi="Times New Roman"/>
          <w:spacing w:val="21"/>
          <w:sz w:val="24"/>
          <w:szCs w:val="24"/>
        </w:rPr>
        <w:t xml:space="preserve"> </w:t>
      </w:r>
      <w:r w:rsidRPr="00955196">
        <w:rPr>
          <w:rFonts w:ascii="Times New Roman" w:hAnsi="Times New Roman"/>
          <w:sz w:val="24"/>
          <w:szCs w:val="24"/>
        </w:rPr>
        <w:t>теплота</w:t>
      </w:r>
      <w:r w:rsidRPr="00955196">
        <w:rPr>
          <w:rFonts w:ascii="Times New Roman" w:hAnsi="Times New Roman"/>
          <w:spacing w:val="21"/>
          <w:sz w:val="24"/>
          <w:szCs w:val="24"/>
        </w:rPr>
        <w:t xml:space="preserve"> </w:t>
      </w:r>
      <w:r w:rsidRPr="00955196">
        <w:rPr>
          <w:rFonts w:ascii="Times New Roman" w:hAnsi="Times New Roman"/>
          <w:sz w:val="24"/>
          <w:szCs w:val="24"/>
        </w:rPr>
        <w:t>плавления</w:t>
      </w:r>
      <w:r w:rsidRPr="00955196">
        <w:rPr>
          <w:rFonts w:ascii="Times New Roman" w:hAnsi="Times New Roman"/>
          <w:spacing w:val="20"/>
          <w:sz w:val="24"/>
          <w:szCs w:val="24"/>
        </w:rPr>
        <w:t xml:space="preserve"> </w:t>
      </w:r>
      <w:r w:rsidRPr="00955196">
        <w:rPr>
          <w:rFonts w:ascii="Times New Roman" w:hAnsi="Times New Roman"/>
          <w:sz w:val="24"/>
          <w:szCs w:val="24"/>
        </w:rPr>
        <w:t>свинца</w:t>
      </w:r>
      <w:r w:rsidRPr="00955196">
        <w:rPr>
          <w:rFonts w:ascii="Times New Roman" w:hAnsi="Times New Roman"/>
          <w:spacing w:val="21"/>
          <w:sz w:val="24"/>
          <w:szCs w:val="24"/>
        </w:rPr>
        <w:t xml:space="preserve"> </w:t>
      </w:r>
      <w:r w:rsidRPr="00955196">
        <w:rPr>
          <w:rFonts w:ascii="Times New Roman" w:hAnsi="Times New Roman"/>
          <w:sz w:val="24"/>
          <w:szCs w:val="24"/>
        </w:rPr>
        <w:t>2,5</w:t>
      </w:r>
    </w:p>
    <w:p w:rsidR="00722DB8" w:rsidRPr="00955196" w:rsidRDefault="00722DB8" w:rsidP="00955196">
      <w:pPr>
        <w:pStyle w:val="af1"/>
        <w:spacing w:after="0"/>
        <w:ind w:firstLine="709"/>
        <w:jc w:val="both"/>
      </w:pPr>
      <w:r w:rsidRPr="00955196">
        <w:t>* 10 ⁴</w:t>
      </w:r>
      <w:r w:rsidRPr="00955196">
        <w:rPr>
          <w:spacing w:val="8"/>
        </w:rPr>
        <w:t xml:space="preserve"> </w:t>
      </w:r>
      <w:r w:rsidRPr="00955196">
        <w:t>Дж/кг.</w:t>
      </w:r>
    </w:p>
    <w:p w:rsidR="00722DB8" w:rsidRPr="00955196" w:rsidRDefault="00722DB8" w:rsidP="00955196">
      <w:pPr>
        <w:pStyle w:val="af1"/>
        <w:spacing w:after="0"/>
        <w:ind w:firstLine="709"/>
      </w:pPr>
      <w:r w:rsidRPr="00955196">
        <w:t>А.</w:t>
      </w:r>
      <w:r w:rsidRPr="00955196">
        <w:rPr>
          <w:spacing w:val="-2"/>
        </w:rPr>
        <w:t xml:space="preserve"> </w:t>
      </w:r>
      <w:r w:rsidRPr="00955196">
        <w:t>2,5*10</w:t>
      </w:r>
      <w:r w:rsidRPr="00955196">
        <w:rPr>
          <w:spacing w:val="-1"/>
        </w:rPr>
        <w:t xml:space="preserve"> </w:t>
      </w:r>
      <w:r w:rsidRPr="00955196">
        <w:t>⁶</w:t>
      </w:r>
      <w:r w:rsidRPr="00955196">
        <w:rPr>
          <w:spacing w:val="7"/>
        </w:rPr>
        <w:t xml:space="preserve"> </w:t>
      </w:r>
      <w:r w:rsidRPr="00955196">
        <w:t>Дж/кг.</w:t>
      </w:r>
      <w:r w:rsidRPr="00955196">
        <w:rPr>
          <w:spacing w:val="-3"/>
        </w:rPr>
        <w:t xml:space="preserve"> </w:t>
      </w:r>
      <w:r w:rsidRPr="00955196">
        <w:t>Б.</w:t>
      </w:r>
      <w:r w:rsidRPr="00955196">
        <w:rPr>
          <w:spacing w:val="-2"/>
        </w:rPr>
        <w:t xml:space="preserve"> </w:t>
      </w:r>
      <w:r w:rsidRPr="00955196">
        <w:t>2,5*</w:t>
      </w:r>
      <w:r w:rsidRPr="00955196">
        <w:rPr>
          <w:spacing w:val="1"/>
        </w:rPr>
        <w:t xml:space="preserve"> </w:t>
      </w:r>
      <w:r w:rsidRPr="00955196">
        <w:t>10⁵</w:t>
      </w:r>
      <w:r w:rsidRPr="00955196">
        <w:rPr>
          <w:spacing w:val="5"/>
        </w:rPr>
        <w:t xml:space="preserve"> </w:t>
      </w:r>
      <w:r w:rsidRPr="00955196">
        <w:t>Дж/кг.</w:t>
      </w:r>
      <w:r w:rsidRPr="00955196">
        <w:rPr>
          <w:spacing w:val="-1"/>
        </w:rPr>
        <w:t xml:space="preserve"> </w:t>
      </w:r>
      <w:r w:rsidRPr="00955196">
        <w:t>В.</w:t>
      </w:r>
      <w:r w:rsidRPr="00955196">
        <w:rPr>
          <w:spacing w:val="-2"/>
        </w:rPr>
        <w:t xml:space="preserve"> </w:t>
      </w:r>
      <w:r w:rsidRPr="00955196">
        <w:t>2,5*10</w:t>
      </w:r>
      <w:r w:rsidRPr="00955196">
        <w:rPr>
          <w:spacing w:val="-2"/>
        </w:rPr>
        <w:t xml:space="preserve"> </w:t>
      </w:r>
      <w:r w:rsidRPr="00955196">
        <w:t>⁴</w:t>
      </w:r>
      <w:r w:rsidRPr="00955196">
        <w:rPr>
          <w:spacing w:val="8"/>
        </w:rPr>
        <w:t xml:space="preserve"> </w:t>
      </w:r>
      <w:r w:rsidRPr="00955196">
        <w:t>Дж/кг.</w:t>
      </w:r>
      <w:r w:rsidRPr="00955196">
        <w:rPr>
          <w:spacing w:val="-4"/>
        </w:rPr>
        <w:t xml:space="preserve"> </w:t>
      </w:r>
      <w:r w:rsidRPr="00955196">
        <w:t>Г.</w:t>
      </w:r>
      <w:r w:rsidRPr="00955196">
        <w:rPr>
          <w:spacing w:val="-2"/>
        </w:rPr>
        <w:t xml:space="preserve"> </w:t>
      </w:r>
      <w:r w:rsidRPr="00955196">
        <w:t>2,5*10 ³</w:t>
      </w:r>
      <w:r w:rsidRPr="00955196">
        <w:rPr>
          <w:spacing w:val="-3"/>
        </w:rPr>
        <w:t xml:space="preserve"> </w:t>
      </w:r>
      <w:r w:rsidRPr="00955196">
        <w:t>Дж/кг.</w:t>
      </w:r>
    </w:p>
    <w:p w:rsidR="00722DB8" w:rsidRPr="00955196" w:rsidRDefault="00722DB8" w:rsidP="00955196">
      <w:pPr>
        <w:pStyle w:val="ac"/>
        <w:widowControl w:val="0"/>
        <w:numPr>
          <w:ilvl w:val="1"/>
          <w:numId w:val="33"/>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Какое количество теплоты необходимо затратить, чтобы нагреть 250 кг</w:t>
      </w:r>
      <w:r w:rsidRPr="00955196">
        <w:rPr>
          <w:rFonts w:ascii="Times New Roman" w:hAnsi="Times New Roman"/>
          <w:spacing w:val="1"/>
          <w:sz w:val="24"/>
          <w:szCs w:val="24"/>
        </w:rPr>
        <w:t xml:space="preserve"> </w:t>
      </w:r>
      <w:r w:rsidRPr="00955196">
        <w:rPr>
          <w:rFonts w:ascii="Times New Roman" w:hAnsi="Times New Roman"/>
          <w:sz w:val="24"/>
          <w:szCs w:val="24"/>
        </w:rPr>
        <w:t>стали</w:t>
      </w:r>
      <w:r w:rsidRPr="00955196">
        <w:rPr>
          <w:rFonts w:ascii="Times New Roman" w:hAnsi="Times New Roman"/>
          <w:spacing w:val="-1"/>
          <w:sz w:val="24"/>
          <w:szCs w:val="24"/>
        </w:rPr>
        <w:t xml:space="preserve"> </w:t>
      </w:r>
      <w:r w:rsidRPr="00955196">
        <w:rPr>
          <w:rFonts w:ascii="Times New Roman" w:hAnsi="Times New Roman"/>
          <w:sz w:val="24"/>
          <w:szCs w:val="24"/>
        </w:rPr>
        <w:t>от</w:t>
      </w:r>
      <w:r w:rsidRPr="00955196">
        <w:rPr>
          <w:rFonts w:ascii="Times New Roman" w:hAnsi="Times New Roman"/>
          <w:spacing w:val="-3"/>
          <w:sz w:val="24"/>
          <w:szCs w:val="24"/>
        </w:rPr>
        <w:t xml:space="preserve"> </w:t>
      </w:r>
      <w:r w:rsidRPr="00955196">
        <w:rPr>
          <w:rFonts w:ascii="Times New Roman" w:hAnsi="Times New Roman"/>
          <w:sz w:val="24"/>
          <w:szCs w:val="24"/>
        </w:rPr>
        <w:t>20</w:t>
      </w:r>
      <w:r w:rsidRPr="00955196">
        <w:rPr>
          <w:rFonts w:ascii="Times New Roman" w:hAnsi="Times New Roman"/>
          <w:spacing w:val="-3"/>
          <w:sz w:val="24"/>
          <w:szCs w:val="24"/>
        </w:rPr>
        <w:t xml:space="preserve"> </w:t>
      </w:r>
      <w:r w:rsidRPr="00955196">
        <w:rPr>
          <w:rFonts w:ascii="Times New Roman" w:hAnsi="Times New Roman"/>
          <w:sz w:val="24"/>
          <w:szCs w:val="24"/>
        </w:rPr>
        <w:t>до 1020</w:t>
      </w:r>
      <w:r w:rsidRPr="00955196">
        <w:rPr>
          <w:rFonts w:ascii="Times New Roman" w:hAnsi="Times New Roman"/>
          <w:spacing w:val="-3"/>
          <w:sz w:val="24"/>
          <w:szCs w:val="24"/>
        </w:rPr>
        <w:t xml:space="preserve"> </w:t>
      </w:r>
      <w:r w:rsidRPr="00955196">
        <w:rPr>
          <w:rFonts w:ascii="Times New Roman" w:hAnsi="Times New Roman"/>
          <w:sz w:val="24"/>
          <w:szCs w:val="24"/>
        </w:rPr>
        <w:t>° С?</w:t>
      </w:r>
      <w:r w:rsidRPr="00955196">
        <w:rPr>
          <w:rFonts w:ascii="Times New Roman" w:hAnsi="Times New Roman"/>
          <w:spacing w:val="2"/>
          <w:sz w:val="24"/>
          <w:szCs w:val="24"/>
        </w:rPr>
        <w:t xml:space="preserve"> </w:t>
      </w:r>
      <w:r w:rsidRPr="00955196">
        <w:rPr>
          <w:rFonts w:ascii="Times New Roman" w:hAnsi="Times New Roman"/>
          <w:sz w:val="24"/>
          <w:szCs w:val="24"/>
        </w:rPr>
        <w:t>Удельная</w:t>
      </w:r>
      <w:r w:rsidRPr="00955196">
        <w:rPr>
          <w:rFonts w:ascii="Times New Roman" w:hAnsi="Times New Roman"/>
          <w:spacing w:val="-1"/>
          <w:sz w:val="24"/>
          <w:szCs w:val="24"/>
        </w:rPr>
        <w:t xml:space="preserve"> </w:t>
      </w:r>
      <w:r w:rsidRPr="00955196">
        <w:rPr>
          <w:rFonts w:ascii="Times New Roman" w:hAnsi="Times New Roman"/>
          <w:sz w:val="24"/>
          <w:szCs w:val="24"/>
        </w:rPr>
        <w:t>теплоёмкость</w:t>
      </w:r>
      <w:r w:rsidRPr="00955196">
        <w:rPr>
          <w:rFonts w:ascii="Times New Roman" w:hAnsi="Times New Roman"/>
          <w:spacing w:val="-1"/>
          <w:sz w:val="24"/>
          <w:szCs w:val="24"/>
        </w:rPr>
        <w:t xml:space="preserve"> </w:t>
      </w:r>
      <w:r w:rsidRPr="00955196">
        <w:rPr>
          <w:rFonts w:ascii="Times New Roman" w:hAnsi="Times New Roman"/>
          <w:sz w:val="24"/>
          <w:szCs w:val="24"/>
        </w:rPr>
        <w:t>стали равна</w:t>
      </w:r>
      <w:r w:rsidRPr="00955196">
        <w:rPr>
          <w:rFonts w:ascii="Times New Roman" w:hAnsi="Times New Roman"/>
          <w:spacing w:val="-2"/>
          <w:sz w:val="24"/>
          <w:szCs w:val="24"/>
        </w:rPr>
        <w:t xml:space="preserve"> </w:t>
      </w:r>
      <w:r w:rsidRPr="00955196">
        <w:rPr>
          <w:rFonts w:ascii="Times New Roman" w:hAnsi="Times New Roman"/>
          <w:sz w:val="24"/>
          <w:szCs w:val="24"/>
        </w:rPr>
        <w:t>500</w:t>
      </w:r>
      <w:r w:rsidRPr="00955196">
        <w:rPr>
          <w:rFonts w:ascii="Times New Roman" w:hAnsi="Times New Roman"/>
          <w:spacing w:val="-1"/>
          <w:sz w:val="24"/>
          <w:szCs w:val="24"/>
        </w:rPr>
        <w:t xml:space="preserve"> </w:t>
      </w:r>
      <w:r w:rsidRPr="00955196">
        <w:rPr>
          <w:rFonts w:ascii="Times New Roman" w:hAnsi="Times New Roman"/>
          <w:sz w:val="24"/>
          <w:szCs w:val="24"/>
        </w:rPr>
        <w:t>Дж/кг</w:t>
      </w:r>
      <w:r w:rsidRPr="00955196">
        <w:rPr>
          <w:rFonts w:ascii="Times New Roman" w:hAnsi="Times New Roman"/>
          <w:spacing w:val="-3"/>
          <w:sz w:val="24"/>
          <w:szCs w:val="24"/>
        </w:rPr>
        <w:t xml:space="preserve"> </w:t>
      </w:r>
      <w:r w:rsidRPr="00955196">
        <w:rPr>
          <w:rFonts w:ascii="Times New Roman" w:hAnsi="Times New Roman"/>
          <w:sz w:val="24"/>
          <w:szCs w:val="24"/>
        </w:rPr>
        <w:t>*° С.</w:t>
      </w:r>
    </w:p>
    <w:p w:rsidR="00722DB8" w:rsidRPr="00955196" w:rsidRDefault="00722DB8" w:rsidP="00955196">
      <w:pPr>
        <w:pStyle w:val="af1"/>
        <w:spacing w:after="0"/>
        <w:ind w:firstLine="709"/>
      </w:pPr>
      <w:r w:rsidRPr="00955196">
        <w:t>А.</w:t>
      </w:r>
      <w:r w:rsidRPr="00955196">
        <w:rPr>
          <w:spacing w:val="-2"/>
        </w:rPr>
        <w:t xml:space="preserve"> </w:t>
      </w:r>
      <w:r w:rsidRPr="00955196">
        <w:t>1,25</w:t>
      </w:r>
      <w:r w:rsidRPr="00955196">
        <w:rPr>
          <w:spacing w:val="-2"/>
        </w:rPr>
        <w:t xml:space="preserve"> </w:t>
      </w:r>
      <w:r w:rsidRPr="00955196">
        <w:t>*10⁸</w:t>
      </w:r>
      <w:r w:rsidRPr="00955196">
        <w:rPr>
          <w:spacing w:val="8"/>
        </w:rPr>
        <w:t xml:space="preserve"> </w:t>
      </w:r>
      <w:r w:rsidRPr="00955196">
        <w:t>Дж.</w:t>
      </w:r>
      <w:r w:rsidRPr="00955196">
        <w:rPr>
          <w:spacing w:val="-1"/>
        </w:rPr>
        <w:t xml:space="preserve"> </w:t>
      </w:r>
      <w:r w:rsidRPr="00955196">
        <w:t>Б.</w:t>
      </w:r>
      <w:r w:rsidRPr="00955196">
        <w:rPr>
          <w:spacing w:val="-4"/>
        </w:rPr>
        <w:t xml:space="preserve"> </w:t>
      </w:r>
      <w:r w:rsidRPr="00955196">
        <w:t>2,5</w:t>
      </w:r>
      <w:r w:rsidRPr="00955196">
        <w:rPr>
          <w:spacing w:val="-3"/>
        </w:rPr>
        <w:t xml:space="preserve"> </w:t>
      </w:r>
      <w:r w:rsidRPr="00955196">
        <w:t>*10</w:t>
      </w:r>
      <w:r w:rsidRPr="00955196">
        <w:rPr>
          <w:spacing w:val="1"/>
        </w:rPr>
        <w:t xml:space="preserve"> </w:t>
      </w:r>
      <w:r w:rsidRPr="00955196">
        <w:t>⁵</w:t>
      </w:r>
      <w:r w:rsidRPr="00955196">
        <w:rPr>
          <w:spacing w:val="6"/>
        </w:rPr>
        <w:t xml:space="preserve"> </w:t>
      </w:r>
      <w:r w:rsidRPr="00955196">
        <w:t>Дж.</w:t>
      </w:r>
      <w:r w:rsidRPr="00955196">
        <w:rPr>
          <w:spacing w:val="-1"/>
        </w:rPr>
        <w:t xml:space="preserve"> </w:t>
      </w:r>
      <w:r w:rsidRPr="00955196">
        <w:t>В.5*10</w:t>
      </w:r>
      <w:r w:rsidRPr="00955196">
        <w:rPr>
          <w:spacing w:val="-1"/>
        </w:rPr>
        <w:t xml:space="preserve"> </w:t>
      </w:r>
      <w:r w:rsidRPr="00955196">
        <w:t>⁵</w:t>
      </w:r>
      <w:r w:rsidRPr="00955196">
        <w:rPr>
          <w:spacing w:val="8"/>
        </w:rPr>
        <w:t xml:space="preserve"> </w:t>
      </w:r>
      <w:r w:rsidRPr="00955196">
        <w:t>Дж.</w:t>
      </w:r>
      <w:r w:rsidRPr="00955196">
        <w:rPr>
          <w:spacing w:val="-1"/>
        </w:rPr>
        <w:t xml:space="preserve"> </w:t>
      </w:r>
      <w:r w:rsidRPr="00955196">
        <w:t>Г.</w:t>
      </w:r>
      <w:r w:rsidRPr="00955196">
        <w:rPr>
          <w:spacing w:val="-5"/>
        </w:rPr>
        <w:t xml:space="preserve"> </w:t>
      </w:r>
      <w:r w:rsidRPr="00955196">
        <w:t>1,25</w:t>
      </w:r>
      <w:r w:rsidRPr="00955196">
        <w:rPr>
          <w:spacing w:val="1"/>
        </w:rPr>
        <w:t xml:space="preserve"> </w:t>
      </w:r>
      <w:r w:rsidRPr="00955196">
        <w:t>*10⁵</w:t>
      </w:r>
      <w:r w:rsidRPr="00955196">
        <w:rPr>
          <w:spacing w:val="8"/>
        </w:rPr>
        <w:t xml:space="preserve"> </w:t>
      </w:r>
      <w:r w:rsidRPr="00955196">
        <w:t>Дж.</w:t>
      </w:r>
    </w:p>
    <w:p w:rsidR="00722DB8" w:rsidRPr="00955196" w:rsidRDefault="00722DB8" w:rsidP="00955196">
      <w:pPr>
        <w:pStyle w:val="ac"/>
        <w:widowControl w:val="0"/>
        <w:numPr>
          <w:ilvl w:val="1"/>
          <w:numId w:val="33"/>
        </w:numPr>
        <w:tabs>
          <w:tab w:val="left" w:pos="1361"/>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lastRenderedPageBreak/>
        <w:t>В двигателе внутреннего сгорания клапаны закрыты, образовавшиеся при</w:t>
      </w:r>
      <w:r w:rsidRPr="00955196">
        <w:rPr>
          <w:rFonts w:ascii="Times New Roman" w:hAnsi="Times New Roman"/>
          <w:spacing w:val="-67"/>
          <w:sz w:val="24"/>
          <w:szCs w:val="24"/>
        </w:rPr>
        <w:t xml:space="preserve"> </w:t>
      </w:r>
      <w:r w:rsidRPr="00955196">
        <w:rPr>
          <w:rFonts w:ascii="Times New Roman" w:hAnsi="Times New Roman"/>
          <w:sz w:val="24"/>
          <w:szCs w:val="24"/>
        </w:rPr>
        <w:t>сгорании горючей смеси газы давят на поршень и толкают его. Какой это</w:t>
      </w:r>
      <w:r w:rsidRPr="00955196">
        <w:rPr>
          <w:rFonts w:ascii="Times New Roman" w:hAnsi="Times New Roman"/>
          <w:spacing w:val="1"/>
          <w:sz w:val="24"/>
          <w:szCs w:val="24"/>
        </w:rPr>
        <w:t xml:space="preserve"> </w:t>
      </w:r>
      <w:r w:rsidRPr="00955196">
        <w:rPr>
          <w:rFonts w:ascii="Times New Roman" w:hAnsi="Times New Roman"/>
          <w:sz w:val="24"/>
          <w:szCs w:val="24"/>
        </w:rPr>
        <w:t>такт?</w:t>
      </w:r>
    </w:p>
    <w:p w:rsidR="00722DB8" w:rsidRPr="00955196" w:rsidRDefault="00722DB8" w:rsidP="00955196">
      <w:pPr>
        <w:pStyle w:val="af1"/>
        <w:spacing w:after="0"/>
        <w:ind w:firstLine="709"/>
      </w:pPr>
      <w:r w:rsidRPr="00955196">
        <w:t>А.</w:t>
      </w:r>
      <w:r w:rsidRPr="00955196">
        <w:rPr>
          <w:spacing w:val="-2"/>
        </w:rPr>
        <w:t xml:space="preserve"> </w:t>
      </w:r>
      <w:r w:rsidRPr="00955196">
        <w:t>Выпуск. Б.</w:t>
      </w:r>
      <w:r w:rsidRPr="00955196">
        <w:rPr>
          <w:spacing w:val="-2"/>
        </w:rPr>
        <w:t xml:space="preserve"> </w:t>
      </w:r>
      <w:r w:rsidRPr="00955196">
        <w:t>Впуск.</w:t>
      </w:r>
      <w:r w:rsidRPr="00955196">
        <w:rPr>
          <w:spacing w:val="-1"/>
        </w:rPr>
        <w:t xml:space="preserve"> </w:t>
      </w:r>
      <w:r w:rsidRPr="00955196">
        <w:t>В.</w:t>
      </w:r>
      <w:r w:rsidRPr="00955196">
        <w:rPr>
          <w:spacing w:val="-3"/>
        </w:rPr>
        <w:t xml:space="preserve"> </w:t>
      </w:r>
      <w:r w:rsidRPr="00955196">
        <w:t>Рабочий ход.</w:t>
      </w:r>
      <w:r w:rsidRPr="00955196">
        <w:rPr>
          <w:spacing w:val="-5"/>
        </w:rPr>
        <w:t xml:space="preserve"> </w:t>
      </w:r>
      <w:proofErr w:type="spellStart"/>
      <w:r w:rsidRPr="00955196">
        <w:t>Г.Сжатие</w:t>
      </w:r>
      <w:proofErr w:type="spellEnd"/>
      <w:r w:rsidRPr="00955196">
        <w:t>.</w:t>
      </w:r>
    </w:p>
    <w:p w:rsidR="00722DB8" w:rsidRPr="00955196" w:rsidRDefault="00722DB8" w:rsidP="00955196">
      <w:pPr>
        <w:pStyle w:val="ac"/>
        <w:widowControl w:val="0"/>
        <w:numPr>
          <w:ilvl w:val="1"/>
          <w:numId w:val="33"/>
        </w:numPr>
        <w:tabs>
          <w:tab w:val="left" w:pos="1486"/>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Размах</w:t>
      </w:r>
      <w:r w:rsidRPr="00955196">
        <w:rPr>
          <w:rFonts w:ascii="Times New Roman" w:hAnsi="Times New Roman"/>
          <w:spacing w:val="1"/>
          <w:sz w:val="24"/>
          <w:szCs w:val="24"/>
        </w:rPr>
        <w:t xml:space="preserve"> </w:t>
      </w:r>
      <w:r w:rsidRPr="00955196">
        <w:rPr>
          <w:rFonts w:ascii="Times New Roman" w:hAnsi="Times New Roman"/>
          <w:sz w:val="24"/>
          <w:szCs w:val="24"/>
        </w:rPr>
        <w:t>колебаний</w:t>
      </w:r>
      <w:r w:rsidRPr="00955196">
        <w:rPr>
          <w:rFonts w:ascii="Times New Roman" w:hAnsi="Times New Roman"/>
          <w:spacing w:val="1"/>
          <w:sz w:val="24"/>
          <w:szCs w:val="24"/>
        </w:rPr>
        <w:t xml:space="preserve"> </w:t>
      </w:r>
      <w:r w:rsidRPr="00955196">
        <w:rPr>
          <w:rFonts w:ascii="Times New Roman" w:hAnsi="Times New Roman"/>
          <w:sz w:val="24"/>
          <w:szCs w:val="24"/>
        </w:rPr>
        <w:t>атомов</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1"/>
          <w:sz w:val="24"/>
          <w:szCs w:val="24"/>
        </w:rPr>
        <w:t xml:space="preserve"> </w:t>
      </w:r>
      <w:r w:rsidRPr="00955196">
        <w:rPr>
          <w:rFonts w:ascii="Times New Roman" w:hAnsi="Times New Roman"/>
          <w:sz w:val="24"/>
          <w:szCs w:val="24"/>
        </w:rPr>
        <w:t>веществе</w:t>
      </w:r>
      <w:r w:rsidRPr="00955196">
        <w:rPr>
          <w:rFonts w:ascii="Times New Roman" w:hAnsi="Times New Roman"/>
          <w:spacing w:val="1"/>
          <w:sz w:val="24"/>
          <w:szCs w:val="24"/>
        </w:rPr>
        <w:t xml:space="preserve"> </w:t>
      </w:r>
      <w:r w:rsidRPr="00955196">
        <w:rPr>
          <w:rFonts w:ascii="Times New Roman" w:hAnsi="Times New Roman"/>
          <w:sz w:val="24"/>
          <w:szCs w:val="24"/>
        </w:rPr>
        <w:t>увеличивается,</w:t>
      </w:r>
      <w:r w:rsidRPr="00955196">
        <w:rPr>
          <w:rFonts w:ascii="Times New Roman" w:hAnsi="Times New Roman"/>
          <w:spacing w:val="1"/>
          <w:sz w:val="24"/>
          <w:szCs w:val="24"/>
        </w:rPr>
        <w:t xml:space="preserve"> </w:t>
      </w:r>
      <w:r w:rsidRPr="00955196">
        <w:rPr>
          <w:rFonts w:ascii="Times New Roman" w:hAnsi="Times New Roman"/>
          <w:sz w:val="24"/>
          <w:szCs w:val="24"/>
        </w:rPr>
        <w:t>а</w:t>
      </w:r>
      <w:r w:rsidRPr="00955196">
        <w:rPr>
          <w:rFonts w:ascii="Times New Roman" w:hAnsi="Times New Roman"/>
          <w:spacing w:val="1"/>
          <w:sz w:val="24"/>
          <w:szCs w:val="24"/>
        </w:rPr>
        <w:t xml:space="preserve"> </w:t>
      </w:r>
      <w:r w:rsidRPr="00955196">
        <w:rPr>
          <w:rFonts w:ascii="Times New Roman" w:hAnsi="Times New Roman"/>
          <w:sz w:val="24"/>
          <w:szCs w:val="24"/>
        </w:rPr>
        <w:t>порядок</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1"/>
          <w:sz w:val="24"/>
          <w:szCs w:val="24"/>
        </w:rPr>
        <w:t xml:space="preserve"> </w:t>
      </w:r>
      <w:r w:rsidRPr="00955196">
        <w:rPr>
          <w:rFonts w:ascii="Times New Roman" w:hAnsi="Times New Roman"/>
          <w:sz w:val="24"/>
          <w:szCs w:val="24"/>
        </w:rPr>
        <w:t>расположении</w:t>
      </w:r>
      <w:r w:rsidRPr="00955196">
        <w:rPr>
          <w:rFonts w:ascii="Times New Roman" w:hAnsi="Times New Roman"/>
          <w:spacing w:val="1"/>
          <w:sz w:val="24"/>
          <w:szCs w:val="24"/>
        </w:rPr>
        <w:t xml:space="preserve"> </w:t>
      </w:r>
      <w:r w:rsidRPr="00955196">
        <w:rPr>
          <w:rFonts w:ascii="Times New Roman" w:hAnsi="Times New Roman"/>
          <w:sz w:val="24"/>
          <w:szCs w:val="24"/>
        </w:rPr>
        <w:t>атомов</w:t>
      </w:r>
      <w:r w:rsidRPr="00955196">
        <w:rPr>
          <w:rFonts w:ascii="Times New Roman" w:hAnsi="Times New Roman"/>
          <w:spacing w:val="1"/>
          <w:sz w:val="24"/>
          <w:szCs w:val="24"/>
        </w:rPr>
        <w:t xml:space="preserve"> </w:t>
      </w:r>
      <w:r w:rsidRPr="00955196">
        <w:rPr>
          <w:rFonts w:ascii="Times New Roman" w:hAnsi="Times New Roman"/>
          <w:sz w:val="24"/>
          <w:szCs w:val="24"/>
        </w:rPr>
        <w:t>остаётся</w:t>
      </w:r>
      <w:r w:rsidRPr="00955196">
        <w:rPr>
          <w:rFonts w:ascii="Times New Roman" w:hAnsi="Times New Roman"/>
          <w:spacing w:val="1"/>
          <w:sz w:val="24"/>
          <w:szCs w:val="24"/>
        </w:rPr>
        <w:t xml:space="preserve"> </w:t>
      </w:r>
      <w:r w:rsidRPr="00955196">
        <w:rPr>
          <w:rFonts w:ascii="Times New Roman" w:hAnsi="Times New Roman"/>
          <w:sz w:val="24"/>
          <w:szCs w:val="24"/>
        </w:rPr>
        <w:t>неизменным.</w:t>
      </w:r>
      <w:r w:rsidRPr="00955196">
        <w:rPr>
          <w:rFonts w:ascii="Times New Roman" w:hAnsi="Times New Roman"/>
          <w:spacing w:val="1"/>
          <w:sz w:val="24"/>
          <w:szCs w:val="24"/>
        </w:rPr>
        <w:t xml:space="preserve"> </w:t>
      </w:r>
      <w:r w:rsidRPr="00955196">
        <w:rPr>
          <w:rFonts w:ascii="Times New Roman" w:hAnsi="Times New Roman"/>
          <w:sz w:val="24"/>
          <w:szCs w:val="24"/>
        </w:rPr>
        <w:t>Какому</w:t>
      </w:r>
      <w:r w:rsidRPr="00955196">
        <w:rPr>
          <w:rFonts w:ascii="Times New Roman" w:hAnsi="Times New Roman"/>
          <w:spacing w:val="1"/>
          <w:sz w:val="24"/>
          <w:szCs w:val="24"/>
        </w:rPr>
        <w:t xml:space="preserve"> </w:t>
      </w:r>
      <w:r w:rsidRPr="00955196">
        <w:rPr>
          <w:rFonts w:ascii="Times New Roman" w:hAnsi="Times New Roman"/>
          <w:sz w:val="24"/>
          <w:szCs w:val="24"/>
        </w:rPr>
        <w:t>процессу</w:t>
      </w:r>
      <w:r w:rsidRPr="00955196">
        <w:rPr>
          <w:rFonts w:ascii="Times New Roman" w:hAnsi="Times New Roman"/>
          <w:spacing w:val="1"/>
          <w:sz w:val="24"/>
          <w:szCs w:val="24"/>
        </w:rPr>
        <w:t xml:space="preserve"> </w:t>
      </w:r>
      <w:r w:rsidRPr="00955196">
        <w:rPr>
          <w:rFonts w:ascii="Times New Roman" w:hAnsi="Times New Roman"/>
          <w:sz w:val="24"/>
          <w:szCs w:val="24"/>
        </w:rPr>
        <w:t>это</w:t>
      </w:r>
      <w:r w:rsidRPr="00955196">
        <w:rPr>
          <w:rFonts w:ascii="Times New Roman" w:hAnsi="Times New Roman"/>
          <w:spacing w:val="1"/>
          <w:sz w:val="24"/>
          <w:szCs w:val="24"/>
        </w:rPr>
        <w:t xml:space="preserve"> </w:t>
      </w:r>
      <w:r w:rsidRPr="00955196">
        <w:rPr>
          <w:rFonts w:ascii="Times New Roman" w:hAnsi="Times New Roman"/>
          <w:sz w:val="24"/>
          <w:szCs w:val="24"/>
        </w:rPr>
        <w:t>соответствует?</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Кипению.</w:t>
      </w:r>
      <w:r w:rsidRPr="00955196">
        <w:rPr>
          <w:spacing w:val="1"/>
        </w:rPr>
        <w:t xml:space="preserve"> </w:t>
      </w:r>
      <w:r w:rsidRPr="00955196">
        <w:t>Б.</w:t>
      </w:r>
      <w:r w:rsidRPr="00955196">
        <w:rPr>
          <w:spacing w:val="1"/>
        </w:rPr>
        <w:t xml:space="preserve"> </w:t>
      </w:r>
      <w:r w:rsidRPr="00955196">
        <w:t>Кристаллизации.</w:t>
      </w:r>
      <w:r w:rsidRPr="00955196">
        <w:rPr>
          <w:spacing w:val="1"/>
        </w:rPr>
        <w:t xml:space="preserve"> </w:t>
      </w:r>
      <w:r w:rsidRPr="00955196">
        <w:t>В.</w:t>
      </w:r>
      <w:r w:rsidRPr="00955196">
        <w:rPr>
          <w:spacing w:val="1"/>
        </w:rPr>
        <w:t xml:space="preserve"> </w:t>
      </w:r>
      <w:r w:rsidRPr="00955196">
        <w:t>Испарению.</w:t>
      </w:r>
      <w:r w:rsidRPr="00955196">
        <w:rPr>
          <w:spacing w:val="1"/>
        </w:rPr>
        <w:t xml:space="preserve"> </w:t>
      </w:r>
      <w:r w:rsidRPr="00955196">
        <w:t>Г.</w:t>
      </w:r>
      <w:r w:rsidRPr="00955196">
        <w:rPr>
          <w:spacing w:val="1"/>
        </w:rPr>
        <w:t xml:space="preserve"> </w:t>
      </w:r>
      <w:r w:rsidRPr="00955196">
        <w:t>Плавлению.</w:t>
      </w:r>
      <w:r w:rsidRPr="00955196">
        <w:rPr>
          <w:spacing w:val="1"/>
        </w:rPr>
        <w:t xml:space="preserve"> </w:t>
      </w:r>
      <w:r w:rsidRPr="00955196">
        <w:t>Д.</w:t>
      </w:r>
      <w:r w:rsidRPr="00955196">
        <w:rPr>
          <w:spacing w:val="1"/>
        </w:rPr>
        <w:t xml:space="preserve"> </w:t>
      </w:r>
      <w:r w:rsidRPr="00955196">
        <w:t>Нагреванию.</w:t>
      </w:r>
    </w:p>
    <w:p w:rsidR="00722DB8" w:rsidRPr="00955196" w:rsidRDefault="00722DB8" w:rsidP="00955196">
      <w:pPr>
        <w:pStyle w:val="ac"/>
        <w:widowControl w:val="0"/>
        <w:numPr>
          <w:ilvl w:val="1"/>
          <w:numId w:val="33"/>
        </w:numPr>
        <w:tabs>
          <w:tab w:val="left" w:pos="1470"/>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w:t>
      </w:r>
      <w:r w:rsidRPr="00955196">
        <w:rPr>
          <w:rFonts w:ascii="Times New Roman" w:hAnsi="Times New Roman"/>
          <w:spacing w:val="1"/>
          <w:sz w:val="24"/>
          <w:szCs w:val="24"/>
        </w:rPr>
        <w:t xml:space="preserve"> </w:t>
      </w:r>
      <w:r w:rsidRPr="00955196">
        <w:rPr>
          <w:rFonts w:ascii="Times New Roman" w:hAnsi="Times New Roman"/>
          <w:sz w:val="24"/>
          <w:szCs w:val="24"/>
        </w:rPr>
        <w:t>изменяется</w:t>
      </w:r>
      <w:r w:rsidRPr="00955196">
        <w:rPr>
          <w:rFonts w:ascii="Times New Roman" w:hAnsi="Times New Roman"/>
          <w:spacing w:val="1"/>
          <w:sz w:val="24"/>
          <w:szCs w:val="24"/>
        </w:rPr>
        <w:t xml:space="preserve"> </w:t>
      </w:r>
      <w:r w:rsidRPr="00955196">
        <w:rPr>
          <w:rFonts w:ascii="Times New Roman" w:hAnsi="Times New Roman"/>
          <w:sz w:val="24"/>
          <w:szCs w:val="24"/>
        </w:rPr>
        <w:t>внутренняя</w:t>
      </w:r>
      <w:r w:rsidRPr="00955196">
        <w:rPr>
          <w:rFonts w:ascii="Times New Roman" w:hAnsi="Times New Roman"/>
          <w:spacing w:val="1"/>
          <w:sz w:val="24"/>
          <w:szCs w:val="24"/>
        </w:rPr>
        <w:t xml:space="preserve"> </w:t>
      </w:r>
      <w:r w:rsidRPr="00955196">
        <w:rPr>
          <w:rFonts w:ascii="Times New Roman" w:hAnsi="Times New Roman"/>
          <w:sz w:val="24"/>
          <w:szCs w:val="24"/>
        </w:rPr>
        <w:t>энергия</w:t>
      </w:r>
      <w:r w:rsidRPr="00955196">
        <w:rPr>
          <w:rFonts w:ascii="Times New Roman" w:hAnsi="Times New Roman"/>
          <w:spacing w:val="1"/>
          <w:sz w:val="24"/>
          <w:szCs w:val="24"/>
        </w:rPr>
        <w:t xml:space="preserve"> </w:t>
      </w:r>
      <w:r w:rsidRPr="00955196">
        <w:rPr>
          <w:rFonts w:ascii="Times New Roman" w:hAnsi="Times New Roman"/>
          <w:sz w:val="24"/>
          <w:szCs w:val="24"/>
        </w:rPr>
        <w:t>вещества</w:t>
      </w:r>
      <w:r w:rsidRPr="00955196">
        <w:rPr>
          <w:rFonts w:ascii="Times New Roman" w:hAnsi="Times New Roman"/>
          <w:spacing w:val="1"/>
          <w:sz w:val="24"/>
          <w:szCs w:val="24"/>
        </w:rPr>
        <w:t xml:space="preserve"> </w:t>
      </w:r>
      <w:r w:rsidRPr="00955196">
        <w:rPr>
          <w:rFonts w:ascii="Times New Roman" w:hAnsi="Times New Roman"/>
          <w:sz w:val="24"/>
          <w:szCs w:val="24"/>
        </w:rPr>
        <w:t>при</w:t>
      </w:r>
      <w:r w:rsidRPr="00955196">
        <w:rPr>
          <w:rFonts w:ascii="Times New Roman" w:hAnsi="Times New Roman"/>
          <w:spacing w:val="1"/>
          <w:sz w:val="24"/>
          <w:szCs w:val="24"/>
        </w:rPr>
        <w:t xml:space="preserve"> </w:t>
      </w:r>
      <w:r w:rsidRPr="00955196">
        <w:rPr>
          <w:rFonts w:ascii="Times New Roman" w:hAnsi="Times New Roman"/>
          <w:sz w:val="24"/>
          <w:szCs w:val="24"/>
        </w:rPr>
        <w:t>его</w:t>
      </w:r>
      <w:r w:rsidRPr="00955196">
        <w:rPr>
          <w:rFonts w:ascii="Times New Roman" w:hAnsi="Times New Roman"/>
          <w:spacing w:val="1"/>
          <w:sz w:val="24"/>
          <w:szCs w:val="24"/>
        </w:rPr>
        <w:t xml:space="preserve"> </w:t>
      </w:r>
      <w:r w:rsidRPr="00955196">
        <w:rPr>
          <w:rFonts w:ascii="Times New Roman" w:hAnsi="Times New Roman"/>
          <w:sz w:val="24"/>
          <w:szCs w:val="24"/>
        </w:rPr>
        <w:t>переходе</w:t>
      </w:r>
      <w:r w:rsidRPr="00955196">
        <w:rPr>
          <w:rFonts w:ascii="Times New Roman" w:hAnsi="Times New Roman"/>
          <w:spacing w:val="1"/>
          <w:sz w:val="24"/>
          <w:szCs w:val="24"/>
        </w:rPr>
        <w:t xml:space="preserve"> </w:t>
      </w:r>
      <w:r w:rsidRPr="00955196">
        <w:rPr>
          <w:rFonts w:ascii="Times New Roman" w:hAnsi="Times New Roman"/>
          <w:sz w:val="24"/>
          <w:szCs w:val="24"/>
        </w:rPr>
        <w:t>из</w:t>
      </w:r>
      <w:r w:rsidRPr="00955196">
        <w:rPr>
          <w:rFonts w:ascii="Times New Roman" w:hAnsi="Times New Roman"/>
          <w:spacing w:val="1"/>
          <w:sz w:val="24"/>
          <w:szCs w:val="24"/>
        </w:rPr>
        <w:t xml:space="preserve"> </w:t>
      </w:r>
      <w:r w:rsidRPr="00955196">
        <w:rPr>
          <w:rFonts w:ascii="Times New Roman" w:hAnsi="Times New Roman"/>
          <w:sz w:val="24"/>
          <w:szCs w:val="24"/>
        </w:rPr>
        <w:t>жидкого состояния</w:t>
      </w:r>
      <w:r w:rsidRPr="00955196">
        <w:rPr>
          <w:rFonts w:ascii="Times New Roman" w:hAnsi="Times New Roman"/>
          <w:spacing w:val="-4"/>
          <w:sz w:val="24"/>
          <w:szCs w:val="24"/>
        </w:rPr>
        <w:t xml:space="preserve"> </w:t>
      </w:r>
      <w:r w:rsidRPr="00955196">
        <w:rPr>
          <w:rFonts w:ascii="Times New Roman" w:hAnsi="Times New Roman"/>
          <w:sz w:val="24"/>
          <w:szCs w:val="24"/>
        </w:rPr>
        <w:t>в</w:t>
      </w:r>
      <w:r w:rsidRPr="00955196">
        <w:rPr>
          <w:rFonts w:ascii="Times New Roman" w:hAnsi="Times New Roman"/>
          <w:spacing w:val="-2"/>
          <w:sz w:val="24"/>
          <w:szCs w:val="24"/>
        </w:rPr>
        <w:t xml:space="preserve"> </w:t>
      </w:r>
      <w:r w:rsidRPr="00955196">
        <w:rPr>
          <w:rFonts w:ascii="Times New Roman" w:hAnsi="Times New Roman"/>
          <w:sz w:val="24"/>
          <w:szCs w:val="24"/>
        </w:rPr>
        <w:t>твёрдое</w:t>
      </w:r>
      <w:r w:rsidRPr="00955196">
        <w:rPr>
          <w:rFonts w:ascii="Times New Roman" w:hAnsi="Times New Roman"/>
          <w:spacing w:val="-1"/>
          <w:sz w:val="24"/>
          <w:szCs w:val="24"/>
        </w:rPr>
        <w:t xml:space="preserve"> </w:t>
      </w:r>
      <w:r w:rsidRPr="00955196">
        <w:rPr>
          <w:rFonts w:ascii="Times New Roman" w:hAnsi="Times New Roman"/>
          <w:sz w:val="24"/>
          <w:szCs w:val="24"/>
        </w:rPr>
        <w:t>при постоянной</w:t>
      </w:r>
      <w:r w:rsidRPr="00955196">
        <w:rPr>
          <w:rFonts w:ascii="Times New Roman" w:hAnsi="Times New Roman"/>
          <w:spacing w:val="-1"/>
          <w:sz w:val="24"/>
          <w:szCs w:val="24"/>
        </w:rPr>
        <w:t xml:space="preserve"> </w:t>
      </w:r>
      <w:r w:rsidRPr="00955196">
        <w:rPr>
          <w:rFonts w:ascii="Times New Roman" w:hAnsi="Times New Roman"/>
          <w:sz w:val="24"/>
          <w:szCs w:val="24"/>
        </w:rPr>
        <w:t>температуре?</w:t>
      </w:r>
    </w:p>
    <w:p w:rsidR="00722DB8" w:rsidRPr="00955196" w:rsidRDefault="00722DB8" w:rsidP="00955196">
      <w:pPr>
        <w:pStyle w:val="af1"/>
        <w:spacing w:after="0"/>
        <w:ind w:firstLine="709"/>
        <w:jc w:val="both"/>
      </w:pPr>
      <w:r w:rsidRPr="00955196">
        <w:t>А.</w:t>
      </w:r>
      <w:r w:rsidRPr="00955196">
        <w:rPr>
          <w:spacing w:val="1"/>
        </w:rPr>
        <w:t xml:space="preserve"> </w:t>
      </w:r>
      <w:r w:rsidRPr="00955196">
        <w:t>У</w:t>
      </w:r>
      <w:r w:rsidRPr="00955196">
        <w:rPr>
          <w:spacing w:val="1"/>
        </w:rPr>
        <w:t xml:space="preserve"> </w:t>
      </w:r>
      <w:r w:rsidRPr="00955196">
        <w:t>разных</w:t>
      </w:r>
      <w:r w:rsidRPr="00955196">
        <w:rPr>
          <w:spacing w:val="1"/>
        </w:rPr>
        <w:t xml:space="preserve"> </w:t>
      </w:r>
      <w:r w:rsidRPr="00955196">
        <w:t>веществ</w:t>
      </w:r>
      <w:r w:rsidRPr="00955196">
        <w:rPr>
          <w:spacing w:val="1"/>
        </w:rPr>
        <w:t xml:space="preserve"> </w:t>
      </w:r>
      <w:r w:rsidRPr="00955196">
        <w:t>изменяется</w:t>
      </w:r>
      <w:r w:rsidRPr="00955196">
        <w:rPr>
          <w:spacing w:val="1"/>
        </w:rPr>
        <w:t xml:space="preserve"> </w:t>
      </w:r>
      <w:r w:rsidRPr="00955196">
        <w:t>по-разному.</w:t>
      </w:r>
      <w:r w:rsidRPr="00955196">
        <w:rPr>
          <w:spacing w:val="1"/>
        </w:rPr>
        <w:t xml:space="preserve"> </w:t>
      </w:r>
      <w:r w:rsidRPr="00955196">
        <w:t>Б.</w:t>
      </w:r>
      <w:r w:rsidRPr="00955196">
        <w:rPr>
          <w:spacing w:val="1"/>
        </w:rPr>
        <w:t xml:space="preserve"> </w:t>
      </w:r>
      <w:r w:rsidRPr="00955196">
        <w:t>Остаётся</w:t>
      </w:r>
      <w:r w:rsidRPr="00955196">
        <w:rPr>
          <w:spacing w:val="1"/>
        </w:rPr>
        <w:t xml:space="preserve"> </w:t>
      </w:r>
      <w:r w:rsidRPr="00955196">
        <w:t>постоянной.</w:t>
      </w:r>
      <w:r w:rsidRPr="00955196">
        <w:rPr>
          <w:spacing w:val="1"/>
        </w:rPr>
        <w:t xml:space="preserve"> </w:t>
      </w:r>
      <w:r w:rsidRPr="00955196">
        <w:t>В.</w:t>
      </w:r>
      <w:r w:rsidRPr="00955196">
        <w:rPr>
          <w:spacing w:val="-67"/>
        </w:rPr>
        <w:t xml:space="preserve"> </w:t>
      </w:r>
      <w:r w:rsidRPr="00955196">
        <w:t>Может увеличиваться или уменьшаться в зависимости от внешних условий.</w:t>
      </w:r>
      <w:r w:rsidRPr="00955196">
        <w:rPr>
          <w:spacing w:val="1"/>
        </w:rPr>
        <w:t xml:space="preserve"> </w:t>
      </w:r>
      <w:r w:rsidRPr="00955196">
        <w:t>Г.</w:t>
      </w:r>
      <w:r w:rsidRPr="00955196">
        <w:rPr>
          <w:spacing w:val="-2"/>
        </w:rPr>
        <w:t xml:space="preserve"> </w:t>
      </w:r>
      <w:r w:rsidRPr="00955196">
        <w:t>Уменьшается.</w:t>
      </w:r>
      <w:r w:rsidRPr="00955196">
        <w:rPr>
          <w:spacing w:val="-4"/>
        </w:rPr>
        <w:t xml:space="preserve"> </w:t>
      </w:r>
      <w:r w:rsidRPr="00955196">
        <w:t>Д. Увеличивается.</w:t>
      </w:r>
    </w:p>
    <w:p w:rsidR="00722DB8" w:rsidRPr="00955196" w:rsidRDefault="00722DB8" w:rsidP="00955196">
      <w:pPr>
        <w:pStyle w:val="ac"/>
        <w:widowControl w:val="0"/>
        <w:numPr>
          <w:ilvl w:val="1"/>
          <w:numId w:val="33"/>
        </w:numPr>
        <w:tabs>
          <w:tab w:val="left" w:pos="1465"/>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В</w:t>
      </w:r>
      <w:r w:rsidRPr="00955196">
        <w:rPr>
          <w:rFonts w:ascii="Times New Roman" w:hAnsi="Times New Roman"/>
          <w:spacing w:val="1"/>
          <w:sz w:val="24"/>
          <w:szCs w:val="24"/>
        </w:rPr>
        <w:t xml:space="preserve"> </w:t>
      </w:r>
      <w:r w:rsidRPr="00955196">
        <w:rPr>
          <w:rFonts w:ascii="Times New Roman" w:hAnsi="Times New Roman"/>
          <w:sz w:val="24"/>
          <w:szCs w:val="24"/>
        </w:rPr>
        <w:t>термос</w:t>
      </w:r>
      <w:r w:rsidRPr="00955196">
        <w:rPr>
          <w:rFonts w:ascii="Times New Roman" w:hAnsi="Times New Roman"/>
          <w:spacing w:val="1"/>
          <w:sz w:val="24"/>
          <w:szCs w:val="24"/>
        </w:rPr>
        <w:t xml:space="preserve"> </w:t>
      </w:r>
      <w:r w:rsidRPr="00955196">
        <w:rPr>
          <w:rFonts w:ascii="Times New Roman" w:hAnsi="Times New Roman"/>
          <w:sz w:val="24"/>
          <w:szCs w:val="24"/>
        </w:rPr>
        <w:t>и</w:t>
      </w:r>
      <w:r w:rsidRPr="00955196">
        <w:rPr>
          <w:rFonts w:ascii="Times New Roman" w:hAnsi="Times New Roman"/>
          <w:spacing w:val="1"/>
          <w:sz w:val="24"/>
          <w:szCs w:val="24"/>
        </w:rPr>
        <w:t xml:space="preserve"> </w:t>
      </w:r>
      <w:r w:rsidRPr="00955196">
        <w:rPr>
          <w:rFonts w:ascii="Times New Roman" w:hAnsi="Times New Roman"/>
          <w:sz w:val="24"/>
          <w:szCs w:val="24"/>
        </w:rPr>
        <w:t>стакан</w:t>
      </w:r>
      <w:r w:rsidRPr="00955196">
        <w:rPr>
          <w:rFonts w:ascii="Times New Roman" w:hAnsi="Times New Roman"/>
          <w:spacing w:val="1"/>
          <w:sz w:val="24"/>
          <w:szCs w:val="24"/>
        </w:rPr>
        <w:t xml:space="preserve"> </w:t>
      </w:r>
      <w:r w:rsidRPr="00955196">
        <w:rPr>
          <w:rFonts w:ascii="Times New Roman" w:hAnsi="Times New Roman"/>
          <w:sz w:val="24"/>
          <w:szCs w:val="24"/>
        </w:rPr>
        <w:t>налили</w:t>
      </w:r>
      <w:r w:rsidRPr="00955196">
        <w:rPr>
          <w:rFonts w:ascii="Times New Roman" w:hAnsi="Times New Roman"/>
          <w:spacing w:val="1"/>
          <w:sz w:val="24"/>
          <w:szCs w:val="24"/>
        </w:rPr>
        <w:t xml:space="preserve"> </w:t>
      </w:r>
      <w:r w:rsidRPr="00955196">
        <w:rPr>
          <w:rFonts w:ascii="Times New Roman" w:hAnsi="Times New Roman"/>
          <w:sz w:val="24"/>
          <w:szCs w:val="24"/>
        </w:rPr>
        <w:t>холодную</w:t>
      </w:r>
      <w:r w:rsidRPr="00955196">
        <w:rPr>
          <w:rFonts w:ascii="Times New Roman" w:hAnsi="Times New Roman"/>
          <w:spacing w:val="1"/>
          <w:sz w:val="24"/>
          <w:szCs w:val="24"/>
        </w:rPr>
        <w:t xml:space="preserve"> </w:t>
      </w:r>
      <w:r w:rsidRPr="00955196">
        <w:rPr>
          <w:rFonts w:ascii="Times New Roman" w:hAnsi="Times New Roman"/>
          <w:sz w:val="24"/>
          <w:szCs w:val="24"/>
        </w:rPr>
        <w:t>воду.</w:t>
      </w:r>
      <w:r w:rsidRPr="00955196">
        <w:rPr>
          <w:rFonts w:ascii="Times New Roman" w:hAnsi="Times New Roman"/>
          <w:spacing w:val="1"/>
          <w:sz w:val="24"/>
          <w:szCs w:val="24"/>
        </w:rPr>
        <w:t xml:space="preserve"> </w:t>
      </w:r>
      <w:r w:rsidRPr="00955196">
        <w:rPr>
          <w:rFonts w:ascii="Times New Roman" w:hAnsi="Times New Roman"/>
          <w:sz w:val="24"/>
          <w:szCs w:val="24"/>
        </w:rPr>
        <w:t>Оба</w:t>
      </w:r>
      <w:r w:rsidRPr="00955196">
        <w:rPr>
          <w:rFonts w:ascii="Times New Roman" w:hAnsi="Times New Roman"/>
          <w:spacing w:val="1"/>
          <w:sz w:val="24"/>
          <w:szCs w:val="24"/>
        </w:rPr>
        <w:t xml:space="preserve"> </w:t>
      </w:r>
      <w:r w:rsidRPr="00955196">
        <w:rPr>
          <w:rFonts w:ascii="Times New Roman" w:hAnsi="Times New Roman"/>
          <w:sz w:val="24"/>
          <w:szCs w:val="24"/>
        </w:rPr>
        <w:t>сосуда</w:t>
      </w:r>
      <w:r w:rsidRPr="00955196">
        <w:rPr>
          <w:rFonts w:ascii="Times New Roman" w:hAnsi="Times New Roman"/>
          <w:spacing w:val="1"/>
          <w:sz w:val="24"/>
          <w:szCs w:val="24"/>
        </w:rPr>
        <w:t xml:space="preserve"> </w:t>
      </w:r>
      <w:r w:rsidRPr="00955196">
        <w:rPr>
          <w:rFonts w:ascii="Times New Roman" w:hAnsi="Times New Roman"/>
          <w:sz w:val="24"/>
          <w:szCs w:val="24"/>
        </w:rPr>
        <w:t>закрыли</w:t>
      </w:r>
      <w:r w:rsidRPr="00955196">
        <w:rPr>
          <w:rFonts w:ascii="Times New Roman" w:hAnsi="Times New Roman"/>
          <w:spacing w:val="1"/>
          <w:sz w:val="24"/>
          <w:szCs w:val="24"/>
        </w:rPr>
        <w:t xml:space="preserve"> </w:t>
      </w:r>
      <w:r w:rsidRPr="00955196">
        <w:rPr>
          <w:rFonts w:ascii="Times New Roman" w:hAnsi="Times New Roman"/>
          <w:sz w:val="24"/>
          <w:szCs w:val="24"/>
        </w:rPr>
        <w:t>и</w:t>
      </w:r>
      <w:r w:rsidRPr="00955196">
        <w:rPr>
          <w:rFonts w:ascii="Times New Roman" w:hAnsi="Times New Roman"/>
          <w:spacing w:val="1"/>
          <w:sz w:val="24"/>
          <w:szCs w:val="24"/>
        </w:rPr>
        <w:t xml:space="preserve"> </w:t>
      </w:r>
      <w:r w:rsidRPr="00955196">
        <w:rPr>
          <w:rFonts w:ascii="Times New Roman" w:hAnsi="Times New Roman"/>
          <w:sz w:val="24"/>
          <w:szCs w:val="24"/>
        </w:rPr>
        <w:t>поместили в тёплую комнату. В каком сосуде больше повысится температура</w:t>
      </w:r>
      <w:r w:rsidRPr="00955196">
        <w:rPr>
          <w:rFonts w:ascii="Times New Roman" w:hAnsi="Times New Roman"/>
          <w:spacing w:val="-67"/>
          <w:sz w:val="24"/>
          <w:szCs w:val="24"/>
        </w:rPr>
        <w:t xml:space="preserve"> </w:t>
      </w:r>
      <w:r w:rsidRPr="00955196">
        <w:rPr>
          <w:rFonts w:ascii="Times New Roman" w:hAnsi="Times New Roman"/>
          <w:sz w:val="24"/>
          <w:szCs w:val="24"/>
        </w:rPr>
        <w:t>воды</w:t>
      </w:r>
      <w:r w:rsidRPr="00955196">
        <w:rPr>
          <w:rFonts w:ascii="Times New Roman" w:hAnsi="Times New Roman"/>
          <w:spacing w:val="-2"/>
          <w:sz w:val="24"/>
          <w:szCs w:val="24"/>
        </w:rPr>
        <w:t xml:space="preserve"> </w:t>
      </w:r>
      <w:r w:rsidRPr="00955196">
        <w:rPr>
          <w:rFonts w:ascii="Times New Roman" w:hAnsi="Times New Roman"/>
          <w:sz w:val="24"/>
          <w:szCs w:val="24"/>
        </w:rPr>
        <w:t>через</w:t>
      </w:r>
      <w:r w:rsidRPr="00955196">
        <w:rPr>
          <w:rFonts w:ascii="Times New Roman" w:hAnsi="Times New Roman"/>
          <w:spacing w:val="-1"/>
          <w:sz w:val="24"/>
          <w:szCs w:val="24"/>
        </w:rPr>
        <w:t xml:space="preserve"> </w:t>
      </w:r>
      <w:r w:rsidRPr="00955196">
        <w:rPr>
          <w:rFonts w:ascii="Times New Roman" w:hAnsi="Times New Roman"/>
          <w:sz w:val="24"/>
          <w:szCs w:val="24"/>
        </w:rPr>
        <w:t>1</w:t>
      </w:r>
      <w:r w:rsidRPr="00955196">
        <w:rPr>
          <w:rFonts w:ascii="Times New Roman" w:hAnsi="Times New Roman"/>
          <w:spacing w:val="-3"/>
          <w:sz w:val="24"/>
          <w:szCs w:val="24"/>
        </w:rPr>
        <w:t xml:space="preserve"> </w:t>
      </w:r>
      <w:r w:rsidRPr="00955196">
        <w:rPr>
          <w:rFonts w:ascii="Times New Roman" w:hAnsi="Times New Roman"/>
          <w:sz w:val="24"/>
          <w:szCs w:val="24"/>
        </w:rPr>
        <w:t>час?</w:t>
      </w:r>
    </w:p>
    <w:p w:rsidR="00722DB8" w:rsidRPr="00955196" w:rsidRDefault="00722DB8" w:rsidP="00955196">
      <w:pPr>
        <w:pStyle w:val="af1"/>
        <w:spacing w:after="0"/>
        <w:ind w:firstLine="709"/>
        <w:jc w:val="both"/>
      </w:pPr>
      <w:r w:rsidRPr="00955196">
        <w:t>А. В обоих сосудах одинаково. Б. В термосе. В. В стакане. Г. В термосе</w:t>
      </w:r>
      <w:r w:rsidRPr="00955196">
        <w:rPr>
          <w:spacing w:val="1"/>
        </w:rPr>
        <w:t xml:space="preserve"> </w:t>
      </w:r>
      <w:r w:rsidRPr="00955196">
        <w:t>совершенно не</w:t>
      </w:r>
      <w:r w:rsidRPr="00955196">
        <w:rPr>
          <w:spacing w:val="-3"/>
        </w:rPr>
        <w:t xml:space="preserve"> </w:t>
      </w:r>
      <w:r w:rsidRPr="00955196">
        <w:t>изменится, в</w:t>
      </w:r>
      <w:r w:rsidRPr="00955196">
        <w:rPr>
          <w:spacing w:val="-2"/>
        </w:rPr>
        <w:t xml:space="preserve"> </w:t>
      </w:r>
      <w:r w:rsidRPr="00955196">
        <w:t>стакане повысится.</w:t>
      </w:r>
    </w:p>
    <w:p w:rsidR="00722DB8" w:rsidRPr="00955196" w:rsidRDefault="00722DB8" w:rsidP="00955196">
      <w:pPr>
        <w:pStyle w:val="ac"/>
        <w:widowControl w:val="0"/>
        <w:numPr>
          <w:ilvl w:val="1"/>
          <w:numId w:val="33"/>
        </w:numPr>
        <w:tabs>
          <w:tab w:val="left" w:pos="1419"/>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В какой из сосудов калориметра нужно налить воду для определения</w:t>
      </w:r>
      <w:r w:rsidRPr="00955196">
        <w:rPr>
          <w:rFonts w:ascii="Times New Roman" w:hAnsi="Times New Roman"/>
          <w:spacing w:val="1"/>
          <w:sz w:val="24"/>
          <w:szCs w:val="24"/>
        </w:rPr>
        <w:t xml:space="preserve"> </w:t>
      </w:r>
      <w:r w:rsidRPr="00955196">
        <w:rPr>
          <w:rFonts w:ascii="Times New Roman" w:hAnsi="Times New Roman"/>
          <w:sz w:val="24"/>
          <w:szCs w:val="24"/>
        </w:rPr>
        <w:t>удельной</w:t>
      </w:r>
      <w:r w:rsidRPr="00955196">
        <w:rPr>
          <w:rFonts w:ascii="Times New Roman" w:hAnsi="Times New Roman"/>
          <w:spacing w:val="-1"/>
          <w:sz w:val="24"/>
          <w:szCs w:val="24"/>
        </w:rPr>
        <w:t xml:space="preserve"> </w:t>
      </w:r>
      <w:r w:rsidRPr="00955196">
        <w:rPr>
          <w:rFonts w:ascii="Times New Roman" w:hAnsi="Times New Roman"/>
          <w:sz w:val="24"/>
          <w:szCs w:val="24"/>
        </w:rPr>
        <w:t>теплоёмкости тела?</w:t>
      </w:r>
    </w:p>
    <w:p w:rsidR="00722DB8" w:rsidRPr="00955196" w:rsidRDefault="00722DB8" w:rsidP="00955196">
      <w:pPr>
        <w:pStyle w:val="af1"/>
        <w:spacing w:after="0"/>
        <w:ind w:firstLine="709"/>
        <w:jc w:val="both"/>
      </w:pPr>
      <w:r w:rsidRPr="00955196">
        <w:t xml:space="preserve">А. Во внутренний сосуд. Б. Во внешний сосуд. В. В любой из сосудов. </w:t>
      </w:r>
      <w:proofErr w:type="spellStart"/>
      <w:r w:rsidRPr="00955196">
        <w:t>Г.в</w:t>
      </w:r>
      <w:proofErr w:type="spellEnd"/>
      <w:r w:rsidRPr="00955196">
        <w:rPr>
          <w:spacing w:val="1"/>
        </w:rPr>
        <w:t xml:space="preserve"> </w:t>
      </w:r>
      <w:r w:rsidRPr="00955196">
        <w:t>промежуток</w:t>
      </w:r>
      <w:r w:rsidRPr="00955196">
        <w:rPr>
          <w:spacing w:val="-1"/>
        </w:rPr>
        <w:t xml:space="preserve"> </w:t>
      </w:r>
      <w:r w:rsidRPr="00955196">
        <w:t>между</w:t>
      </w:r>
      <w:r w:rsidRPr="00955196">
        <w:rPr>
          <w:spacing w:val="-3"/>
        </w:rPr>
        <w:t xml:space="preserve"> </w:t>
      </w:r>
      <w:r w:rsidRPr="00955196">
        <w:t>внутренним</w:t>
      </w:r>
      <w:r w:rsidRPr="00955196">
        <w:rPr>
          <w:spacing w:val="-1"/>
        </w:rPr>
        <w:t xml:space="preserve"> </w:t>
      </w:r>
      <w:r w:rsidRPr="00955196">
        <w:t>и внешним сосудами.</w:t>
      </w:r>
    </w:p>
    <w:p w:rsidR="00722DB8" w:rsidRPr="009966A9" w:rsidRDefault="00722DB8" w:rsidP="009966A9">
      <w:pPr>
        <w:jc w:val="both"/>
        <w:sectPr w:rsidR="00722DB8" w:rsidRPr="009966A9" w:rsidSect="005B38FC">
          <w:pgSz w:w="11910" w:h="16840"/>
          <w:pgMar w:top="620" w:right="853" w:bottom="1200" w:left="1134" w:header="0" w:footer="975" w:gutter="0"/>
          <w:cols w:space="720"/>
        </w:sectPr>
      </w:pPr>
    </w:p>
    <w:p w:rsidR="00722DB8" w:rsidRPr="009966A9" w:rsidRDefault="00722DB8" w:rsidP="009966A9">
      <w:pPr>
        <w:ind w:left="932"/>
        <w:jc w:val="both"/>
        <w:rPr>
          <w:b/>
        </w:rPr>
      </w:pPr>
      <w:r w:rsidRPr="009966A9">
        <w:rPr>
          <w:b/>
        </w:rPr>
        <w:lastRenderedPageBreak/>
        <w:t>Вариант</w:t>
      </w:r>
      <w:r w:rsidRPr="009966A9">
        <w:rPr>
          <w:b/>
          <w:spacing w:val="-1"/>
        </w:rPr>
        <w:t xml:space="preserve"> </w:t>
      </w:r>
      <w:r w:rsidRPr="009966A9">
        <w:rPr>
          <w:b/>
        </w:rPr>
        <w:t>2</w:t>
      </w:r>
    </w:p>
    <w:p w:rsidR="00722DB8" w:rsidRPr="009966A9" w:rsidRDefault="00722DB8" w:rsidP="009966A9">
      <w:pPr>
        <w:pStyle w:val="af1"/>
        <w:spacing w:after="0"/>
        <w:rPr>
          <w:b/>
        </w:rPr>
      </w:pPr>
    </w:p>
    <w:p w:rsidR="00722DB8" w:rsidRPr="00955196" w:rsidRDefault="00722DB8" w:rsidP="00955196">
      <w:pPr>
        <w:pStyle w:val="ac"/>
        <w:widowControl w:val="0"/>
        <w:numPr>
          <w:ilvl w:val="0"/>
          <w:numId w:val="32"/>
        </w:numPr>
        <w:tabs>
          <w:tab w:val="left" w:pos="1361"/>
          <w:tab w:val="left" w:pos="1362"/>
          <w:tab w:val="left" w:pos="3126"/>
          <w:tab w:val="left" w:pos="3822"/>
          <w:tab w:val="left" w:pos="5375"/>
          <w:tab w:val="left" w:pos="6038"/>
          <w:tab w:val="left" w:pos="7649"/>
          <w:tab w:val="left" w:pos="8567"/>
          <w:tab w:val="left" w:pos="9561"/>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Температуру</w:t>
      </w:r>
      <w:r w:rsidRPr="00955196">
        <w:rPr>
          <w:rFonts w:ascii="Times New Roman" w:hAnsi="Times New Roman"/>
          <w:sz w:val="24"/>
          <w:szCs w:val="24"/>
        </w:rPr>
        <w:tab/>
        <w:t>газа</w:t>
      </w:r>
      <w:r w:rsidRPr="00955196">
        <w:rPr>
          <w:rFonts w:ascii="Times New Roman" w:hAnsi="Times New Roman"/>
          <w:sz w:val="24"/>
          <w:szCs w:val="24"/>
        </w:rPr>
        <w:tab/>
        <w:t>увеличили.</w:t>
      </w:r>
      <w:r w:rsidRPr="00955196">
        <w:rPr>
          <w:rFonts w:ascii="Times New Roman" w:hAnsi="Times New Roman"/>
          <w:sz w:val="24"/>
          <w:szCs w:val="24"/>
        </w:rPr>
        <w:tab/>
        <w:t>Как</w:t>
      </w:r>
      <w:r w:rsidRPr="00955196">
        <w:rPr>
          <w:rFonts w:ascii="Times New Roman" w:hAnsi="Times New Roman"/>
          <w:sz w:val="24"/>
          <w:szCs w:val="24"/>
        </w:rPr>
        <w:tab/>
        <w:t>изменилось</w:t>
      </w:r>
      <w:r w:rsidRPr="00955196">
        <w:rPr>
          <w:rFonts w:ascii="Times New Roman" w:hAnsi="Times New Roman"/>
          <w:sz w:val="24"/>
          <w:szCs w:val="24"/>
        </w:rPr>
        <w:tab/>
        <w:t>время</w:t>
      </w:r>
      <w:r w:rsidRPr="00955196">
        <w:rPr>
          <w:rFonts w:ascii="Times New Roman" w:hAnsi="Times New Roman"/>
          <w:sz w:val="24"/>
          <w:szCs w:val="24"/>
        </w:rPr>
        <w:tab/>
        <w:t>между</w:t>
      </w:r>
      <w:r w:rsidRPr="00955196">
        <w:rPr>
          <w:rFonts w:ascii="Times New Roman" w:hAnsi="Times New Roman"/>
          <w:sz w:val="24"/>
          <w:szCs w:val="24"/>
        </w:rPr>
        <w:tab/>
      </w:r>
      <w:r w:rsidRPr="00955196">
        <w:rPr>
          <w:rFonts w:ascii="Times New Roman" w:hAnsi="Times New Roman"/>
          <w:spacing w:val="-1"/>
          <w:sz w:val="24"/>
          <w:szCs w:val="24"/>
        </w:rPr>
        <w:t>двумя</w:t>
      </w:r>
      <w:r w:rsidRPr="00955196">
        <w:rPr>
          <w:rFonts w:ascii="Times New Roman" w:hAnsi="Times New Roman"/>
          <w:spacing w:val="-67"/>
          <w:sz w:val="24"/>
          <w:szCs w:val="24"/>
        </w:rPr>
        <w:t xml:space="preserve"> </w:t>
      </w:r>
      <w:r w:rsidRPr="00955196">
        <w:rPr>
          <w:rFonts w:ascii="Times New Roman" w:hAnsi="Times New Roman"/>
          <w:sz w:val="24"/>
          <w:szCs w:val="24"/>
        </w:rPr>
        <w:t>соударениями</w:t>
      </w:r>
      <w:r w:rsidRPr="00955196">
        <w:rPr>
          <w:rFonts w:ascii="Times New Roman" w:hAnsi="Times New Roman"/>
          <w:spacing w:val="-4"/>
          <w:sz w:val="24"/>
          <w:szCs w:val="24"/>
        </w:rPr>
        <w:t xml:space="preserve"> </w:t>
      </w:r>
      <w:r w:rsidRPr="00955196">
        <w:rPr>
          <w:rFonts w:ascii="Times New Roman" w:hAnsi="Times New Roman"/>
          <w:sz w:val="24"/>
          <w:szCs w:val="24"/>
        </w:rPr>
        <w:t>каждой</w:t>
      </w:r>
      <w:r w:rsidRPr="00955196">
        <w:rPr>
          <w:rFonts w:ascii="Times New Roman" w:hAnsi="Times New Roman"/>
          <w:spacing w:val="-4"/>
          <w:sz w:val="24"/>
          <w:szCs w:val="24"/>
        </w:rPr>
        <w:t xml:space="preserve"> </w:t>
      </w:r>
      <w:r w:rsidRPr="00955196">
        <w:rPr>
          <w:rFonts w:ascii="Times New Roman" w:hAnsi="Times New Roman"/>
          <w:sz w:val="24"/>
          <w:szCs w:val="24"/>
        </w:rPr>
        <w:t>отдельной</w:t>
      </w:r>
      <w:r w:rsidRPr="00955196">
        <w:rPr>
          <w:rFonts w:ascii="Times New Roman" w:hAnsi="Times New Roman"/>
          <w:spacing w:val="-1"/>
          <w:sz w:val="24"/>
          <w:szCs w:val="24"/>
        </w:rPr>
        <w:t xml:space="preserve"> </w:t>
      </w:r>
      <w:r w:rsidRPr="00955196">
        <w:rPr>
          <w:rFonts w:ascii="Times New Roman" w:hAnsi="Times New Roman"/>
          <w:sz w:val="24"/>
          <w:szCs w:val="24"/>
        </w:rPr>
        <w:t>молекулы</w:t>
      </w:r>
      <w:r w:rsidRPr="00955196">
        <w:rPr>
          <w:rFonts w:ascii="Times New Roman" w:hAnsi="Times New Roman"/>
          <w:spacing w:val="-1"/>
          <w:sz w:val="24"/>
          <w:szCs w:val="24"/>
        </w:rPr>
        <w:t xml:space="preserve"> </w:t>
      </w:r>
      <w:r w:rsidRPr="00955196">
        <w:rPr>
          <w:rFonts w:ascii="Times New Roman" w:hAnsi="Times New Roman"/>
          <w:sz w:val="24"/>
          <w:szCs w:val="24"/>
        </w:rPr>
        <w:t>с</w:t>
      </w:r>
      <w:r w:rsidRPr="00955196">
        <w:rPr>
          <w:rFonts w:ascii="Times New Roman" w:hAnsi="Times New Roman"/>
          <w:spacing w:val="-2"/>
          <w:sz w:val="24"/>
          <w:szCs w:val="24"/>
        </w:rPr>
        <w:t xml:space="preserve"> </w:t>
      </w:r>
      <w:r w:rsidRPr="00955196">
        <w:rPr>
          <w:rFonts w:ascii="Times New Roman" w:hAnsi="Times New Roman"/>
          <w:sz w:val="24"/>
          <w:szCs w:val="24"/>
        </w:rPr>
        <w:t>соседними</w:t>
      </w:r>
      <w:r w:rsidRPr="00955196">
        <w:rPr>
          <w:rFonts w:ascii="Times New Roman" w:hAnsi="Times New Roman"/>
          <w:spacing w:val="-1"/>
          <w:sz w:val="24"/>
          <w:szCs w:val="24"/>
        </w:rPr>
        <w:t xml:space="preserve"> </w:t>
      </w:r>
      <w:r w:rsidRPr="00955196">
        <w:rPr>
          <w:rFonts w:ascii="Times New Roman" w:hAnsi="Times New Roman"/>
          <w:sz w:val="24"/>
          <w:szCs w:val="24"/>
        </w:rPr>
        <w:t>молекулами?</w:t>
      </w:r>
    </w:p>
    <w:p w:rsidR="00722DB8" w:rsidRPr="00955196" w:rsidRDefault="00722DB8" w:rsidP="00955196">
      <w:pPr>
        <w:pStyle w:val="af1"/>
        <w:spacing w:after="0"/>
        <w:ind w:firstLine="709"/>
        <w:jc w:val="both"/>
      </w:pPr>
      <w:r w:rsidRPr="00955196">
        <w:t>А.</w:t>
      </w:r>
      <w:r w:rsidRPr="00955196">
        <w:rPr>
          <w:spacing w:val="1"/>
        </w:rPr>
        <w:t xml:space="preserve"> </w:t>
      </w:r>
      <w:r w:rsidRPr="00955196">
        <w:t>Уменьшилось.</w:t>
      </w:r>
      <w:r w:rsidRPr="00955196">
        <w:rPr>
          <w:spacing w:val="1"/>
        </w:rPr>
        <w:t xml:space="preserve"> </w:t>
      </w:r>
      <w:proofErr w:type="spellStart"/>
      <w:r w:rsidRPr="00955196">
        <w:t>Б.Увеличилось</w:t>
      </w:r>
      <w:proofErr w:type="spellEnd"/>
      <w:r w:rsidRPr="00955196">
        <w:t>.</w:t>
      </w:r>
      <w:r w:rsidRPr="00955196">
        <w:rPr>
          <w:spacing w:val="1"/>
        </w:rPr>
        <w:t xml:space="preserve"> </w:t>
      </w:r>
      <w:r w:rsidRPr="00955196">
        <w:t>В.</w:t>
      </w:r>
      <w:r w:rsidRPr="00955196">
        <w:rPr>
          <w:spacing w:val="1"/>
        </w:rPr>
        <w:t xml:space="preserve"> </w:t>
      </w:r>
      <w:r w:rsidRPr="00955196">
        <w:t>Не</w:t>
      </w:r>
      <w:r w:rsidRPr="00955196">
        <w:rPr>
          <w:spacing w:val="1"/>
        </w:rPr>
        <w:t xml:space="preserve"> </w:t>
      </w:r>
      <w:r w:rsidRPr="00955196">
        <w:t>изменилось.</w:t>
      </w:r>
      <w:r w:rsidRPr="00955196">
        <w:rPr>
          <w:spacing w:val="1"/>
        </w:rPr>
        <w:t xml:space="preserve"> </w:t>
      </w:r>
      <w:r w:rsidRPr="00955196">
        <w:t>Г.</w:t>
      </w:r>
      <w:r w:rsidRPr="00955196">
        <w:rPr>
          <w:spacing w:val="71"/>
        </w:rPr>
        <w:t xml:space="preserve"> </w:t>
      </w:r>
      <w:r w:rsidRPr="00955196">
        <w:t>Сначала</w:t>
      </w:r>
      <w:r w:rsidRPr="00955196">
        <w:rPr>
          <w:spacing w:val="1"/>
        </w:rPr>
        <w:t xml:space="preserve"> </w:t>
      </w:r>
      <w:r w:rsidRPr="00955196">
        <w:t>уменьшилось,</w:t>
      </w:r>
      <w:r w:rsidRPr="00955196">
        <w:rPr>
          <w:spacing w:val="-3"/>
        </w:rPr>
        <w:t xml:space="preserve"> </w:t>
      </w:r>
      <w:r w:rsidRPr="00955196">
        <w:t>потом увеличилось.</w:t>
      </w:r>
    </w:p>
    <w:p w:rsidR="00722DB8" w:rsidRPr="00955196" w:rsidRDefault="00722DB8" w:rsidP="00955196">
      <w:pPr>
        <w:pStyle w:val="ac"/>
        <w:widowControl w:val="0"/>
        <w:numPr>
          <w:ilvl w:val="0"/>
          <w:numId w:val="32"/>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От</w:t>
      </w:r>
      <w:r w:rsidRPr="00955196">
        <w:rPr>
          <w:rFonts w:ascii="Times New Roman" w:hAnsi="Times New Roman"/>
          <w:spacing w:val="-4"/>
          <w:sz w:val="24"/>
          <w:szCs w:val="24"/>
        </w:rPr>
        <w:t xml:space="preserve"> </w:t>
      </w:r>
      <w:r w:rsidRPr="00955196">
        <w:rPr>
          <w:rFonts w:ascii="Times New Roman" w:hAnsi="Times New Roman"/>
          <w:sz w:val="24"/>
          <w:szCs w:val="24"/>
        </w:rPr>
        <w:t>чего</w:t>
      </w:r>
      <w:r w:rsidRPr="00955196">
        <w:rPr>
          <w:rFonts w:ascii="Times New Roman" w:hAnsi="Times New Roman"/>
          <w:spacing w:val="-1"/>
          <w:sz w:val="24"/>
          <w:szCs w:val="24"/>
        </w:rPr>
        <w:t xml:space="preserve"> </w:t>
      </w:r>
      <w:r w:rsidRPr="00955196">
        <w:rPr>
          <w:rFonts w:ascii="Times New Roman" w:hAnsi="Times New Roman"/>
          <w:sz w:val="24"/>
          <w:szCs w:val="24"/>
        </w:rPr>
        <w:t>зависит</w:t>
      </w:r>
      <w:r w:rsidRPr="00955196">
        <w:rPr>
          <w:rFonts w:ascii="Times New Roman" w:hAnsi="Times New Roman"/>
          <w:spacing w:val="-3"/>
          <w:sz w:val="24"/>
          <w:szCs w:val="24"/>
        </w:rPr>
        <w:t xml:space="preserve"> </w:t>
      </w:r>
      <w:r w:rsidRPr="00955196">
        <w:rPr>
          <w:rFonts w:ascii="Times New Roman" w:hAnsi="Times New Roman"/>
          <w:sz w:val="24"/>
          <w:szCs w:val="24"/>
        </w:rPr>
        <w:t>внутренняя</w:t>
      </w:r>
      <w:r w:rsidRPr="00955196">
        <w:rPr>
          <w:rFonts w:ascii="Times New Roman" w:hAnsi="Times New Roman"/>
          <w:spacing w:val="-2"/>
          <w:sz w:val="24"/>
          <w:szCs w:val="24"/>
        </w:rPr>
        <w:t xml:space="preserve"> </w:t>
      </w:r>
      <w:r w:rsidRPr="00955196">
        <w:rPr>
          <w:rFonts w:ascii="Times New Roman" w:hAnsi="Times New Roman"/>
          <w:sz w:val="24"/>
          <w:szCs w:val="24"/>
        </w:rPr>
        <w:t>энергия</w:t>
      </w:r>
      <w:r w:rsidRPr="00955196">
        <w:rPr>
          <w:rFonts w:ascii="Times New Roman" w:hAnsi="Times New Roman"/>
          <w:spacing w:val="-2"/>
          <w:sz w:val="24"/>
          <w:szCs w:val="24"/>
        </w:rPr>
        <w:t xml:space="preserve"> </w:t>
      </w:r>
      <w:r w:rsidRPr="00955196">
        <w:rPr>
          <w:rFonts w:ascii="Times New Roman" w:hAnsi="Times New Roman"/>
          <w:sz w:val="24"/>
          <w:szCs w:val="24"/>
        </w:rPr>
        <w:t>тела?</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От</w:t>
      </w:r>
      <w:r w:rsidRPr="00955196">
        <w:rPr>
          <w:spacing w:val="1"/>
        </w:rPr>
        <w:t xml:space="preserve"> </w:t>
      </w:r>
      <w:r w:rsidRPr="00955196">
        <w:t>температуры</w:t>
      </w:r>
      <w:r w:rsidRPr="00955196">
        <w:rPr>
          <w:spacing w:val="1"/>
        </w:rPr>
        <w:t xml:space="preserve"> </w:t>
      </w:r>
      <w:r w:rsidRPr="00955196">
        <w:t>тела.</w:t>
      </w:r>
      <w:r w:rsidRPr="00955196">
        <w:rPr>
          <w:spacing w:val="1"/>
        </w:rPr>
        <w:t xml:space="preserve"> </w:t>
      </w:r>
      <w:r w:rsidRPr="00955196">
        <w:t>Б.</w:t>
      </w:r>
      <w:r w:rsidRPr="00955196">
        <w:rPr>
          <w:spacing w:val="1"/>
        </w:rPr>
        <w:t xml:space="preserve"> </w:t>
      </w:r>
      <w:r w:rsidRPr="00955196">
        <w:t>Агрегатного</w:t>
      </w:r>
      <w:r w:rsidRPr="00955196">
        <w:rPr>
          <w:spacing w:val="1"/>
        </w:rPr>
        <w:t xml:space="preserve"> </w:t>
      </w:r>
      <w:r w:rsidRPr="00955196">
        <w:t>состояния</w:t>
      </w:r>
      <w:r w:rsidRPr="00955196">
        <w:rPr>
          <w:spacing w:val="1"/>
        </w:rPr>
        <w:t xml:space="preserve"> </w:t>
      </w:r>
      <w:r w:rsidRPr="00955196">
        <w:t>вещества.</w:t>
      </w:r>
      <w:r w:rsidRPr="00955196">
        <w:rPr>
          <w:spacing w:val="1"/>
        </w:rPr>
        <w:t xml:space="preserve"> </w:t>
      </w:r>
      <w:r w:rsidRPr="00955196">
        <w:t>В.</w:t>
      </w:r>
      <w:r w:rsidRPr="00955196">
        <w:rPr>
          <w:spacing w:val="-67"/>
        </w:rPr>
        <w:t xml:space="preserve"> </w:t>
      </w:r>
      <w:r w:rsidRPr="00955196">
        <w:t>Механического движения тела. Г. Положения тела относительно других тел.</w:t>
      </w:r>
      <w:r w:rsidRPr="00955196">
        <w:rPr>
          <w:spacing w:val="1"/>
        </w:rPr>
        <w:t xml:space="preserve"> </w:t>
      </w:r>
      <w:r w:rsidRPr="00955196">
        <w:t>Д.</w:t>
      </w:r>
      <w:r w:rsidRPr="00955196">
        <w:rPr>
          <w:spacing w:val="-1"/>
        </w:rPr>
        <w:t xml:space="preserve"> </w:t>
      </w:r>
      <w:r w:rsidRPr="00955196">
        <w:t>От</w:t>
      </w:r>
      <w:r w:rsidRPr="00955196">
        <w:rPr>
          <w:spacing w:val="-1"/>
        </w:rPr>
        <w:t xml:space="preserve"> </w:t>
      </w:r>
      <w:r w:rsidRPr="00955196">
        <w:t>температуры</w:t>
      </w:r>
      <w:r w:rsidRPr="00955196">
        <w:rPr>
          <w:spacing w:val="-1"/>
        </w:rPr>
        <w:t xml:space="preserve"> </w:t>
      </w:r>
      <w:r w:rsidRPr="00955196">
        <w:t>тела,</w:t>
      </w:r>
      <w:r w:rsidRPr="00955196">
        <w:rPr>
          <w:spacing w:val="-2"/>
        </w:rPr>
        <w:t xml:space="preserve"> </w:t>
      </w:r>
      <w:r w:rsidRPr="00955196">
        <w:t>агрегатного</w:t>
      </w:r>
      <w:r w:rsidRPr="00955196">
        <w:rPr>
          <w:spacing w:val="1"/>
        </w:rPr>
        <w:t xml:space="preserve"> </w:t>
      </w:r>
      <w:r w:rsidRPr="00955196">
        <w:t>состояния</w:t>
      </w:r>
      <w:r w:rsidRPr="00955196">
        <w:rPr>
          <w:spacing w:val="-1"/>
        </w:rPr>
        <w:t xml:space="preserve"> </w:t>
      </w:r>
      <w:r w:rsidRPr="00955196">
        <w:t>вещества.</w:t>
      </w:r>
    </w:p>
    <w:p w:rsidR="00722DB8" w:rsidRPr="00955196" w:rsidRDefault="00722DB8" w:rsidP="00955196">
      <w:pPr>
        <w:pStyle w:val="ac"/>
        <w:widowControl w:val="0"/>
        <w:numPr>
          <w:ilvl w:val="0"/>
          <w:numId w:val="32"/>
        </w:numPr>
        <w:tabs>
          <w:tab w:val="left" w:pos="1240"/>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Может</w:t>
      </w:r>
      <w:r w:rsidRPr="00955196">
        <w:rPr>
          <w:rFonts w:ascii="Times New Roman" w:hAnsi="Times New Roman"/>
          <w:spacing w:val="23"/>
          <w:sz w:val="24"/>
          <w:szCs w:val="24"/>
        </w:rPr>
        <w:t xml:space="preserve"> </w:t>
      </w:r>
      <w:r w:rsidRPr="00955196">
        <w:rPr>
          <w:rFonts w:ascii="Times New Roman" w:hAnsi="Times New Roman"/>
          <w:sz w:val="24"/>
          <w:szCs w:val="24"/>
        </w:rPr>
        <w:t>ли</w:t>
      </w:r>
      <w:r w:rsidRPr="00955196">
        <w:rPr>
          <w:rFonts w:ascii="Times New Roman" w:hAnsi="Times New Roman"/>
          <w:spacing w:val="21"/>
          <w:sz w:val="24"/>
          <w:szCs w:val="24"/>
        </w:rPr>
        <w:t xml:space="preserve"> </w:t>
      </w:r>
      <w:r w:rsidRPr="00955196">
        <w:rPr>
          <w:rFonts w:ascii="Times New Roman" w:hAnsi="Times New Roman"/>
          <w:sz w:val="24"/>
          <w:szCs w:val="24"/>
        </w:rPr>
        <w:t>измениться</w:t>
      </w:r>
      <w:r w:rsidRPr="00955196">
        <w:rPr>
          <w:rFonts w:ascii="Times New Roman" w:hAnsi="Times New Roman"/>
          <w:spacing w:val="24"/>
          <w:sz w:val="24"/>
          <w:szCs w:val="24"/>
        </w:rPr>
        <w:t xml:space="preserve"> </w:t>
      </w:r>
      <w:r w:rsidRPr="00955196">
        <w:rPr>
          <w:rFonts w:ascii="Times New Roman" w:hAnsi="Times New Roman"/>
          <w:sz w:val="24"/>
          <w:szCs w:val="24"/>
        </w:rPr>
        <w:t>внутренняя</w:t>
      </w:r>
      <w:r w:rsidRPr="00955196">
        <w:rPr>
          <w:rFonts w:ascii="Times New Roman" w:hAnsi="Times New Roman"/>
          <w:spacing w:val="24"/>
          <w:sz w:val="24"/>
          <w:szCs w:val="24"/>
        </w:rPr>
        <w:t xml:space="preserve"> </w:t>
      </w:r>
      <w:r w:rsidRPr="00955196">
        <w:rPr>
          <w:rFonts w:ascii="Times New Roman" w:hAnsi="Times New Roman"/>
          <w:sz w:val="24"/>
          <w:szCs w:val="24"/>
        </w:rPr>
        <w:t>энергия</w:t>
      </w:r>
      <w:r w:rsidRPr="00955196">
        <w:rPr>
          <w:rFonts w:ascii="Times New Roman" w:hAnsi="Times New Roman"/>
          <w:spacing w:val="24"/>
          <w:sz w:val="24"/>
          <w:szCs w:val="24"/>
        </w:rPr>
        <w:t xml:space="preserve"> </w:t>
      </w:r>
      <w:r w:rsidRPr="00955196">
        <w:rPr>
          <w:rFonts w:ascii="Times New Roman" w:hAnsi="Times New Roman"/>
          <w:sz w:val="24"/>
          <w:szCs w:val="24"/>
        </w:rPr>
        <w:t>тела</w:t>
      </w:r>
      <w:r w:rsidRPr="00955196">
        <w:rPr>
          <w:rFonts w:ascii="Times New Roman" w:hAnsi="Times New Roman"/>
          <w:spacing w:val="23"/>
          <w:sz w:val="24"/>
          <w:szCs w:val="24"/>
        </w:rPr>
        <w:t xml:space="preserve"> </w:t>
      </w:r>
      <w:r w:rsidRPr="00955196">
        <w:rPr>
          <w:rFonts w:ascii="Times New Roman" w:hAnsi="Times New Roman"/>
          <w:sz w:val="24"/>
          <w:szCs w:val="24"/>
        </w:rPr>
        <w:t>при</w:t>
      </w:r>
      <w:r w:rsidRPr="00955196">
        <w:rPr>
          <w:rFonts w:ascii="Times New Roman" w:hAnsi="Times New Roman"/>
          <w:spacing w:val="21"/>
          <w:sz w:val="24"/>
          <w:szCs w:val="24"/>
        </w:rPr>
        <w:t xml:space="preserve"> </w:t>
      </w:r>
      <w:r w:rsidRPr="00955196">
        <w:rPr>
          <w:rFonts w:ascii="Times New Roman" w:hAnsi="Times New Roman"/>
          <w:sz w:val="24"/>
          <w:szCs w:val="24"/>
        </w:rPr>
        <w:t>совершении</w:t>
      </w:r>
      <w:r w:rsidRPr="00955196">
        <w:rPr>
          <w:rFonts w:ascii="Times New Roman" w:hAnsi="Times New Roman"/>
          <w:spacing w:val="21"/>
          <w:sz w:val="24"/>
          <w:szCs w:val="24"/>
        </w:rPr>
        <w:t xml:space="preserve"> </w:t>
      </w:r>
      <w:r w:rsidRPr="00955196">
        <w:rPr>
          <w:rFonts w:ascii="Times New Roman" w:hAnsi="Times New Roman"/>
          <w:sz w:val="24"/>
          <w:szCs w:val="24"/>
        </w:rPr>
        <w:t>работы</w:t>
      </w:r>
      <w:r w:rsidRPr="00955196">
        <w:rPr>
          <w:rFonts w:ascii="Times New Roman" w:hAnsi="Times New Roman"/>
          <w:spacing w:val="24"/>
          <w:sz w:val="24"/>
          <w:szCs w:val="24"/>
        </w:rPr>
        <w:t xml:space="preserve"> </w:t>
      </w:r>
      <w:r w:rsidRPr="00955196">
        <w:rPr>
          <w:rFonts w:ascii="Times New Roman" w:hAnsi="Times New Roman"/>
          <w:sz w:val="24"/>
          <w:szCs w:val="24"/>
        </w:rPr>
        <w:t>и</w:t>
      </w:r>
      <w:r w:rsidRPr="00955196">
        <w:rPr>
          <w:rFonts w:ascii="Times New Roman" w:hAnsi="Times New Roman"/>
          <w:spacing w:val="-67"/>
          <w:sz w:val="24"/>
          <w:szCs w:val="24"/>
        </w:rPr>
        <w:t xml:space="preserve"> </w:t>
      </w:r>
      <w:r w:rsidRPr="00955196">
        <w:rPr>
          <w:rFonts w:ascii="Times New Roman" w:hAnsi="Times New Roman"/>
          <w:sz w:val="24"/>
          <w:szCs w:val="24"/>
        </w:rPr>
        <w:t>теплопередаче?</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Внутренняя</w:t>
      </w:r>
      <w:r w:rsidRPr="00955196">
        <w:rPr>
          <w:spacing w:val="1"/>
        </w:rPr>
        <w:t xml:space="preserve"> </w:t>
      </w:r>
      <w:r w:rsidRPr="00955196">
        <w:t>энергия</w:t>
      </w:r>
      <w:r w:rsidRPr="00955196">
        <w:rPr>
          <w:spacing w:val="1"/>
        </w:rPr>
        <w:t xml:space="preserve"> </w:t>
      </w:r>
      <w:r w:rsidRPr="00955196">
        <w:t>тела</w:t>
      </w:r>
      <w:r w:rsidRPr="00955196">
        <w:rPr>
          <w:spacing w:val="1"/>
        </w:rPr>
        <w:t xml:space="preserve"> </w:t>
      </w:r>
      <w:r w:rsidRPr="00955196">
        <w:t>измениться</w:t>
      </w:r>
      <w:r w:rsidRPr="00955196">
        <w:rPr>
          <w:spacing w:val="1"/>
        </w:rPr>
        <w:t xml:space="preserve"> </w:t>
      </w:r>
      <w:r w:rsidRPr="00955196">
        <w:t>не</w:t>
      </w:r>
      <w:r w:rsidRPr="00955196">
        <w:rPr>
          <w:spacing w:val="1"/>
        </w:rPr>
        <w:t xml:space="preserve"> </w:t>
      </w:r>
      <w:r w:rsidRPr="00955196">
        <w:t>может.</w:t>
      </w:r>
      <w:r w:rsidRPr="00955196">
        <w:rPr>
          <w:spacing w:val="1"/>
        </w:rPr>
        <w:t xml:space="preserve"> </w:t>
      </w:r>
      <w:r w:rsidRPr="00955196">
        <w:t>Б.</w:t>
      </w:r>
      <w:r w:rsidRPr="00955196">
        <w:rPr>
          <w:spacing w:val="1"/>
        </w:rPr>
        <w:t xml:space="preserve"> </w:t>
      </w:r>
      <w:r w:rsidRPr="00955196">
        <w:t>Может</w:t>
      </w:r>
      <w:r w:rsidRPr="00955196">
        <w:rPr>
          <w:spacing w:val="1"/>
        </w:rPr>
        <w:t xml:space="preserve"> </w:t>
      </w:r>
      <w:r w:rsidRPr="00955196">
        <w:t>только</w:t>
      </w:r>
      <w:r w:rsidRPr="00955196">
        <w:rPr>
          <w:spacing w:val="1"/>
        </w:rPr>
        <w:t xml:space="preserve"> </w:t>
      </w:r>
      <w:r w:rsidRPr="00955196">
        <w:t>при</w:t>
      </w:r>
      <w:r w:rsidRPr="00955196">
        <w:rPr>
          <w:spacing w:val="-67"/>
        </w:rPr>
        <w:t xml:space="preserve"> </w:t>
      </w:r>
      <w:r w:rsidRPr="00955196">
        <w:t>совершении</w:t>
      </w:r>
      <w:r w:rsidRPr="00955196">
        <w:rPr>
          <w:spacing w:val="1"/>
        </w:rPr>
        <w:t xml:space="preserve"> </w:t>
      </w:r>
      <w:r w:rsidRPr="00955196">
        <w:t>работы.</w:t>
      </w:r>
      <w:r w:rsidRPr="00955196">
        <w:rPr>
          <w:spacing w:val="1"/>
        </w:rPr>
        <w:t xml:space="preserve"> </w:t>
      </w:r>
      <w:r w:rsidRPr="00955196">
        <w:t>В.</w:t>
      </w:r>
      <w:r w:rsidRPr="00955196">
        <w:rPr>
          <w:spacing w:val="1"/>
        </w:rPr>
        <w:t xml:space="preserve"> </w:t>
      </w:r>
      <w:r w:rsidRPr="00955196">
        <w:t>Может</w:t>
      </w:r>
      <w:r w:rsidRPr="00955196">
        <w:rPr>
          <w:spacing w:val="1"/>
        </w:rPr>
        <w:t xml:space="preserve"> </w:t>
      </w:r>
      <w:r w:rsidRPr="00955196">
        <w:t>только</w:t>
      </w:r>
      <w:r w:rsidRPr="00955196">
        <w:rPr>
          <w:spacing w:val="1"/>
        </w:rPr>
        <w:t xml:space="preserve"> </w:t>
      </w:r>
      <w:r w:rsidRPr="00955196">
        <w:t>при</w:t>
      </w:r>
      <w:r w:rsidRPr="00955196">
        <w:rPr>
          <w:spacing w:val="1"/>
        </w:rPr>
        <w:t xml:space="preserve"> </w:t>
      </w:r>
      <w:r w:rsidRPr="00955196">
        <w:t>теплопередаче.</w:t>
      </w:r>
      <w:r w:rsidRPr="00955196">
        <w:rPr>
          <w:spacing w:val="1"/>
        </w:rPr>
        <w:t xml:space="preserve"> </w:t>
      </w:r>
      <w:r w:rsidRPr="00955196">
        <w:t>Г.</w:t>
      </w:r>
      <w:r w:rsidRPr="00955196">
        <w:rPr>
          <w:spacing w:val="1"/>
        </w:rPr>
        <w:t xml:space="preserve"> </w:t>
      </w:r>
      <w:r w:rsidRPr="00955196">
        <w:t>Может</w:t>
      </w:r>
      <w:r w:rsidRPr="00955196">
        <w:rPr>
          <w:spacing w:val="1"/>
        </w:rPr>
        <w:t xml:space="preserve"> </w:t>
      </w:r>
      <w:r w:rsidRPr="00955196">
        <w:t>при</w:t>
      </w:r>
      <w:r w:rsidRPr="00955196">
        <w:rPr>
          <w:spacing w:val="1"/>
        </w:rPr>
        <w:t xml:space="preserve"> </w:t>
      </w:r>
      <w:r w:rsidRPr="00955196">
        <w:t>совершении</w:t>
      </w:r>
      <w:r w:rsidRPr="00955196">
        <w:rPr>
          <w:spacing w:val="-1"/>
        </w:rPr>
        <w:t xml:space="preserve"> </w:t>
      </w:r>
      <w:r w:rsidRPr="00955196">
        <w:t>работы</w:t>
      </w:r>
      <w:r w:rsidRPr="00955196">
        <w:rPr>
          <w:spacing w:val="-3"/>
        </w:rPr>
        <w:t xml:space="preserve"> </w:t>
      </w:r>
      <w:r w:rsidRPr="00955196">
        <w:t>и теплопередачи.</w:t>
      </w:r>
    </w:p>
    <w:p w:rsidR="00722DB8" w:rsidRPr="00955196" w:rsidRDefault="00722DB8" w:rsidP="00955196">
      <w:pPr>
        <w:pStyle w:val="ac"/>
        <w:widowControl w:val="0"/>
        <w:numPr>
          <w:ilvl w:val="0"/>
          <w:numId w:val="32"/>
        </w:numPr>
        <w:tabs>
          <w:tab w:val="left" w:pos="1145"/>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Зажатую</w:t>
      </w:r>
      <w:r w:rsidRPr="00955196">
        <w:rPr>
          <w:rFonts w:ascii="Times New Roman" w:hAnsi="Times New Roman"/>
          <w:spacing w:val="1"/>
          <w:sz w:val="24"/>
          <w:szCs w:val="24"/>
        </w:rPr>
        <w:t xml:space="preserve"> </w:t>
      </w:r>
      <w:r w:rsidRPr="00955196">
        <w:rPr>
          <w:rFonts w:ascii="Times New Roman" w:hAnsi="Times New Roman"/>
          <w:sz w:val="24"/>
          <w:szCs w:val="24"/>
        </w:rPr>
        <w:t>плоскогубцами</w:t>
      </w:r>
      <w:r w:rsidRPr="00955196">
        <w:rPr>
          <w:rFonts w:ascii="Times New Roman" w:hAnsi="Times New Roman"/>
          <w:spacing w:val="1"/>
          <w:sz w:val="24"/>
          <w:szCs w:val="24"/>
        </w:rPr>
        <w:t xml:space="preserve"> </w:t>
      </w:r>
      <w:r w:rsidRPr="00955196">
        <w:rPr>
          <w:rFonts w:ascii="Times New Roman" w:hAnsi="Times New Roman"/>
          <w:sz w:val="24"/>
          <w:szCs w:val="24"/>
        </w:rPr>
        <w:t>медную</w:t>
      </w:r>
      <w:r w:rsidRPr="00955196">
        <w:rPr>
          <w:rFonts w:ascii="Times New Roman" w:hAnsi="Times New Roman"/>
          <w:spacing w:val="1"/>
          <w:sz w:val="24"/>
          <w:szCs w:val="24"/>
        </w:rPr>
        <w:t xml:space="preserve"> </w:t>
      </w:r>
      <w:r w:rsidRPr="00955196">
        <w:rPr>
          <w:rFonts w:ascii="Times New Roman" w:hAnsi="Times New Roman"/>
          <w:sz w:val="24"/>
          <w:szCs w:val="24"/>
        </w:rPr>
        <w:t>проволоку</w:t>
      </w:r>
      <w:r w:rsidRPr="00955196">
        <w:rPr>
          <w:rFonts w:ascii="Times New Roman" w:hAnsi="Times New Roman"/>
          <w:spacing w:val="1"/>
          <w:sz w:val="24"/>
          <w:szCs w:val="24"/>
        </w:rPr>
        <w:t xml:space="preserve"> </w:t>
      </w:r>
      <w:r w:rsidRPr="00955196">
        <w:rPr>
          <w:rFonts w:ascii="Times New Roman" w:hAnsi="Times New Roman"/>
          <w:sz w:val="24"/>
          <w:szCs w:val="24"/>
        </w:rPr>
        <w:t>сгибают</w:t>
      </w:r>
      <w:r w:rsidRPr="00955196">
        <w:rPr>
          <w:rFonts w:ascii="Times New Roman" w:hAnsi="Times New Roman"/>
          <w:spacing w:val="1"/>
          <w:sz w:val="24"/>
          <w:szCs w:val="24"/>
        </w:rPr>
        <w:t xml:space="preserve"> </w:t>
      </w:r>
      <w:r w:rsidRPr="00955196">
        <w:rPr>
          <w:rFonts w:ascii="Times New Roman" w:hAnsi="Times New Roman"/>
          <w:sz w:val="24"/>
          <w:szCs w:val="24"/>
        </w:rPr>
        <w:t>и</w:t>
      </w:r>
      <w:r w:rsidRPr="00955196">
        <w:rPr>
          <w:rFonts w:ascii="Times New Roman" w:hAnsi="Times New Roman"/>
          <w:spacing w:val="71"/>
          <w:sz w:val="24"/>
          <w:szCs w:val="24"/>
        </w:rPr>
        <w:t xml:space="preserve"> </w:t>
      </w:r>
      <w:r w:rsidRPr="00955196">
        <w:rPr>
          <w:rFonts w:ascii="Times New Roman" w:hAnsi="Times New Roman"/>
          <w:sz w:val="24"/>
          <w:szCs w:val="24"/>
        </w:rPr>
        <w:t>разгибают</w:t>
      </w:r>
      <w:r w:rsidRPr="00955196">
        <w:rPr>
          <w:rFonts w:ascii="Times New Roman" w:hAnsi="Times New Roman"/>
          <w:spacing w:val="1"/>
          <w:sz w:val="24"/>
          <w:szCs w:val="24"/>
        </w:rPr>
        <w:t xml:space="preserve"> </w:t>
      </w:r>
      <w:r w:rsidRPr="00955196">
        <w:rPr>
          <w:rFonts w:ascii="Times New Roman" w:hAnsi="Times New Roman"/>
          <w:sz w:val="24"/>
          <w:szCs w:val="24"/>
        </w:rPr>
        <w:t>несколько раз. Изменится ли при этом внутренняя энергия проволоки? Если</w:t>
      </w:r>
      <w:r w:rsidRPr="00955196">
        <w:rPr>
          <w:rFonts w:ascii="Times New Roman" w:hAnsi="Times New Roman"/>
          <w:spacing w:val="1"/>
          <w:sz w:val="24"/>
          <w:szCs w:val="24"/>
        </w:rPr>
        <w:t xml:space="preserve"> </w:t>
      </w:r>
      <w:r w:rsidRPr="00955196">
        <w:rPr>
          <w:rFonts w:ascii="Times New Roman" w:hAnsi="Times New Roman"/>
          <w:sz w:val="24"/>
          <w:szCs w:val="24"/>
        </w:rPr>
        <w:t>да,</w:t>
      </w:r>
      <w:r w:rsidRPr="00955196">
        <w:rPr>
          <w:rFonts w:ascii="Times New Roman" w:hAnsi="Times New Roman"/>
          <w:spacing w:val="-2"/>
          <w:sz w:val="24"/>
          <w:szCs w:val="24"/>
        </w:rPr>
        <w:t xml:space="preserve"> </w:t>
      </w:r>
      <w:r w:rsidRPr="00955196">
        <w:rPr>
          <w:rFonts w:ascii="Times New Roman" w:hAnsi="Times New Roman"/>
          <w:sz w:val="24"/>
          <w:szCs w:val="24"/>
        </w:rPr>
        <w:t>то каким способом?</w:t>
      </w:r>
    </w:p>
    <w:p w:rsidR="00722DB8" w:rsidRPr="00955196" w:rsidRDefault="00722DB8" w:rsidP="00955196">
      <w:pPr>
        <w:pStyle w:val="af1"/>
        <w:spacing w:after="0"/>
        <w:ind w:firstLine="709"/>
        <w:jc w:val="both"/>
      </w:pPr>
      <w:r w:rsidRPr="00955196">
        <w:t>А.</w:t>
      </w:r>
      <w:r w:rsidRPr="00955196">
        <w:rPr>
          <w:spacing w:val="1"/>
        </w:rPr>
        <w:t xml:space="preserve"> </w:t>
      </w:r>
      <w:r w:rsidRPr="00955196">
        <w:t>Теплопередачей.</w:t>
      </w:r>
      <w:r w:rsidRPr="00955196">
        <w:rPr>
          <w:spacing w:val="1"/>
        </w:rPr>
        <w:t xml:space="preserve"> </w:t>
      </w:r>
      <w:r w:rsidRPr="00955196">
        <w:t>Б.</w:t>
      </w:r>
      <w:r w:rsidRPr="00955196">
        <w:rPr>
          <w:spacing w:val="1"/>
        </w:rPr>
        <w:t xml:space="preserve"> </w:t>
      </w:r>
      <w:r w:rsidRPr="00955196">
        <w:t>Совершением</w:t>
      </w:r>
      <w:r w:rsidRPr="00955196">
        <w:rPr>
          <w:spacing w:val="1"/>
        </w:rPr>
        <w:t xml:space="preserve"> </w:t>
      </w:r>
      <w:r w:rsidRPr="00955196">
        <w:t>работы.</w:t>
      </w:r>
      <w:r w:rsidRPr="00955196">
        <w:rPr>
          <w:spacing w:val="1"/>
        </w:rPr>
        <w:t xml:space="preserve"> </w:t>
      </w:r>
      <w:r w:rsidRPr="00955196">
        <w:t>В.</w:t>
      </w:r>
      <w:r w:rsidRPr="00955196">
        <w:rPr>
          <w:spacing w:val="1"/>
        </w:rPr>
        <w:t xml:space="preserve"> </w:t>
      </w:r>
      <w:r w:rsidRPr="00955196">
        <w:t>Теплопередачей</w:t>
      </w:r>
      <w:r w:rsidRPr="00955196">
        <w:rPr>
          <w:spacing w:val="1"/>
        </w:rPr>
        <w:t xml:space="preserve"> </w:t>
      </w:r>
      <w:r w:rsidRPr="00955196">
        <w:t>и</w:t>
      </w:r>
      <w:r w:rsidRPr="00955196">
        <w:rPr>
          <w:spacing w:val="1"/>
        </w:rPr>
        <w:t xml:space="preserve"> </w:t>
      </w:r>
      <w:r w:rsidRPr="00955196">
        <w:t>совершением</w:t>
      </w:r>
      <w:r w:rsidRPr="00955196">
        <w:rPr>
          <w:spacing w:val="-2"/>
        </w:rPr>
        <w:t xml:space="preserve"> </w:t>
      </w:r>
      <w:r w:rsidRPr="00955196">
        <w:t>работы.</w:t>
      </w:r>
      <w:r w:rsidRPr="00955196">
        <w:rPr>
          <w:spacing w:val="-2"/>
        </w:rPr>
        <w:t xml:space="preserve"> </w:t>
      </w:r>
      <w:r w:rsidRPr="00955196">
        <w:t>Г.</w:t>
      </w:r>
      <w:r w:rsidRPr="00955196">
        <w:rPr>
          <w:spacing w:val="-2"/>
        </w:rPr>
        <w:t xml:space="preserve"> </w:t>
      </w:r>
      <w:r w:rsidRPr="00955196">
        <w:t>Внутренняя</w:t>
      </w:r>
      <w:r w:rsidRPr="00955196">
        <w:rPr>
          <w:spacing w:val="-1"/>
        </w:rPr>
        <w:t xml:space="preserve"> </w:t>
      </w:r>
      <w:r w:rsidRPr="00955196">
        <w:t>энергия</w:t>
      </w:r>
      <w:r w:rsidRPr="00955196">
        <w:rPr>
          <w:spacing w:val="-2"/>
        </w:rPr>
        <w:t xml:space="preserve"> </w:t>
      </w:r>
      <w:r w:rsidRPr="00955196">
        <w:t>проволоки</w:t>
      </w:r>
      <w:r w:rsidRPr="00955196">
        <w:rPr>
          <w:spacing w:val="-1"/>
        </w:rPr>
        <w:t xml:space="preserve"> </w:t>
      </w:r>
      <w:r w:rsidRPr="00955196">
        <w:t>не</w:t>
      </w:r>
      <w:r w:rsidRPr="00955196">
        <w:rPr>
          <w:spacing w:val="-4"/>
        </w:rPr>
        <w:t xml:space="preserve"> </w:t>
      </w:r>
      <w:r w:rsidRPr="00955196">
        <w:t>изменяется.</w:t>
      </w:r>
    </w:p>
    <w:p w:rsidR="00722DB8" w:rsidRPr="00955196" w:rsidRDefault="00722DB8" w:rsidP="00955196">
      <w:pPr>
        <w:pStyle w:val="ac"/>
        <w:widowControl w:val="0"/>
        <w:numPr>
          <w:ilvl w:val="0"/>
          <w:numId w:val="32"/>
        </w:numPr>
        <w:tabs>
          <w:tab w:val="left" w:pos="1213"/>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Какой</w:t>
      </w:r>
      <w:r w:rsidRPr="00955196">
        <w:rPr>
          <w:rFonts w:ascii="Times New Roman" w:hAnsi="Times New Roman"/>
          <w:spacing w:val="-5"/>
          <w:sz w:val="24"/>
          <w:szCs w:val="24"/>
        </w:rPr>
        <w:t xml:space="preserve"> </w:t>
      </w:r>
      <w:r w:rsidRPr="00955196">
        <w:rPr>
          <w:rFonts w:ascii="Times New Roman" w:hAnsi="Times New Roman"/>
          <w:sz w:val="24"/>
          <w:szCs w:val="24"/>
        </w:rPr>
        <w:t>вид</w:t>
      </w:r>
      <w:r w:rsidRPr="00955196">
        <w:rPr>
          <w:rFonts w:ascii="Times New Roman" w:hAnsi="Times New Roman"/>
          <w:spacing w:val="-3"/>
          <w:sz w:val="24"/>
          <w:szCs w:val="24"/>
        </w:rPr>
        <w:t xml:space="preserve"> </w:t>
      </w:r>
      <w:r w:rsidRPr="00955196">
        <w:rPr>
          <w:rFonts w:ascii="Times New Roman" w:hAnsi="Times New Roman"/>
          <w:sz w:val="24"/>
          <w:szCs w:val="24"/>
        </w:rPr>
        <w:t>теплопередачи</w:t>
      </w:r>
      <w:r w:rsidRPr="00955196">
        <w:rPr>
          <w:rFonts w:ascii="Times New Roman" w:hAnsi="Times New Roman"/>
          <w:spacing w:val="-5"/>
          <w:sz w:val="24"/>
          <w:szCs w:val="24"/>
        </w:rPr>
        <w:t xml:space="preserve"> </w:t>
      </w:r>
      <w:r w:rsidRPr="00955196">
        <w:rPr>
          <w:rFonts w:ascii="Times New Roman" w:hAnsi="Times New Roman"/>
          <w:sz w:val="24"/>
          <w:szCs w:val="24"/>
        </w:rPr>
        <w:t>не</w:t>
      </w:r>
      <w:r w:rsidRPr="00955196">
        <w:rPr>
          <w:rFonts w:ascii="Times New Roman" w:hAnsi="Times New Roman"/>
          <w:spacing w:val="-4"/>
          <w:sz w:val="24"/>
          <w:szCs w:val="24"/>
        </w:rPr>
        <w:t xml:space="preserve"> </w:t>
      </w:r>
      <w:r w:rsidRPr="00955196">
        <w:rPr>
          <w:rFonts w:ascii="Times New Roman" w:hAnsi="Times New Roman"/>
          <w:sz w:val="24"/>
          <w:szCs w:val="24"/>
        </w:rPr>
        <w:t>сопровождается</w:t>
      </w:r>
      <w:r w:rsidRPr="00955196">
        <w:rPr>
          <w:rFonts w:ascii="Times New Roman" w:hAnsi="Times New Roman"/>
          <w:spacing w:val="-5"/>
          <w:sz w:val="24"/>
          <w:szCs w:val="24"/>
        </w:rPr>
        <w:t xml:space="preserve"> </w:t>
      </w:r>
      <w:r w:rsidRPr="00955196">
        <w:rPr>
          <w:rFonts w:ascii="Times New Roman" w:hAnsi="Times New Roman"/>
          <w:sz w:val="24"/>
          <w:szCs w:val="24"/>
        </w:rPr>
        <w:t>переносом</w:t>
      </w:r>
      <w:r w:rsidRPr="00955196">
        <w:rPr>
          <w:rFonts w:ascii="Times New Roman" w:hAnsi="Times New Roman"/>
          <w:spacing w:val="-7"/>
          <w:sz w:val="24"/>
          <w:szCs w:val="24"/>
        </w:rPr>
        <w:t xml:space="preserve"> </w:t>
      </w:r>
      <w:r w:rsidRPr="00955196">
        <w:rPr>
          <w:rFonts w:ascii="Times New Roman" w:hAnsi="Times New Roman"/>
          <w:sz w:val="24"/>
          <w:szCs w:val="24"/>
        </w:rPr>
        <w:t>вещества?</w:t>
      </w:r>
    </w:p>
    <w:p w:rsidR="00722DB8" w:rsidRPr="00955196" w:rsidRDefault="00722DB8" w:rsidP="00955196">
      <w:pPr>
        <w:pStyle w:val="af1"/>
        <w:spacing w:after="0"/>
        <w:ind w:firstLine="709"/>
        <w:jc w:val="both"/>
      </w:pPr>
      <w:r w:rsidRPr="00955196">
        <w:t>А. Излучение. Б. Конвекция. В. Теплопроводность. Г. Излучение, конвекция,</w:t>
      </w:r>
      <w:r w:rsidRPr="00955196">
        <w:rPr>
          <w:spacing w:val="1"/>
        </w:rPr>
        <w:t xml:space="preserve"> </w:t>
      </w:r>
      <w:r w:rsidRPr="00955196">
        <w:t>теплопроводность.</w:t>
      </w:r>
      <w:r w:rsidRPr="00955196">
        <w:rPr>
          <w:spacing w:val="1"/>
        </w:rPr>
        <w:t xml:space="preserve"> </w:t>
      </w:r>
      <w:r w:rsidRPr="00955196">
        <w:t>Д.</w:t>
      </w:r>
      <w:r w:rsidRPr="00955196">
        <w:rPr>
          <w:spacing w:val="1"/>
        </w:rPr>
        <w:t xml:space="preserve"> </w:t>
      </w:r>
      <w:r w:rsidRPr="00955196">
        <w:t>Излучение,</w:t>
      </w:r>
      <w:r w:rsidRPr="00955196">
        <w:rPr>
          <w:spacing w:val="1"/>
        </w:rPr>
        <w:t xml:space="preserve"> </w:t>
      </w:r>
      <w:r w:rsidRPr="00955196">
        <w:t>конвекция.</w:t>
      </w:r>
      <w:r w:rsidRPr="00955196">
        <w:rPr>
          <w:spacing w:val="1"/>
        </w:rPr>
        <w:t xml:space="preserve"> </w:t>
      </w:r>
      <w:r w:rsidRPr="00955196">
        <w:t>Е.</w:t>
      </w:r>
      <w:r w:rsidRPr="00955196">
        <w:rPr>
          <w:spacing w:val="1"/>
        </w:rPr>
        <w:t xml:space="preserve"> </w:t>
      </w:r>
      <w:r w:rsidRPr="00955196">
        <w:t>Излучение,</w:t>
      </w:r>
      <w:r w:rsidRPr="00955196">
        <w:rPr>
          <w:spacing w:val="1"/>
        </w:rPr>
        <w:t xml:space="preserve"> </w:t>
      </w:r>
      <w:r w:rsidRPr="00955196">
        <w:t>теплопроводность.</w:t>
      </w:r>
      <w:r w:rsidRPr="00955196">
        <w:rPr>
          <w:spacing w:val="-2"/>
        </w:rPr>
        <w:t xml:space="preserve"> </w:t>
      </w:r>
      <w:proofErr w:type="spellStart"/>
      <w:r w:rsidRPr="00955196">
        <w:t>Ж.Конвекция</w:t>
      </w:r>
      <w:proofErr w:type="spellEnd"/>
      <w:r w:rsidRPr="00955196">
        <w:t>, теплопроводность.</w:t>
      </w:r>
    </w:p>
    <w:p w:rsidR="00722DB8" w:rsidRPr="00955196" w:rsidRDefault="00722DB8" w:rsidP="00955196">
      <w:pPr>
        <w:pStyle w:val="ac"/>
        <w:widowControl w:val="0"/>
        <w:numPr>
          <w:ilvl w:val="0"/>
          <w:numId w:val="32"/>
        </w:numPr>
        <w:tabs>
          <w:tab w:val="left" w:pos="1378"/>
          <w:tab w:val="left" w:pos="1379"/>
          <w:tab w:val="left" w:pos="2721"/>
          <w:tab w:val="left" w:pos="4419"/>
          <w:tab w:val="left" w:pos="5850"/>
          <w:tab w:val="left" w:pos="8035"/>
          <w:tab w:val="left" w:pos="8932"/>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Назовите</w:t>
      </w:r>
      <w:r w:rsidRPr="00955196">
        <w:rPr>
          <w:rFonts w:ascii="Times New Roman" w:hAnsi="Times New Roman"/>
          <w:sz w:val="24"/>
          <w:szCs w:val="24"/>
        </w:rPr>
        <w:tab/>
        <w:t>физическую</w:t>
      </w:r>
      <w:r w:rsidRPr="00955196">
        <w:rPr>
          <w:rFonts w:ascii="Times New Roman" w:hAnsi="Times New Roman"/>
          <w:sz w:val="24"/>
          <w:szCs w:val="24"/>
        </w:rPr>
        <w:tab/>
        <w:t>величину,</w:t>
      </w:r>
      <w:r w:rsidRPr="00955196">
        <w:rPr>
          <w:rFonts w:ascii="Times New Roman" w:hAnsi="Times New Roman"/>
          <w:sz w:val="24"/>
          <w:szCs w:val="24"/>
        </w:rPr>
        <w:tab/>
        <w:t>показывающую,</w:t>
      </w:r>
      <w:r w:rsidRPr="00955196">
        <w:rPr>
          <w:rFonts w:ascii="Times New Roman" w:hAnsi="Times New Roman"/>
          <w:sz w:val="24"/>
          <w:szCs w:val="24"/>
        </w:rPr>
        <w:tab/>
        <w:t>какое</w:t>
      </w:r>
      <w:r w:rsidRPr="00955196">
        <w:rPr>
          <w:rFonts w:ascii="Times New Roman" w:hAnsi="Times New Roman"/>
          <w:sz w:val="24"/>
          <w:szCs w:val="24"/>
        </w:rPr>
        <w:tab/>
      </w:r>
      <w:r w:rsidRPr="00955196">
        <w:rPr>
          <w:rFonts w:ascii="Times New Roman" w:hAnsi="Times New Roman"/>
          <w:spacing w:val="-1"/>
          <w:sz w:val="24"/>
          <w:szCs w:val="24"/>
        </w:rPr>
        <w:t>количество</w:t>
      </w:r>
      <w:r w:rsidRPr="00955196">
        <w:rPr>
          <w:rFonts w:ascii="Times New Roman" w:hAnsi="Times New Roman"/>
          <w:spacing w:val="-67"/>
          <w:sz w:val="24"/>
          <w:szCs w:val="24"/>
        </w:rPr>
        <w:t xml:space="preserve"> </w:t>
      </w:r>
      <w:r w:rsidRPr="00955196">
        <w:rPr>
          <w:rFonts w:ascii="Times New Roman" w:hAnsi="Times New Roman"/>
          <w:sz w:val="24"/>
          <w:szCs w:val="24"/>
        </w:rPr>
        <w:t>теплоты</w:t>
      </w:r>
      <w:r w:rsidRPr="00955196">
        <w:rPr>
          <w:rFonts w:ascii="Times New Roman" w:hAnsi="Times New Roman"/>
          <w:spacing w:val="-1"/>
          <w:sz w:val="24"/>
          <w:szCs w:val="24"/>
        </w:rPr>
        <w:t xml:space="preserve"> </w:t>
      </w:r>
      <w:r w:rsidRPr="00955196">
        <w:rPr>
          <w:rFonts w:ascii="Times New Roman" w:hAnsi="Times New Roman"/>
          <w:sz w:val="24"/>
          <w:szCs w:val="24"/>
        </w:rPr>
        <w:t>выделяется</w:t>
      </w:r>
      <w:r w:rsidRPr="00955196">
        <w:rPr>
          <w:rFonts w:ascii="Times New Roman" w:hAnsi="Times New Roman"/>
          <w:spacing w:val="-3"/>
          <w:sz w:val="24"/>
          <w:szCs w:val="24"/>
        </w:rPr>
        <w:t xml:space="preserve"> </w:t>
      </w:r>
      <w:r w:rsidRPr="00955196">
        <w:rPr>
          <w:rFonts w:ascii="Times New Roman" w:hAnsi="Times New Roman"/>
          <w:sz w:val="24"/>
          <w:szCs w:val="24"/>
        </w:rPr>
        <w:t>при полном</w:t>
      </w:r>
      <w:r w:rsidRPr="00955196">
        <w:rPr>
          <w:rFonts w:ascii="Times New Roman" w:hAnsi="Times New Roman"/>
          <w:spacing w:val="-1"/>
          <w:sz w:val="24"/>
          <w:szCs w:val="24"/>
        </w:rPr>
        <w:t xml:space="preserve"> </w:t>
      </w:r>
      <w:r w:rsidRPr="00955196">
        <w:rPr>
          <w:rFonts w:ascii="Times New Roman" w:hAnsi="Times New Roman"/>
          <w:sz w:val="24"/>
          <w:szCs w:val="24"/>
        </w:rPr>
        <w:t>сгорании топлива</w:t>
      </w:r>
      <w:r w:rsidRPr="00955196">
        <w:rPr>
          <w:rFonts w:ascii="Times New Roman" w:hAnsi="Times New Roman"/>
          <w:spacing w:val="-3"/>
          <w:sz w:val="24"/>
          <w:szCs w:val="24"/>
        </w:rPr>
        <w:t xml:space="preserve"> </w:t>
      </w:r>
      <w:r w:rsidRPr="00955196">
        <w:rPr>
          <w:rFonts w:ascii="Times New Roman" w:hAnsi="Times New Roman"/>
          <w:sz w:val="24"/>
          <w:szCs w:val="24"/>
        </w:rPr>
        <w:t>массой 1</w:t>
      </w:r>
      <w:r w:rsidRPr="00955196">
        <w:rPr>
          <w:rFonts w:ascii="Times New Roman" w:hAnsi="Times New Roman"/>
          <w:spacing w:val="-3"/>
          <w:sz w:val="24"/>
          <w:szCs w:val="24"/>
        </w:rPr>
        <w:t xml:space="preserve"> </w:t>
      </w:r>
      <w:r w:rsidRPr="00955196">
        <w:rPr>
          <w:rFonts w:ascii="Times New Roman" w:hAnsi="Times New Roman"/>
          <w:sz w:val="24"/>
          <w:szCs w:val="24"/>
        </w:rPr>
        <w:t>кг.</w:t>
      </w:r>
    </w:p>
    <w:p w:rsidR="00722DB8" w:rsidRPr="00955196" w:rsidRDefault="00722DB8" w:rsidP="00955196">
      <w:pPr>
        <w:pStyle w:val="af1"/>
        <w:spacing w:after="0"/>
        <w:ind w:firstLine="709"/>
      </w:pPr>
      <w:r w:rsidRPr="00955196">
        <w:t>А.</w:t>
      </w:r>
      <w:r w:rsidRPr="00955196">
        <w:rPr>
          <w:spacing w:val="32"/>
        </w:rPr>
        <w:t xml:space="preserve"> </w:t>
      </w:r>
      <w:r w:rsidRPr="00955196">
        <w:t>Удельная</w:t>
      </w:r>
      <w:r w:rsidRPr="00955196">
        <w:rPr>
          <w:spacing w:val="33"/>
        </w:rPr>
        <w:t xml:space="preserve"> </w:t>
      </w:r>
      <w:r w:rsidRPr="00955196">
        <w:t>теплота</w:t>
      </w:r>
      <w:r w:rsidRPr="00955196">
        <w:rPr>
          <w:spacing w:val="32"/>
        </w:rPr>
        <w:t xml:space="preserve"> </w:t>
      </w:r>
      <w:r w:rsidRPr="00955196">
        <w:t>сгорания.</w:t>
      </w:r>
      <w:r w:rsidRPr="00955196">
        <w:rPr>
          <w:spacing w:val="32"/>
        </w:rPr>
        <w:t xml:space="preserve"> </w:t>
      </w:r>
      <w:proofErr w:type="spellStart"/>
      <w:r w:rsidRPr="00955196">
        <w:t>Б.Удельная</w:t>
      </w:r>
      <w:proofErr w:type="spellEnd"/>
      <w:r w:rsidRPr="00955196">
        <w:rPr>
          <w:spacing w:val="33"/>
        </w:rPr>
        <w:t xml:space="preserve"> </w:t>
      </w:r>
      <w:r w:rsidRPr="00955196">
        <w:t>теплота</w:t>
      </w:r>
      <w:r w:rsidRPr="00955196">
        <w:rPr>
          <w:spacing w:val="32"/>
        </w:rPr>
        <w:t xml:space="preserve"> </w:t>
      </w:r>
      <w:r w:rsidRPr="00955196">
        <w:t>парообразования.</w:t>
      </w:r>
      <w:r w:rsidRPr="00955196">
        <w:rPr>
          <w:spacing w:val="32"/>
        </w:rPr>
        <w:t xml:space="preserve"> </w:t>
      </w:r>
      <w:r w:rsidRPr="00955196">
        <w:t>В.</w:t>
      </w:r>
      <w:r w:rsidRPr="00955196">
        <w:rPr>
          <w:spacing w:val="-67"/>
        </w:rPr>
        <w:t xml:space="preserve"> </w:t>
      </w:r>
      <w:r w:rsidRPr="00955196">
        <w:t>Удельная</w:t>
      </w:r>
      <w:r w:rsidRPr="00955196">
        <w:rPr>
          <w:spacing w:val="-1"/>
        </w:rPr>
        <w:t xml:space="preserve"> </w:t>
      </w:r>
      <w:r w:rsidRPr="00955196">
        <w:t>теплота</w:t>
      </w:r>
      <w:r w:rsidRPr="00955196">
        <w:rPr>
          <w:spacing w:val="-3"/>
        </w:rPr>
        <w:t xml:space="preserve"> </w:t>
      </w:r>
      <w:r w:rsidRPr="00955196">
        <w:t>плавления.</w:t>
      </w:r>
      <w:r w:rsidRPr="00955196">
        <w:rPr>
          <w:spacing w:val="-3"/>
        </w:rPr>
        <w:t xml:space="preserve"> </w:t>
      </w:r>
      <w:proofErr w:type="spellStart"/>
      <w:r w:rsidRPr="00955196">
        <w:t>Г.Удельная</w:t>
      </w:r>
      <w:proofErr w:type="spellEnd"/>
      <w:r w:rsidRPr="00955196">
        <w:t xml:space="preserve"> теплоёмкость.</w:t>
      </w:r>
    </w:p>
    <w:p w:rsidR="00722DB8" w:rsidRPr="00955196" w:rsidRDefault="00722DB8" w:rsidP="00955196">
      <w:pPr>
        <w:pStyle w:val="ac"/>
        <w:widowControl w:val="0"/>
        <w:numPr>
          <w:ilvl w:val="0"/>
          <w:numId w:val="32"/>
        </w:numPr>
        <w:tabs>
          <w:tab w:val="left" w:pos="1145"/>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Какой</w:t>
      </w:r>
      <w:r w:rsidRPr="00955196">
        <w:rPr>
          <w:rFonts w:ascii="Times New Roman" w:hAnsi="Times New Roman"/>
          <w:spacing w:val="-7"/>
          <w:sz w:val="24"/>
          <w:szCs w:val="24"/>
        </w:rPr>
        <w:t xml:space="preserve"> </w:t>
      </w:r>
      <w:r w:rsidRPr="00955196">
        <w:rPr>
          <w:rFonts w:ascii="Times New Roman" w:hAnsi="Times New Roman"/>
          <w:sz w:val="24"/>
          <w:szCs w:val="24"/>
        </w:rPr>
        <w:t>буквой</w:t>
      </w:r>
      <w:r w:rsidRPr="00955196">
        <w:rPr>
          <w:rFonts w:ascii="Times New Roman" w:hAnsi="Times New Roman"/>
          <w:spacing w:val="-4"/>
          <w:sz w:val="24"/>
          <w:szCs w:val="24"/>
        </w:rPr>
        <w:t xml:space="preserve"> </w:t>
      </w:r>
      <w:r w:rsidRPr="00955196">
        <w:rPr>
          <w:rFonts w:ascii="Times New Roman" w:hAnsi="Times New Roman"/>
          <w:sz w:val="24"/>
          <w:szCs w:val="24"/>
        </w:rPr>
        <w:t>обозначают</w:t>
      </w:r>
      <w:r w:rsidRPr="00955196">
        <w:rPr>
          <w:rFonts w:ascii="Times New Roman" w:hAnsi="Times New Roman"/>
          <w:spacing w:val="-5"/>
          <w:sz w:val="24"/>
          <w:szCs w:val="24"/>
        </w:rPr>
        <w:t xml:space="preserve"> </w:t>
      </w:r>
      <w:r w:rsidRPr="00955196">
        <w:rPr>
          <w:rFonts w:ascii="Times New Roman" w:hAnsi="Times New Roman"/>
          <w:sz w:val="24"/>
          <w:szCs w:val="24"/>
        </w:rPr>
        <w:t>удельную</w:t>
      </w:r>
      <w:r w:rsidRPr="00955196">
        <w:rPr>
          <w:rFonts w:ascii="Times New Roman" w:hAnsi="Times New Roman"/>
          <w:spacing w:val="-5"/>
          <w:sz w:val="24"/>
          <w:szCs w:val="24"/>
        </w:rPr>
        <w:t xml:space="preserve"> </w:t>
      </w:r>
      <w:r w:rsidRPr="00955196">
        <w:rPr>
          <w:rFonts w:ascii="Times New Roman" w:hAnsi="Times New Roman"/>
          <w:sz w:val="24"/>
          <w:szCs w:val="24"/>
        </w:rPr>
        <w:t>теплоёмкость?</w:t>
      </w:r>
      <w:r w:rsidRPr="00955196">
        <w:rPr>
          <w:rFonts w:ascii="Times New Roman" w:hAnsi="Times New Roman"/>
          <w:spacing w:val="-67"/>
          <w:sz w:val="24"/>
          <w:szCs w:val="24"/>
        </w:rPr>
        <w:t xml:space="preserve"> </w:t>
      </w:r>
      <w:r w:rsidRPr="00955196">
        <w:rPr>
          <w:rFonts w:ascii="Times New Roman" w:hAnsi="Times New Roman"/>
          <w:sz w:val="24"/>
          <w:szCs w:val="24"/>
        </w:rPr>
        <w:t>А.</w:t>
      </w:r>
      <w:r w:rsidRPr="00955196">
        <w:rPr>
          <w:rFonts w:ascii="Times New Roman" w:hAnsi="Times New Roman"/>
          <w:spacing w:val="-3"/>
          <w:sz w:val="24"/>
          <w:szCs w:val="24"/>
        </w:rPr>
        <w:t xml:space="preserve"> </w:t>
      </w:r>
      <w:r w:rsidRPr="00955196">
        <w:rPr>
          <w:rFonts w:ascii="Times New Roman" w:hAnsi="Times New Roman"/>
          <w:sz w:val="24"/>
          <w:szCs w:val="24"/>
        </w:rPr>
        <w:t>L.</w:t>
      </w:r>
      <w:r w:rsidRPr="00955196">
        <w:rPr>
          <w:rFonts w:ascii="Times New Roman" w:hAnsi="Times New Roman"/>
          <w:spacing w:val="-1"/>
          <w:sz w:val="24"/>
          <w:szCs w:val="24"/>
        </w:rPr>
        <w:t xml:space="preserve"> </w:t>
      </w:r>
      <w:r w:rsidRPr="00955196">
        <w:rPr>
          <w:rFonts w:ascii="Times New Roman" w:hAnsi="Times New Roman"/>
          <w:sz w:val="24"/>
          <w:szCs w:val="24"/>
        </w:rPr>
        <w:t>Б. Q.</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2"/>
          <w:sz w:val="24"/>
          <w:szCs w:val="24"/>
        </w:rPr>
        <w:t xml:space="preserve"> </w:t>
      </w:r>
      <w:r w:rsidRPr="00955196">
        <w:rPr>
          <w:rFonts w:ascii="Times New Roman" w:hAnsi="Times New Roman"/>
          <w:sz w:val="24"/>
          <w:szCs w:val="24"/>
        </w:rPr>
        <w:t>с.</w:t>
      </w:r>
      <w:r w:rsidRPr="00955196">
        <w:rPr>
          <w:rFonts w:ascii="Times New Roman" w:hAnsi="Times New Roman"/>
          <w:spacing w:val="-1"/>
          <w:sz w:val="24"/>
          <w:szCs w:val="24"/>
        </w:rPr>
        <w:t xml:space="preserve"> </w:t>
      </w:r>
      <w:r w:rsidRPr="00955196">
        <w:rPr>
          <w:rFonts w:ascii="Times New Roman" w:hAnsi="Times New Roman"/>
          <w:sz w:val="24"/>
          <w:szCs w:val="24"/>
        </w:rPr>
        <w:t>Г.</w:t>
      </w:r>
      <w:r w:rsidRPr="00955196">
        <w:rPr>
          <w:rFonts w:ascii="Times New Roman" w:hAnsi="Times New Roman"/>
          <w:spacing w:val="-1"/>
          <w:sz w:val="24"/>
          <w:szCs w:val="24"/>
        </w:rPr>
        <w:t xml:space="preserve"> </w:t>
      </w:r>
      <w:r w:rsidRPr="00955196">
        <w:rPr>
          <w:rFonts w:ascii="Times New Roman" w:hAnsi="Times New Roman"/>
          <w:sz w:val="24"/>
          <w:szCs w:val="24"/>
        </w:rPr>
        <w:t>q.</w:t>
      </w:r>
    </w:p>
    <w:p w:rsidR="00722DB8" w:rsidRPr="00955196" w:rsidRDefault="00722DB8" w:rsidP="00955196">
      <w:pPr>
        <w:pStyle w:val="ac"/>
        <w:widowControl w:val="0"/>
        <w:numPr>
          <w:ilvl w:val="0"/>
          <w:numId w:val="32"/>
        </w:numPr>
        <w:tabs>
          <w:tab w:val="left" w:pos="1215"/>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При</w:t>
      </w:r>
      <w:r w:rsidRPr="00955196">
        <w:rPr>
          <w:rFonts w:ascii="Times New Roman" w:hAnsi="Times New Roman"/>
          <w:spacing w:val="1"/>
          <w:sz w:val="24"/>
          <w:szCs w:val="24"/>
        </w:rPr>
        <w:t xml:space="preserve"> </w:t>
      </w:r>
      <w:r w:rsidRPr="00955196">
        <w:rPr>
          <w:rFonts w:ascii="Times New Roman" w:hAnsi="Times New Roman"/>
          <w:sz w:val="24"/>
          <w:szCs w:val="24"/>
        </w:rPr>
        <w:t>каком процессе</w:t>
      </w:r>
      <w:r w:rsidRPr="00955196">
        <w:rPr>
          <w:rFonts w:ascii="Times New Roman" w:hAnsi="Times New Roman"/>
          <w:spacing w:val="2"/>
          <w:sz w:val="24"/>
          <w:szCs w:val="24"/>
        </w:rPr>
        <w:t xml:space="preserve"> </w:t>
      </w:r>
      <w:r w:rsidRPr="00955196">
        <w:rPr>
          <w:rFonts w:ascii="Times New Roman" w:hAnsi="Times New Roman"/>
          <w:sz w:val="24"/>
          <w:szCs w:val="24"/>
        </w:rPr>
        <w:t>количество</w:t>
      </w:r>
      <w:r w:rsidRPr="00955196">
        <w:rPr>
          <w:rFonts w:ascii="Times New Roman" w:hAnsi="Times New Roman"/>
          <w:spacing w:val="1"/>
          <w:sz w:val="24"/>
          <w:szCs w:val="24"/>
        </w:rPr>
        <w:t xml:space="preserve"> </w:t>
      </w:r>
      <w:r w:rsidRPr="00955196">
        <w:rPr>
          <w:rFonts w:ascii="Times New Roman" w:hAnsi="Times New Roman"/>
          <w:sz w:val="24"/>
          <w:szCs w:val="24"/>
        </w:rPr>
        <w:t>теплоты</w:t>
      </w:r>
      <w:r w:rsidRPr="00955196">
        <w:rPr>
          <w:rFonts w:ascii="Times New Roman" w:hAnsi="Times New Roman"/>
          <w:spacing w:val="2"/>
          <w:sz w:val="24"/>
          <w:szCs w:val="24"/>
        </w:rPr>
        <w:t xml:space="preserve"> </w:t>
      </w:r>
      <w:r w:rsidRPr="00955196">
        <w:rPr>
          <w:rFonts w:ascii="Times New Roman" w:hAnsi="Times New Roman"/>
          <w:sz w:val="24"/>
          <w:szCs w:val="24"/>
        </w:rPr>
        <w:t>вычисляют по</w:t>
      </w:r>
      <w:r w:rsidRPr="00955196">
        <w:rPr>
          <w:rFonts w:ascii="Times New Roman" w:hAnsi="Times New Roman"/>
          <w:spacing w:val="2"/>
          <w:sz w:val="24"/>
          <w:szCs w:val="24"/>
        </w:rPr>
        <w:t xml:space="preserve"> </w:t>
      </w:r>
      <w:r w:rsidRPr="00955196">
        <w:rPr>
          <w:rFonts w:ascii="Times New Roman" w:hAnsi="Times New Roman"/>
          <w:sz w:val="24"/>
          <w:szCs w:val="24"/>
        </w:rPr>
        <w:t>формуле</w:t>
      </w:r>
      <w:r w:rsidRPr="00955196">
        <w:rPr>
          <w:rFonts w:ascii="Times New Roman" w:hAnsi="Times New Roman"/>
          <w:spacing w:val="1"/>
          <w:sz w:val="24"/>
          <w:szCs w:val="24"/>
        </w:rPr>
        <w:t xml:space="preserve"> </w:t>
      </w:r>
      <w:r w:rsidRPr="00955196">
        <w:rPr>
          <w:rFonts w:ascii="Times New Roman" w:hAnsi="Times New Roman"/>
          <w:sz w:val="24"/>
          <w:szCs w:val="24"/>
        </w:rPr>
        <w:t>Q=</w:t>
      </w:r>
      <w:r w:rsidRPr="00955196">
        <w:rPr>
          <w:rFonts w:ascii="Times New Roman" w:hAnsi="Times New Roman"/>
          <w:spacing w:val="2"/>
          <w:sz w:val="24"/>
          <w:szCs w:val="24"/>
        </w:rPr>
        <w:t xml:space="preserve"> </w:t>
      </w:r>
      <w:r w:rsidRPr="00955196">
        <w:rPr>
          <w:rFonts w:ascii="Times New Roman" w:hAnsi="Times New Roman"/>
          <w:sz w:val="24"/>
          <w:szCs w:val="24"/>
        </w:rPr>
        <w:t>c</w:t>
      </w:r>
      <w:r w:rsidRPr="00955196">
        <w:rPr>
          <w:rFonts w:ascii="Times New Roman" w:hAnsi="Times New Roman"/>
          <w:spacing w:val="3"/>
          <w:sz w:val="24"/>
          <w:szCs w:val="24"/>
        </w:rPr>
        <w:t xml:space="preserve"> </w:t>
      </w:r>
      <w:r w:rsidRPr="00955196">
        <w:rPr>
          <w:rFonts w:ascii="Times New Roman" w:hAnsi="Times New Roman"/>
          <w:sz w:val="24"/>
          <w:szCs w:val="24"/>
        </w:rPr>
        <w:t>m</w:t>
      </w:r>
      <w:r w:rsidRPr="00955196">
        <w:rPr>
          <w:rFonts w:ascii="Times New Roman" w:hAnsi="Times New Roman"/>
          <w:spacing w:val="-1"/>
          <w:sz w:val="24"/>
          <w:szCs w:val="24"/>
        </w:rPr>
        <w:t xml:space="preserve"> </w:t>
      </w:r>
      <w:r w:rsidRPr="00955196">
        <w:rPr>
          <w:rFonts w:ascii="Times New Roman" w:hAnsi="Times New Roman"/>
          <w:sz w:val="24"/>
          <w:szCs w:val="24"/>
        </w:rPr>
        <w:t>(t₂</w:t>
      </w:r>
    </w:p>
    <w:p w:rsidR="00722DB8" w:rsidRPr="00955196" w:rsidRDefault="00722DB8" w:rsidP="00955196">
      <w:pPr>
        <w:pStyle w:val="af1"/>
        <w:spacing w:after="0"/>
        <w:ind w:firstLine="709"/>
        <w:jc w:val="both"/>
      </w:pPr>
      <w:r w:rsidRPr="00955196">
        <w:t>-</w:t>
      </w:r>
      <w:r w:rsidRPr="00955196">
        <w:rPr>
          <w:spacing w:val="-1"/>
        </w:rPr>
        <w:t xml:space="preserve"> </w:t>
      </w:r>
      <w:r w:rsidRPr="00955196">
        <w:t xml:space="preserve">t </w:t>
      </w:r>
      <w:proofErr w:type="gramStart"/>
      <w:r w:rsidRPr="00955196">
        <w:t>₁</w:t>
      </w:r>
      <w:r w:rsidRPr="00955196">
        <w:rPr>
          <w:spacing w:val="8"/>
        </w:rPr>
        <w:t xml:space="preserve"> </w:t>
      </w:r>
      <w:r w:rsidRPr="00955196">
        <w:t>)</w:t>
      </w:r>
      <w:proofErr w:type="gramEnd"/>
      <w:r w:rsidRPr="00955196">
        <w:rPr>
          <w:spacing w:val="-2"/>
        </w:rPr>
        <w:t xml:space="preserve"> </w:t>
      </w:r>
      <w:r w:rsidRPr="00955196">
        <w:t>?</w:t>
      </w:r>
    </w:p>
    <w:p w:rsidR="00722DB8" w:rsidRPr="00955196" w:rsidRDefault="00722DB8" w:rsidP="00955196">
      <w:pPr>
        <w:pStyle w:val="af1"/>
        <w:spacing w:after="0"/>
        <w:ind w:firstLine="709"/>
      </w:pPr>
      <w:r w:rsidRPr="00955196">
        <w:t>А.</w:t>
      </w:r>
      <w:r w:rsidRPr="00955196">
        <w:rPr>
          <w:spacing w:val="63"/>
        </w:rPr>
        <w:t xml:space="preserve"> </w:t>
      </w:r>
      <w:r w:rsidRPr="00955196">
        <w:t>При</w:t>
      </w:r>
      <w:r w:rsidRPr="00955196">
        <w:rPr>
          <w:spacing w:val="64"/>
        </w:rPr>
        <w:t xml:space="preserve"> </w:t>
      </w:r>
      <w:r w:rsidRPr="00955196">
        <w:t>превращении</w:t>
      </w:r>
      <w:r w:rsidRPr="00955196">
        <w:rPr>
          <w:spacing w:val="64"/>
        </w:rPr>
        <w:t xml:space="preserve"> </w:t>
      </w:r>
      <w:r w:rsidRPr="00955196">
        <w:t>жидкости</w:t>
      </w:r>
      <w:r w:rsidRPr="00955196">
        <w:rPr>
          <w:spacing w:val="65"/>
        </w:rPr>
        <w:t xml:space="preserve"> </w:t>
      </w:r>
      <w:r w:rsidRPr="00955196">
        <w:t>в</w:t>
      </w:r>
      <w:r w:rsidRPr="00955196">
        <w:rPr>
          <w:spacing w:val="64"/>
        </w:rPr>
        <w:t xml:space="preserve"> </w:t>
      </w:r>
      <w:r w:rsidRPr="00955196">
        <w:t>пар.</w:t>
      </w:r>
      <w:r w:rsidRPr="00955196">
        <w:rPr>
          <w:spacing w:val="63"/>
        </w:rPr>
        <w:t xml:space="preserve"> </w:t>
      </w:r>
      <w:proofErr w:type="spellStart"/>
      <w:proofErr w:type="gramStart"/>
      <w:r w:rsidRPr="00955196">
        <w:t>Б.при</w:t>
      </w:r>
      <w:proofErr w:type="spellEnd"/>
      <w:proofErr w:type="gramEnd"/>
      <w:r w:rsidRPr="00955196">
        <w:rPr>
          <w:spacing w:val="64"/>
        </w:rPr>
        <w:t xml:space="preserve"> </w:t>
      </w:r>
      <w:r w:rsidRPr="00955196">
        <w:t>плавлении.</w:t>
      </w:r>
      <w:r w:rsidRPr="00955196">
        <w:rPr>
          <w:spacing w:val="61"/>
        </w:rPr>
        <w:t xml:space="preserve"> </w:t>
      </w:r>
      <w:r w:rsidRPr="00955196">
        <w:t>В.</w:t>
      </w:r>
      <w:r w:rsidRPr="00955196">
        <w:rPr>
          <w:spacing w:val="64"/>
        </w:rPr>
        <w:t xml:space="preserve"> </w:t>
      </w:r>
      <w:r w:rsidRPr="00955196">
        <w:t>При</w:t>
      </w:r>
      <w:r w:rsidRPr="00955196">
        <w:rPr>
          <w:spacing w:val="64"/>
        </w:rPr>
        <w:t xml:space="preserve"> </w:t>
      </w:r>
      <w:r w:rsidRPr="00955196">
        <w:t>сгорании</w:t>
      </w:r>
      <w:r w:rsidRPr="00955196">
        <w:rPr>
          <w:spacing w:val="-67"/>
        </w:rPr>
        <w:t xml:space="preserve"> </w:t>
      </w:r>
      <w:r w:rsidRPr="00955196">
        <w:t>топлива.</w:t>
      </w:r>
      <w:r w:rsidRPr="00955196">
        <w:rPr>
          <w:spacing w:val="-2"/>
        </w:rPr>
        <w:t xml:space="preserve"> </w:t>
      </w:r>
      <w:r w:rsidRPr="00955196">
        <w:t>Г.</w:t>
      </w:r>
      <w:r w:rsidRPr="00955196">
        <w:rPr>
          <w:spacing w:val="-1"/>
        </w:rPr>
        <w:t xml:space="preserve"> </w:t>
      </w:r>
      <w:r w:rsidRPr="00955196">
        <w:t>при</w:t>
      </w:r>
      <w:r w:rsidRPr="00955196">
        <w:rPr>
          <w:spacing w:val="-3"/>
        </w:rPr>
        <w:t xml:space="preserve"> </w:t>
      </w:r>
      <w:r w:rsidRPr="00955196">
        <w:t>нагревании тела.</w:t>
      </w:r>
    </w:p>
    <w:p w:rsidR="00722DB8" w:rsidRPr="00955196" w:rsidRDefault="00722DB8" w:rsidP="00955196">
      <w:pPr>
        <w:pStyle w:val="ac"/>
        <w:widowControl w:val="0"/>
        <w:numPr>
          <w:ilvl w:val="0"/>
          <w:numId w:val="32"/>
        </w:numPr>
        <w:tabs>
          <w:tab w:val="left" w:pos="1145"/>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От</w:t>
      </w:r>
      <w:r w:rsidRPr="00955196">
        <w:rPr>
          <w:rFonts w:ascii="Times New Roman" w:hAnsi="Times New Roman"/>
          <w:spacing w:val="-4"/>
          <w:sz w:val="24"/>
          <w:szCs w:val="24"/>
        </w:rPr>
        <w:t xml:space="preserve"> </w:t>
      </w:r>
      <w:r w:rsidRPr="00955196">
        <w:rPr>
          <w:rFonts w:ascii="Times New Roman" w:hAnsi="Times New Roman"/>
          <w:sz w:val="24"/>
          <w:szCs w:val="24"/>
        </w:rPr>
        <w:t>чего</w:t>
      </w:r>
      <w:r w:rsidRPr="00955196">
        <w:rPr>
          <w:rFonts w:ascii="Times New Roman" w:hAnsi="Times New Roman"/>
          <w:spacing w:val="-2"/>
          <w:sz w:val="24"/>
          <w:szCs w:val="24"/>
        </w:rPr>
        <w:t xml:space="preserve"> </w:t>
      </w:r>
      <w:r w:rsidRPr="00955196">
        <w:rPr>
          <w:rFonts w:ascii="Times New Roman" w:hAnsi="Times New Roman"/>
          <w:sz w:val="24"/>
          <w:szCs w:val="24"/>
        </w:rPr>
        <w:t>зависит</w:t>
      </w:r>
      <w:r w:rsidRPr="00955196">
        <w:rPr>
          <w:rFonts w:ascii="Times New Roman" w:hAnsi="Times New Roman"/>
          <w:spacing w:val="-4"/>
          <w:sz w:val="24"/>
          <w:szCs w:val="24"/>
        </w:rPr>
        <w:t xml:space="preserve"> </w:t>
      </w:r>
      <w:r w:rsidRPr="00955196">
        <w:rPr>
          <w:rFonts w:ascii="Times New Roman" w:hAnsi="Times New Roman"/>
          <w:sz w:val="24"/>
          <w:szCs w:val="24"/>
        </w:rPr>
        <w:t>скорость</w:t>
      </w:r>
      <w:r w:rsidRPr="00955196">
        <w:rPr>
          <w:rFonts w:ascii="Times New Roman" w:hAnsi="Times New Roman"/>
          <w:spacing w:val="-4"/>
          <w:sz w:val="24"/>
          <w:szCs w:val="24"/>
        </w:rPr>
        <w:t xml:space="preserve"> </w:t>
      </w:r>
      <w:r w:rsidRPr="00955196">
        <w:rPr>
          <w:rFonts w:ascii="Times New Roman" w:hAnsi="Times New Roman"/>
          <w:sz w:val="24"/>
          <w:szCs w:val="24"/>
        </w:rPr>
        <w:t>испарения</w:t>
      </w:r>
      <w:r w:rsidRPr="00955196">
        <w:rPr>
          <w:rFonts w:ascii="Times New Roman" w:hAnsi="Times New Roman"/>
          <w:spacing w:val="-2"/>
          <w:sz w:val="24"/>
          <w:szCs w:val="24"/>
        </w:rPr>
        <w:t xml:space="preserve"> </w:t>
      </w:r>
      <w:r w:rsidRPr="00955196">
        <w:rPr>
          <w:rFonts w:ascii="Times New Roman" w:hAnsi="Times New Roman"/>
          <w:sz w:val="24"/>
          <w:szCs w:val="24"/>
        </w:rPr>
        <w:t>жидкости?</w:t>
      </w:r>
    </w:p>
    <w:p w:rsidR="00722DB8" w:rsidRPr="00955196" w:rsidRDefault="00722DB8" w:rsidP="00955196">
      <w:pPr>
        <w:pStyle w:val="af1"/>
        <w:spacing w:after="0"/>
        <w:ind w:firstLine="709"/>
      </w:pPr>
      <w:r w:rsidRPr="00955196">
        <w:t>А.</w:t>
      </w:r>
      <w:r w:rsidRPr="00955196">
        <w:rPr>
          <w:spacing w:val="18"/>
        </w:rPr>
        <w:t xml:space="preserve"> </w:t>
      </w:r>
      <w:r w:rsidRPr="00955196">
        <w:t>От</w:t>
      </w:r>
      <w:r w:rsidRPr="00955196">
        <w:rPr>
          <w:spacing w:val="19"/>
        </w:rPr>
        <w:t xml:space="preserve"> </w:t>
      </w:r>
      <w:r w:rsidRPr="00955196">
        <w:t>рода</w:t>
      </w:r>
      <w:r w:rsidRPr="00955196">
        <w:rPr>
          <w:spacing w:val="20"/>
        </w:rPr>
        <w:t xml:space="preserve"> </w:t>
      </w:r>
      <w:r w:rsidRPr="00955196">
        <w:t>жидкости.</w:t>
      </w:r>
      <w:r w:rsidRPr="00955196">
        <w:rPr>
          <w:spacing w:val="19"/>
        </w:rPr>
        <w:t xml:space="preserve"> </w:t>
      </w:r>
      <w:r w:rsidRPr="00955196">
        <w:t>Б.</w:t>
      </w:r>
      <w:r w:rsidRPr="00955196">
        <w:rPr>
          <w:spacing w:val="19"/>
        </w:rPr>
        <w:t xml:space="preserve"> </w:t>
      </w:r>
      <w:r w:rsidRPr="00955196">
        <w:t>От</w:t>
      </w:r>
      <w:r w:rsidRPr="00955196">
        <w:rPr>
          <w:spacing w:val="19"/>
        </w:rPr>
        <w:t xml:space="preserve"> </w:t>
      </w:r>
      <w:r w:rsidRPr="00955196">
        <w:t>ветра</w:t>
      </w:r>
      <w:r w:rsidRPr="00955196">
        <w:rPr>
          <w:spacing w:val="19"/>
        </w:rPr>
        <w:t xml:space="preserve"> </w:t>
      </w:r>
      <w:r w:rsidRPr="00955196">
        <w:t>над</w:t>
      </w:r>
      <w:r w:rsidRPr="00955196">
        <w:rPr>
          <w:spacing w:val="20"/>
        </w:rPr>
        <w:t xml:space="preserve"> </w:t>
      </w:r>
      <w:r w:rsidRPr="00955196">
        <w:t>жидкостью.</w:t>
      </w:r>
      <w:r w:rsidRPr="00955196">
        <w:rPr>
          <w:spacing w:val="19"/>
        </w:rPr>
        <w:t xml:space="preserve"> </w:t>
      </w:r>
      <w:r w:rsidRPr="00955196">
        <w:t>В.</w:t>
      </w:r>
      <w:r w:rsidRPr="00955196">
        <w:rPr>
          <w:spacing w:val="19"/>
        </w:rPr>
        <w:t xml:space="preserve"> </w:t>
      </w:r>
      <w:r w:rsidRPr="00955196">
        <w:t>От</w:t>
      </w:r>
      <w:r w:rsidRPr="00955196">
        <w:rPr>
          <w:spacing w:val="19"/>
        </w:rPr>
        <w:t xml:space="preserve"> </w:t>
      </w:r>
      <w:r w:rsidRPr="00955196">
        <w:t>температуры.</w:t>
      </w:r>
      <w:r w:rsidRPr="00955196">
        <w:rPr>
          <w:spacing w:val="18"/>
        </w:rPr>
        <w:t xml:space="preserve"> </w:t>
      </w:r>
      <w:r w:rsidRPr="00955196">
        <w:t>Г.</w:t>
      </w:r>
      <w:r w:rsidRPr="00955196">
        <w:rPr>
          <w:spacing w:val="19"/>
        </w:rPr>
        <w:t xml:space="preserve"> </w:t>
      </w:r>
      <w:r w:rsidRPr="00955196">
        <w:t>От</w:t>
      </w:r>
      <w:r w:rsidRPr="00955196">
        <w:rPr>
          <w:spacing w:val="-67"/>
        </w:rPr>
        <w:t xml:space="preserve"> </w:t>
      </w:r>
      <w:r w:rsidRPr="00955196">
        <w:t>площади</w:t>
      </w:r>
      <w:r w:rsidRPr="00955196">
        <w:rPr>
          <w:spacing w:val="-1"/>
        </w:rPr>
        <w:t xml:space="preserve"> </w:t>
      </w:r>
      <w:r w:rsidRPr="00955196">
        <w:t>поверхности.</w:t>
      </w:r>
      <w:r w:rsidRPr="00955196">
        <w:rPr>
          <w:spacing w:val="-1"/>
        </w:rPr>
        <w:t xml:space="preserve"> </w:t>
      </w:r>
      <w:r w:rsidRPr="00955196">
        <w:t>Д.</w:t>
      </w:r>
      <w:r w:rsidRPr="00955196">
        <w:rPr>
          <w:spacing w:val="-2"/>
        </w:rPr>
        <w:t xml:space="preserve"> </w:t>
      </w:r>
      <w:r w:rsidRPr="00955196">
        <w:t>От</w:t>
      </w:r>
      <w:r w:rsidRPr="00955196">
        <w:rPr>
          <w:spacing w:val="-2"/>
        </w:rPr>
        <w:t xml:space="preserve"> </w:t>
      </w:r>
      <w:r w:rsidRPr="00955196">
        <w:t>всех</w:t>
      </w:r>
      <w:r w:rsidRPr="00955196">
        <w:rPr>
          <w:spacing w:val="-1"/>
        </w:rPr>
        <w:t xml:space="preserve"> </w:t>
      </w:r>
      <w:r w:rsidRPr="00955196">
        <w:t>перечисленных в</w:t>
      </w:r>
      <w:r w:rsidRPr="00955196">
        <w:rPr>
          <w:spacing w:val="-2"/>
        </w:rPr>
        <w:t xml:space="preserve"> </w:t>
      </w:r>
      <w:r w:rsidRPr="00955196">
        <w:t>ответах</w:t>
      </w:r>
      <w:r w:rsidRPr="00955196">
        <w:rPr>
          <w:spacing w:val="-3"/>
        </w:rPr>
        <w:t xml:space="preserve"> </w:t>
      </w:r>
      <w:proofErr w:type="gramStart"/>
      <w:r w:rsidRPr="00955196">
        <w:t>А-Г</w:t>
      </w:r>
      <w:proofErr w:type="gramEnd"/>
      <w:r w:rsidRPr="00955196">
        <w:rPr>
          <w:spacing w:val="-1"/>
        </w:rPr>
        <w:t xml:space="preserve"> </w:t>
      </w:r>
      <w:r w:rsidRPr="00955196">
        <w:t>условий.</w:t>
      </w:r>
    </w:p>
    <w:p w:rsidR="00722DB8" w:rsidRPr="00955196" w:rsidRDefault="00722DB8" w:rsidP="00955196">
      <w:pPr>
        <w:pStyle w:val="ac"/>
        <w:widowControl w:val="0"/>
        <w:numPr>
          <w:ilvl w:val="0"/>
          <w:numId w:val="32"/>
        </w:numPr>
        <w:tabs>
          <w:tab w:val="left" w:pos="1287"/>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w:t>
      </w:r>
      <w:r w:rsidRPr="00955196">
        <w:rPr>
          <w:rFonts w:ascii="Times New Roman" w:hAnsi="Times New Roman"/>
          <w:spacing w:val="38"/>
          <w:sz w:val="24"/>
          <w:szCs w:val="24"/>
        </w:rPr>
        <w:t xml:space="preserve"> </w:t>
      </w:r>
      <w:r w:rsidRPr="00955196">
        <w:rPr>
          <w:rFonts w:ascii="Times New Roman" w:hAnsi="Times New Roman"/>
          <w:sz w:val="24"/>
          <w:szCs w:val="24"/>
        </w:rPr>
        <w:t>изменяется</w:t>
      </w:r>
      <w:r w:rsidRPr="00955196">
        <w:rPr>
          <w:rFonts w:ascii="Times New Roman" w:hAnsi="Times New Roman"/>
          <w:spacing w:val="39"/>
          <w:sz w:val="24"/>
          <w:szCs w:val="24"/>
        </w:rPr>
        <w:t xml:space="preserve"> </w:t>
      </w:r>
      <w:r w:rsidRPr="00955196">
        <w:rPr>
          <w:rFonts w:ascii="Times New Roman" w:hAnsi="Times New Roman"/>
          <w:sz w:val="24"/>
          <w:szCs w:val="24"/>
        </w:rPr>
        <w:t>температура</w:t>
      </w:r>
      <w:r w:rsidRPr="00955196">
        <w:rPr>
          <w:rFonts w:ascii="Times New Roman" w:hAnsi="Times New Roman"/>
          <w:spacing w:val="41"/>
          <w:sz w:val="24"/>
          <w:szCs w:val="24"/>
        </w:rPr>
        <w:t xml:space="preserve"> </w:t>
      </w:r>
      <w:r w:rsidRPr="00955196">
        <w:rPr>
          <w:rFonts w:ascii="Times New Roman" w:hAnsi="Times New Roman"/>
          <w:sz w:val="24"/>
          <w:szCs w:val="24"/>
        </w:rPr>
        <w:t>жидкости</w:t>
      </w:r>
      <w:r w:rsidRPr="00955196">
        <w:rPr>
          <w:rFonts w:ascii="Times New Roman" w:hAnsi="Times New Roman"/>
          <w:spacing w:val="39"/>
          <w:sz w:val="24"/>
          <w:szCs w:val="24"/>
        </w:rPr>
        <w:t xml:space="preserve"> </w:t>
      </w:r>
      <w:r w:rsidRPr="00955196">
        <w:rPr>
          <w:rFonts w:ascii="Times New Roman" w:hAnsi="Times New Roman"/>
          <w:sz w:val="24"/>
          <w:szCs w:val="24"/>
        </w:rPr>
        <w:t>от</w:t>
      </w:r>
      <w:r w:rsidRPr="00955196">
        <w:rPr>
          <w:rFonts w:ascii="Times New Roman" w:hAnsi="Times New Roman"/>
          <w:spacing w:val="41"/>
          <w:sz w:val="24"/>
          <w:szCs w:val="24"/>
        </w:rPr>
        <w:t xml:space="preserve"> </w:t>
      </w:r>
      <w:r w:rsidRPr="00955196">
        <w:rPr>
          <w:rFonts w:ascii="Times New Roman" w:hAnsi="Times New Roman"/>
          <w:sz w:val="24"/>
          <w:szCs w:val="24"/>
        </w:rPr>
        <w:t>начала</w:t>
      </w:r>
      <w:r w:rsidRPr="00955196">
        <w:rPr>
          <w:rFonts w:ascii="Times New Roman" w:hAnsi="Times New Roman"/>
          <w:spacing w:val="38"/>
          <w:sz w:val="24"/>
          <w:szCs w:val="24"/>
        </w:rPr>
        <w:t xml:space="preserve"> </w:t>
      </w:r>
      <w:r w:rsidRPr="00955196">
        <w:rPr>
          <w:rFonts w:ascii="Times New Roman" w:hAnsi="Times New Roman"/>
          <w:sz w:val="24"/>
          <w:szCs w:val="24"/>
        </w:rPr>
        <w:t>кипения</w:t>
      </w:r>
      <w:r w:rsidRPr="00955196">
        <w:rPr>
          <w:rFonts w:ascii="Times New Roman" w:hAnsi="Times New Roman"/>
          <w:spacing w:val="38"/>
          <w:sz w:val="24"/>
          <w:szCs w:val="24"/>
        </w:rPr>
        <w:t xml:space="preserve"> </w:t>
      </w:r>
      <w:r w:rsidRPr="00955196">
        <w:rPr>
          <w:rFonts w:ascii="Times New Roman" w:hAnsi="Times New Roman"/>
          <w:sz w:val="24"/>
          <w:szCs w:val="24"/>
        </w:rPr>
        <w:t>до</w:t>
      </w:r>
      <w:r w:rsidRPr="00955196">
        <w:rPr>
          <w:rFonts w:ascii="Times New Roman" w:hAnsi="Times New Roman"/>
          <w:spacing w:val="39"/>
          <w:sz w:val="24"/>
          <w:szCs w:val="24"/>
        </w:rPr>
        <w:t xml:space="preserve"> </w:t>
      </w:r>
      <w:r w:rsidRPr="00955196">
        <w:rPr>
          <w:rFonts w:ascii="Times New Roman" w:hAnsi="Times New Roman"/>
          <w:sz w:val="24"/>
          <w:szCs w:val="24"/>
        </w:rPr>
        <w:t>полного</w:t>
      </w:r>
      <w:r w:rsidRPr="00955196">
        <w:rPr>
          <w:rFonts w:ascii="Times New Roman" w:hAnsi="Times New Roman"/>
          <w:spacing w:val="39"/>
          <w:sz w:val="24"/>
          <w:szCs w:val="24"/>
        </w:rPr>
        <w:t xml:space="preserve"> </w:t>
      </w:r>
      <w:proofErr w:type="gramStart"/>
      <w:r w:rsidRPr="00955196">
        <w:rPr>
          <w:rFonts w:ascii="Times New Roman" w:hAnsi="Times New Roman"/>
          <w:sz w:val="24"/>
          <w:szCs w:val="24"/>
        </w:rPr>
        <w:t>её</w:t>
      </w:r>
      <w:r w:rsidRPr="00955196">
        <w:rPr>
          <w:rFonts w:ascii="Times New Roman" w:hAnsi="Times New Roman"/>
          <w:spacing w:val="-67"/>
          <w:sz w:val="24"/>
          <w:szCs w:val="24"/>
        </w:rPr>
        <w:t xml:space="preserve"> </w:t>
      </w:r>
      <w:r w:rsidR="00955196" w:rsidRPr="00955196">
        <w:rPr>
          <w:rFonts w:ascii="Times New Roman" w:hAnsi="Times New Roman"/>
          <w:spacing w:val="-67"/>
          <w:sz w:val="24"/>
          <w:szCs w:val="24"/>
        </w:rPr>
        <w:t xml:space="preserve"> </w:t>
      </w:r>
      <w:proofErr w:type="spellStart"/>
      <w:r w:rsidRPr="00955196">
        <w:rPr>
          <w:rFonts w:ascii="Times New Roman" w:hAnsi="Times New Roman"/>
          <w:sz w:val="24"/>
          <w:szCs w:val="24"/>
        </w:rPr>
        <w:t>выкипания</w:t>
      </w:r>
      <w:proofErr w:type="spellEnd"/>
      <w:proofErr w:type="gramEnd"/>
      <w:r w:rsidRPr="00955196">
        <w:rPr>
          <w:rFonts w:ascii="Times New Roman" w:hAnsi="Times New Roman"/>
          <w:sz w:val="24"/>
          <w:szCs w:val="24"/>
        </w:rPr>
        <w:t>?</w:t>
      </w:r>
    </w:p>
    <w:p w:rsidR="00722DB8" w:rsidRPr="00955196" w:rsidRDefault="00722DB8" w:rsidP="00955196">
      <w:pPr>
        <w:pStyle w:val="af1"/>
        <w:tabs>
          <w:tab w:val="left" w:pos="1424"/>
          <w:tab w:val="left" w:pos="3219"/>
          <w:tab w:val="left" w:pos="3668"/>
          <w:tab w:val="left" w:pos="5421"/>
          <w:tab w:val="left" w:pos="6972"/>
          <w:tab w:val="left" w:pos="8688"/>
          <w:tab w:val="left" w:pos="9141"/>
          <w:tab w:val="left" w:pos="9561"/>
        </w:tabs>
        <w:spacing w:after="0"/>
        <w:ind w:firstLine="709"/>
      </w:pPr>
      <w:r w:rsidRPr="00955196">
        <w:t>А.</w:t>
      </w:r>
      <w:r w:rsidRPr="00955196">
        <w:tab/>
        <w:t>Повышается.</w:t>
      </w:r>
      <w:r w:rsidRPr="00955196">
        <w:tab/>
        <w:t>Б.</w:t>
      </w:r>
      <w:r w:rsidRPr="00955196">
        <w:tab/>
        <w:t>Понижается.</w:t>
      </w:r>
      <w:r w:rsidRPr="00955196">
        <w:tab/>
      </w:r>
      <w:proofErr w:type="spellStart"/>
      <w:r w:rsidRPr="00955196">
        <w:t>В.Остаётся</w:t>
      </w:r>
      <w:proofErr w:type="spellEnd"/>
      <w:r w:rsidRPr="00955196">
        <w:tab/>
        <w:t>неизменной.</w:t>
      </w:r>
      <w:r w:rsidRPr="00955196">
        <w:tab/>
        <w:t>Г.</w:t>
      </w:r>
      <w:r w:rsidRPr="00955196">
        <w:tab/>
        <w:t>У</w:t>
      </w:r>
      <w:r w:rsidRPr="00955196">
        <w:tab/>
      </w:r>
      <w:r w:rsidRPr="00955196">
        <w:rPr>
          <w:spacing w:val="-1"/>
        </w:rPr>
        <w:t>одних</w:t>
      </w:r>
      <w:r w:rsidRPr="00955196">
        <w:rPr>
          <w:spacing w:val="-67"/>
        </w:rPr>
        <w:t xml:space="preserve"> </w:t>
      </w:r>
      <w:r w:rsidRPr="00955196">
        <w:t>жидкостей</w:t>
      </w:r>
      <w:r w:rsidRPr="00955196">
        <w:rPr>
          <w:spacing w:val="-1"/>
        </w:rPr>
        <w:t xml:space="preserve"> </w:t>
      </w:r>
      <w:r w:rsidRPr="00955196">
        <w:t>повышается,</w:t>
      </w:r>
      <w:r w:rsidRPr="00955196">
        <w:rPr>
          <w:spacing w:val="-1"/>
        </w:rPr>
        <w:t xml:space="preserve"> </w:t>
      </w:r>
      <w:r w:rsidRPr="00955196">
        <w:t>у</w:t>
      </w:r>
      <w:r w:rsidRPr="00955196">
        <w:rPr>
          <w:spacing w:val="-4"/>
        </w:rPr>
        <w:t xml:space="preserve"> </w:t>
      </w:r>
      <w:r w:rsidRPr="00955196">
        <w:t>других</w:t>
      </w:r>
      <w:r w:rsidRPr="00955196">
        <w:rPr>
          <w:spacing w:val="1"/>
        </w:rPr>
        <w:t xml:space="preserve"> </w:t>
      </w:r>
      <w:r w:rsidRPr="00955196">
        <w:t>понижается.</w:t>
      </w:r>
    </w:p>
    <w:p w:rsidR="00722DB8" w:rsidRPr="00955196" w:rsidRDefault="00722DB8" w:rsidP="00955196">
      <w:pPr>
        <w:pStyle w:val="ac"/>
        <w:widowControl w:val="0"/>
        <w:numPr>
          <w:ilvl w:val="0"/>
          <w:numId w:val="32"/>
        </w:numPr>
        <w:tabs>
          <w:tab w:val="left" w:pos="1287"/>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Вода</w:t>
      </w:r>
      <w:r w:rsidRPr="00955196">
        <w:rPr>
          <w:rFonts w:ascii="Times New Roman" w:hAnsi="Times New Roman"/>
          <w:spacing w:val="59"/>
          <w:sz w:val="24"/>
          <w:szCs w:val="24"/>
        </w:rPr>
        <w:t xml:space="preserve"> </w:t>
      </w:r>
      <w:r w:rsidRPr="00955196">
        <w:rPr>
          <w:rFonts w:ascii="Times New Roman" w:hAnsi="Times New Roman"/>
          <w:sz w:val="24"/>
          <w:szCs w:val="24"/>
        </w:rPr>
        <w:t>превращается</w:t>
      </w:r>
      <w:r w:rsidRPr="00955196">
        <w:rPr>
          <w:rFonts w:ascii="Times New Roman" w:hAnsi="Times New Roman"/>
          <w:spacing w:val="61"/>
          <w:sz w:val="24"/>
          <w:szCs w:val="24"/>
        </w:rPr>
        <w:t xml:space="preserve"> </w:t>
      </w:r>
      <w:r w:rsidRPr="00955196">
        <w:rPr>
          <w:rFonts w:ascii="Times New Roman" w:hAnsi="Times New Roman"/>
          <w:sz w:val="24"/>
          <w:szCs w:val="24"/>
        </w:rPr>
        <w:t>в</w:t>
      </w:r>
      <w:r w:rsidRPr="00955196">
        <w:rPr>
          <w:rFonts w:ascii="Times New Roman" w:hAnsi="Times New Roman"/>
          <w:spacing w:val="60"/>
          <w:sz w:val="24"/>
          <w:szCs w:val="24"/>
        </w:rPr>
        <w:t xml:space="preserve"> </w:t>
      </w:r>
      <w:r w:rsidRPr="00955196">
        <w:rPr>
          <w:rFonts w:ascii="Times New Roman" w:hAnsi="Times New Roman"/>
          <w:sz w:val="24"/>
          <w:szCs w:val="24"/>
        </w:rPr>
        <w:t>лёд</w:t>
      </w:r>
      <w:r w:rsidRPr="00955196">
        <w:rPr>
          <w:rFonts w:ascii="Times New Roman" w:hAnsi="Times New Roman"/>
          <w:spacing w:val="59"/>
          <w:sz w:val="24"/>
          <w:szCs w:val="24"/>
        </w:rPr>
        <w:t xml:space="preserve"> </w:t>
      </w:r>
      <w:r w:rsidRPr="00955196">
        <w:rPr>
          <w:rFonts w:ascii="Times New Roman" w:hAnsi="Times New Roman"/>
          <w:sz w:val="24"/>
          <w:szCs w:val="24"/>
        </w:rPr>
        <w:t>при</w:t>
      </w:r>
      <w:r w:rsidRPr="00955196">
        <w:rPr>
          <w:rFonts w:ascii="Times New Roman" w:hAnsi="Times New Roman"/>
          <w:spacing w:val="59"/>
          <w:sz w:val="24"/>
          <w:szCs w:val="24"/>
        </w:rPr>
        <w:t xml:space="preserve"> </w:t>
      </w:r>
      <w:r w:rsidRPr="00955196">
        <w:rPr>
          <w:rFonts w:ascii="Times New Roman" w:hAnsi="Times New Roman"/>
          <w:sz w:val="24"/>
          <w:szCs w:val="24"/>
        </w:rPr>
        <w:t>постоянной</w:t>
      </w:r>
      <w:r w:rsidRPr="00955196">
        <w:rPr>
          <w:rFonts w:ascii="Times New Roman" w:hAnsi="Times New Roman"/>
          <w:spacing w:val="59"/>
          <w:sz w:val="24"/>
          <w:szCs w:val="24"/>
        </w:rPr>
        <w:t xml:space="preserve"> </w:t>
      </w:r>
      <w:r w:rsidRPr="00955196">
        <w:rPr>
          <w:rFonts w:ascii="Times New Roman" w:hAnsi="Times New Roman"/>
          <w:sz w:val="24"/>
          <w:szCs w:val="24"/>
        </w:rPr>
        <w:t>температуре.</w:t>
      </w:r>
      <w:r w:rsidRPr="00955196">
        <w:rPr>
          <w:rFonts w:ascii="Times New Roman" w:hAnsi="Times New Roman"/>
          <w:spacing w:val="60"/>
          <w:sz w:val="24"/>
          <w:szCs w:val="24"/>
        </w:rPr>
        <w:t xml:space="preserve"> </w:t>
      </w:r>
      <w:r w:rsidRPr="00955196">
        <w:rPr>
          <w:rFonts w:ascii="Times New Roman" w:hAnsi="Times New Roman"/>
          <w:sz w:val="24"/>
          <w:szCs w:val="24"/>
        </w:rPr>
        <w:t>Поглощает</w:t>
      </w:r>
      <w:r w:rsidRPr="00955196">
        <w:rPr>
          <w:rFonts w:ascii="Times New Roman" w:hAnsi="Times New Roman"/>
          <w:spacing w:val="58"/>
          <w:sz w:val="24"/>
          <w:szCs w:val="24"/>
        </w:rPr>
        <w:t xml:space="preserve"> </w:t>
      </w:r>
      <w:r w:rsidRPr="00955196">
        <w:rPr>
          <w:rFonts w:ascii="Times New Roman" w:hAnsi="Times New Roman"/>
          <w:sz w:val="24"/>
          <w:szCs w:val="24"/>
        </w:rPr>
        <w:t>или</w:t>
      </w:r>
      <w:r w:rsidRPr="00955196">
        <w:rPr>
          <w:rFonts w:ascii="Times New Roman" w:hAnsi="Times New Roman"/>
          <w:spacing w:val="-67"/>
          <w:sz w:val="24"/>
          <w:szCs w:val="24"/>
        </w:rPr>
        <w:t xml:space="preserve"> </w:t>
      </w:r>
      <w:r w:rsidRPr="00955196">
        <w:rPr>
          <w:rFonts w:ascii="Times New Roman" w:hAnsi="Times New Roman"/>
          <w:sz w:val="24"/>
          <w:szCs w:val="24"/>
        </w:rPr>
        <w:t>выделяет</w:t>
      </w:r>
      <w:r w:rsidRPr="00955196">
        <w:rPr>
          <w:rFonts w:ascii="Times New Roman" w:hAnsi="Times New Roman"/>
          <w:spacing w:val="-1"/>
          <w:sz w:val="24"/>
          <w:szCs w:val="24"/>
        </w:rPr>
        <w:t xml:space="preserve"> </w:t>
      </w:r>
      <w:r w:rsidRPr="00955196">
        <w:rPr>
          <w:rFonts w:ascii="Times New Roman" w:hAnsi="Times New Roman"/>
          <w:sz w:val="24"/>
          <w:szCs w:val="24"/>
        </w:rPr>
        <w:t>вода энергию</w:t>
      </w:r>
      <w:r w:rsidRPr="00955196">
        <w:rPr>
          <w:rFonts w:ascii="Times New Roman" w:hAnsi="Times New Roman"/>
          <w:spacing w:val="-1"/>
          <w:sz w:val="24"/>
          <w:szCs w:val="24"/>
        </w:rPr>
        <w:t xml:space="preserve"> </w:t>
      </w:r>
      <w:r w:rsidRPr="00955196">
        <w:rPr>
          <w:rFonts w:ascii="Times New Roman" w:hAnsi="Times New Roman"/>
          <w:sz w:val="24"/>
          <w:szCs w:val="24"/>
        </w:rPr>
        <w:t>при этом?</w:t>
      </w:r>
    </w:p>
    <w:p w:rsidR="00722DB8" w:rsidRPr="00955196" w:rsidRDefault="00722DB8" w:rsidP="00955196">
      <w:pPr>
        <w:pStyle w:val="af1"/>
        <w:spacing w:after="0"/>
        <w:ind w:firstLine="709"/>
      </w:pPr>
      <w:r w:rsidRPr="00955196">
        <w:t>А.</w:t>
      </w:r>
      <w:r w:rsidRPr="00955196">
        <w:rPr>
          <w:spacing w:val="6"/>
        </w:rPr>
        <w:t xml:space="preserve"> </w:t>
      </w:r>
      <w:r w:rsidRPr="00955196">
        <w:t>Может</w:t>
      </w:r>
      <w:r w:rsidRPr="00955196">
        <w:rPr>
          <w:spacing w:val="5"/>
        </w:rPr>
        <w:t xml:space="preserve"> </w:t>
      </w:r>
      <w:r w:rsidRPr="00955196">
        <w:t>поглощать,</w:t>
      </w:r>
      <w:r w:rsidRPr="00955196">
        <w:rPr>
          <w:spacing w:val="7"/>
        </w:rPr>
        <w:t xml:space="preserve"> </w:t>
      </w:r>
      <w:r w:rsidRPr="00955196">
        <w:t>а</w:t>
      </w:r>
      <w:r w:rsidRPr="00955196">
        <w:rPr>
          <w:spacing w:val="8"/>
        </w:rPr>
        <w:t xml:space="preserve"> </w:t>
      </w:r>
      <w:r w:rsidRPr="00955196">
        <w:t>может</w:t>
      </w:r>
      <w:r w:rsidRPr="00955196">
        <w:rPr>
          <w:spacing w:val="5"/>
        </w:rPr>
        <w:t xml:space="preserve"> </w:t>
      </w:r>
      <w:r w:rsidRPr="00955196">
        <w:t>и</w:t>
      </w:r>
      <w:r w:rsidRPr="00955196">
        <w:rPr>
          <w:spacing w:val="8"/>
        </w:rPr>
        <w:t xml:space="preserve"> </w:t>
      </w:r>
      <w:r w:rsidRPr="00955196">
        <w:t>выделять.</w:t>
      </w:r>
      <w:r w:rsidRPr="00955196">
        <w:rPr>
          <w:spacing w:val="7"/>
        </w:rPr>
        <w:t xml:space="preserve"> </w:t>
      </w:r>
      <w:r w:rsidRPr="00955196">
        <w:t>Б.</w:t>
      </w:r>
      <w:r w:rsidRPr="00955196">
        <w:rPr>
          <w:spacing w:val="6"/>
        </w:rPr>
        <w:t xml:space="preserve"> </w:t>
      </w:r>
      <w:r w:rsidRPr="00955196">
        <w:t>Не</w:t>
      </w:r>
      <w:r w:rsidRPr="00955196">
        <w:rPr>
          <w:spacing w:val="8"/>
        </w:rPr>
        <w:t xml:space="preserve"> </w:t>
      </w:r>
      <w:r w:rsidRPr="00955196">
        <w:t>поглощает</w:t>
      </w:r>
      <w:r w:rsidRPr="00955196">
        <w:rPr>
          <w:spacing w:val="5"/>
        </w:rPr>
        <w:t xml:space="preserve"> </w:t>
      </w:r>
      <w:r w:rsidRPr="00955196">
        <w:t>и</w:t>
      </w:r>
      <w:r w:rsidRPr="00955196">
        <w:rPr>
          <w:spacing w:val="6"/>
        </w:rPr>
        <w:t xml:space="preserve"> </w:t>
      </w:r>
      <w:r w:rsidRPr="00955196">
        <w:t>не</w:t>
      </w:r>
      <w:r w:rsidRPr="00955196">
        <w:rPr>
          <w:spacing w:val="8"/>
        </w:rPr>
        <w:t xml:space="preserve"> </w:t>
      </w:r>
      <w:r w:rsidRPr="00955196">
        <w:t>выделяет.</w:t>
      </w:r>
      <w:r w:rsidRPr="00955196">
        <w:rPr>
          <w:spacing w:val="6"/>
        </w:rPr>
        <w:t xml:space="preserve"> </w:t>
      </w:r>
      <w:r w:rsidRPr="00955196">
        <w:t>В.</w:t>
      </w:r>
      <w:r w:rsidRPr="00955196">
        <w:rPr>
          <w:spacing w:val="-67"/>
        </w:rPr>
        <w:t xml:space="preserve"> </w:t>
      </w:r>
      <w:r w:rsidRPr="00955196">
        <w:t>Поглощает.</w:t>
      </w:r>
      <w:r w:rsidRPr="00955196">
        <w:rPr>
          <w:spacing w:val="-3"/>
        </w:rPr>
        <w:t xml:space="preserve"> </w:t>
      </w:r>
      <w:r w:rsidRPr="00955196">
        <w:t>Г.</w:t>
      </w:r>
      <w:r w:rsidRPr="00955196">
        <w:rPr>
          <w:spacing w:val="-1"/>
        </w:rPr>
        <w:t xml:space="preserve"> </w:t>
      </w:r>
      <w:r w:rsidRPr="00955196">
        <w:t>выделяет.</w:t>
      </w:r>
    </w:p>
    <w:p w:rsidR="00722DB8" w:rsidRPr="00955196" w:rsidRDefault="00722DB8" w:rsidP="00955196">
      <w:pPr>
        <w:pStyle w:val="ac"/>
        <w:widowControl w:val="0"/>
        <w:numPr>
          <w:ilvl w:val="0"/>
          <w:numId w:val="32"/>
        </w:numPr>
        <w:tabs>
          <w:tab w:val="left" w:pos="1287"/>
        </w:tabs>
        <w:autoSpaceDE w:val="0"/>
        <w:autoSpaceDN w:val="0"/>
        <w:spacing w:after="0" w:line="240" w:lineRule="auto"/>
        <w:ind w:left="0" w:firstLine="709"/>
        <w:contextualSpacing w:val="0"/>
        <w:rPr>
          <w:rFonts w:ascii="Times New Roman" w:hAnsi="Times New Roman"/>
          <w:sz w:val="24"/>
          <w:szCs w:val="24"/>
        </w:rPr>
      </w:pPr>
      <w:r w:rsidRPr="00955196">
        <w:rPr>
          <w:rFonts w:ascii="Times New Roman" w:hAnsi="Times New Roman"/>
          <w:sz w:val="24"/>
          <w:szCs w:val="24"/>
        </w:rPr>
        <w:t>Какой</w:t>
      </w:r>
      <w:r w:rsidRPr="00955196">
        <w:rPr>
          <w:rFonts w:ascii="Times New Roman" w:hAnsi="Times New Roman"/>
          <w:spacing w:val="47"/>
          <w:sz w:val="24"/>
          <w:szCs w:val="24"/>
        </w:rPr>
        <w:t xml:space="preserve"> </w:t>
      </w:r>
      <w:r w:rsidRPr="00955196">
        <w:rPr>
          <w:rFonts w:ascii="Times New Roman" w:hAnsi="Times New Roman"/>
          <w:sz w:val="24"/>
          <w:szCs w:val="24"/>
        </w:rPr>
        <w:t>вид</w:t>
      </w:r>
      <w:r w:rsidRPr="00955196">
        <w:rPr>
          <w:rFonts w:ascii="Times New Roman" w:hAnsi="Times New Roman"/>
          <w:spacing w:val="48"/>
          <w:sz w:val="24"/>
          <w:szCs w:val="24"/>
        </w:rPr>
        <w:t xml:space="preserve"> </w:t>
      </w:r>
      <w:r w:rsidRPr="00955196">
        <w:rPr>
          <w:rFonts w:ascii="Times New Roman" w:hAnsi="Times New Roman"/>
          <w:sz w:val="24"/>
          <w:szCs w:val="24"/>
        </w:rPr>
        <w:t>теплопередачи</w:t>
      </w:r>
      <w:r w:rsidRPr="00955196">
        <w:rPr>
          <w:rFonts w:ascii="Times New Roman" w:hAnsi="Times New Roman"/>
          <w:spacing w:val="46"/>
          <w:sz w:val="24"/>
          <w:szCs w:val="24"/>
        </w:rPr>
        <w:t xml:space="preserve"> </w:t>
      </w:r>
      <w:r w:rsidRPr="00955196">
        <w:rPr>
          <w:rFonts w:ascii="Times New Roman" w:hAnsi="Times New Roman"/>
          <w:sz w:val="24"/>
          <w:szCs w:val="24"/>
        </w:rPr>
        <w:t>преобладает</w:t>
      </w:r>
      <w:r w:rsidRPr="00955196">
        <w:rPr>
          <w:rFonts w:ascii="Times New Roman" w:hAnsi="Times New Roman"/>
          <w:spacing w:val="47"/>
          <w:sz w:val="24"/>
          <w:szCs w:val="24"/>
        </w:rPr>
        <w:t xml:space="preserve"> </w:t>
      </w:r>
      <w:r w:rsidRPr="00955196">
        <w:rPr>
          <w:rFonts w:ascii="Times New Roman" w:hAnsi="Times New Roman"/>
          <w:sz w:val="24"/>
          <w:szCs w:val="24"/>
        </w:rPr>
        <w:t>при</w:t>
      </w:r>
      <w:r w:rsidRPr="00955196">
        <w:rPr>
          <w:rFonts w:ascii="Times New Roman" w:hAnsi="Times New Roman"/>
          <w:spacing w:val="46"/>
          <w:sz w:val="24"/>
          <w:szCs w:val="24"/>
        </w:rPr>
        <w:t xml:space="preserve"> </w:t>
      </w:r>
      <w:r w:rsidRPr="00955196">
        <w:rPr>
          <w:rFonts w:ascii="Times New Roman" w:hAnsi="Times New Roman"/>
          <w:sz w:val="24"/>
          <w:szCs w:val="24"/>
        </w:rPr>
        <w:t>переносе</w:t>
      </w:r>
      <w:r w:rsidRPr="00955196">
        <w:rPr>
          <w:rFonts w:ascii="Times New Roman" w:hAnsi="Times New Roman"/>
          <w:spacing w:val="47"/>
          <w:sz w:val="24"/>
          <w:szCs w:val="24"/>
        </w:rPr>
        <w:t xml:space="preserve"> </w:t>
      </w:r>
      <w:r w:rsidRPr="00955196">
        <w:rPr>
          <w:rFonts w:ascii="Times New Roman" w:hAnsi="Times New Roman"/>
          <w:sz w:val="24"/>
          <w:szCs w:val="24"/>
        </w:rPr>
        <w:t>энергии</w:t>
      </w:r>
      <w:r w:rsidRPr="00955196">
        <w:rPr>
          <w:rFonts w:ascii="Times New Roman" w:hAnsi="Times New Roman"/>
          <w:spacing w:val="46"/>
          <w:sz w:val="24"/>
          <w:szCs w:val="24"/>
        </w:rPr>
        <w:t xml:space="preserve"> </w:t>
      </w:r>
      <w:r w:rsidRPr="00955196">
        <w:rPr>
          <w:rFonts w:ascii="Times New Roman" w:hAnsi="Times New Roman"/>
          <w:sz w:val="24"/>
          <w:szCs w:val="24"/>
        </w:rPr>
        <w:t>от</w:t>
      </w:r>
      <w:r w:rsidRPr="00955196">
        <w:rPr>
          <w:rFonts w:ascii="Times New Roman" w:hAnsi="Times New Roman"/>
          <w:spacing w:val="44"/>
          <w:sz w:val="24"/>
          <w:szCs w:val="24"/>
        </w:rPr>
        <w:t xml:space="preserve"> </w:t>
      </w:r>
      <w:r w:rsidRPr="00955196">
        <w:rPr>
          <w:rFonts w:ascii="Times New Roman" w:hAnsi="Times New Roman"/>
          <w:sz w:val="24"/>
          <w:szCs w:val="24"/>
        </w:rPr>
        <w:t>котла</w:t>
      </w:r>
      <w:r w:rsidRPr="00955196">
        <w:rPr>
          <w:rFonts w:ascii="Times New Roman" w:hAnsi="Times New Roman"/>
          <w:spacing w:val="45"/>
          <w:sz w:val="24"/>
          <w:szCs w:val="24"/>
        </w:rPr>
        <w:t xml:space="preserve"> </w:t>
      </w:r>
      <w:r w:rsidRPr="00955196">
        <w:rPr>
          <w:rFonts w:ascii="Times New Roman" w:hAnsi="Times New Roman"/>
          <w:sz w:val="24"/>
          <w:szCs w:val="24"/>
        </w:rPr>
        <w:t>к</w:t>
      </w:r>
      <w:r w:rsidRPr="00955196">
        <w:rPr>
          <w:rFonts w:ascii="Times New Roman" w:hAnsi="Times New Roman"/>
          <w:spacing w:val="-67"/>
          <w:sz w:val="24"/>
          <w:szCs w:val="24"/>
        </w:rPr>
        <w:t xml:space="preserve"> </w:t>
      </w:r>
      <w:r w:rsidRPr="00955196">
        <w:rPr>
          <w:rFonts w:ascii="Times New Roman" w:hAnsi="Times New Roman"/>
          <w:sz w:val="24"/>
          <w:szCs w:val="24"/>
        </w:rPr>
        <w:t>батареям</w:t>
      </w:r>
      <w:r w:rsidRPr="00955196">
        <w:rPr>
          <w:rFonts w:ascii="Times New Roman" w:hAnsi="Times New Roman"/>
          <w:spacing w:val="-1"/>
          <w:sz w:val="24"/>
          <w:szCs w:val="24"/>
        </w:rPr>
        <w:t xml:space="preserve"> </w:t>
      </w:r>
      <w:r w:rsidRPr="00955196">
        <w:rPr>
          <w:rFonts w:ascii="Times New Roman" w:hAnsi="Times New Roman"/>
          <w:sz w:val="24"/>
          <w:szCs w:val="24"/>
        </w:rPr>
        <w:t>водяного</w:t>
      </w:r>
      <w:r w:rsidRPr="00955196">
        <w:rPr>
          <w:rFonts w:ascii="Times New Roman" w:hAnsi="Times New Roman"/>
          <w:spacing w:val="1"/>
          <w:sz w:val="24"/>
          <w:szCs w:val="24"/>
        </w:rPr>
        <w:t xml:space="preserve"> </w:t>
      </w:r>
      <w:r w:rsidRPr="00955196">
        <w:rPr>
          <w:rFonts w:ascii="Times New Roman" w:hAnsi="Times New Roman"/>
          <w:sz w:val="24"/>
          <w:szCs w:val="24"/>
        </w:rPr>
        <w:t>отопления в</w:t>
      </w:r>
      <w:r w:rsidRPr="00955196">
        <w:rPr>
          <w:rFonts w:ascii="Times New Roman" w:hAnsi="Times New Roman"/>
          <w:spacing w:val="-3"/>
          <w:sz w:val="24"/>
          <w:szCs w:val="24"/>
        </w:rPr>
        <w:t xml:space="preserve"> </w:t>
      </w:r>
      <w:r w:rsidRPr="00955196">
        <w:rPr>
          <w:rFonts w:ascii="Times New Roman" w:hAnsi="Times New Roman"/>
          <w:sz w:val="24"/>
          <w:szCs w:val="24"/>
        </w:rPr>
        <w:t>больших</w:t>
      </w:r>
      <w:r w:rsidRPr="00955196">
        <w:rPr>
          <w:rFonts w:ascii="Times New Roman" w:hAnsi="Times New Roman"/>
          <w:spacing w:val="-1"/>
          <w:sz w:val="24"/>
          <w:szCs w:val="24"/>
        </w:rPr>
        <w:t xml:space="preserve"> </w:t>
      </w:r>
      <w:r w:rsidRPr="00955196">
        <w:rPr>
          <w:rFonts w:ascii="Times New Roman" w:hAnsi="Times New Roman"/>
          <w:sz w:val="24"/>
          <w:szCs w:val="24"/>
        </w:rPr>
        <w:t>зданиях?</w:t>
      </w:r>
    </w:p>
    <w:p w:rsidR="00722DB8" w:rsidRPr="00955196" w:rsidRDefault="00722DB8" w:rsidP="00955196">
      <w:pPr>
        <w:pStyle w:val="af1"/>
        <w:tabs>
          <w:tab w:val="left" w:pos="1652"/>
          <w:tab w:val="left" w:pos="3776"/>
          <w:tab w:val="left" w:pos="5542"/>
          <w:tab w:val="left" w:pos="6218"/>
          <w:tab w:val="left" w:pos="8262"/>
          <w:tab w:val="left" w:pos="10027"/>
        </w:tabs>
        <w:spacing w:after="0"/>
        <w:ind w:firstLine="709"/>
      </w:pPr>
      <w:r w:rsidRPr="00955196">
        <w:t>А.</w:t>
      </w:r>
      <w:r w:rsidRPr="00955196">
        <w:tab/>
        <w:t>Вынужденная</w:t>
      </w:r>
      <w:r w:rsidRPr="00955196">
        <w:tab/>
        <w:t>конвекция.</w:t>
      </w:r>
      <w:r w:rsidRPr="00955196">
        <w:tab/>
        <w:t>Б.</w:t>
      </w:r>
      <w:r w:rsidRPr="00955196">
        <w:tab/>
        <w:t>Естественная</w:t>
      </w:r>
      <w:r w:rsidRPr="00955196">
        <w:tab/>
        <w:t>конвекция.</w:t>
      </w:r>
      <w:r w:rsidRPr="00955196">
        <w:tab/>
      </w:r>
      <w:r w:rsidRPr="00955196">
        <w:rPr>
          <w:spacing w:val="-2"/>
        </w:rPr>
        <w:t>В.</w:t>
      </w:r>
      <w:r w:rsidRPr="00955196">
        <w:rPr>
          <w:spacing w:val="-67"/>
        </w:rPr>
        <w:t xml:space="preserve"> </w:t>
      </w:r>
      <w:r w:rsidRPr="00955196">
        <w:t>Теплопроводность.</w:t>
      </w:r>
      <w:r w:rsidRPr="00955196">
        <w:rPr>
          <w:spacing w:val="-5"/>
        </w:rPr>
        <w:t xml:space="preserve"> </w:t>
      </w:r>
      <w:r w:rsidRPr="00955196">
        <w:t>Г.</w:t>
      </w:r>
      <w:r w:rsidRPr="00955196">
        <w:rPr>
          <w:spacing w:val="-1"/>
        </w:rPr>
        <w:t xml:space="preserve"> </w:t>
      </w:r>
      <w:r w:rsidRPr="00955196">
        <w:t>Излучение.</w:t>
      </w:r>
    </w:p>
    <w:p w:rsidR="00722DB8" w:rsidRPr="00955196" w:rsidRDefault="00722DB8" w:rsidP="00955196">
      <w:pPr>
        <w:pStyle w:val="ac"/>
        <w:widowControl w:val="0"/>
        <w:numPr>
          <w:ilvl w:val="0"/>
          <w:numId w:val="32"/>
        </w:numPr>
        <w:tabs>
          <w:tab w:val="left" w:pos="1359"/>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Какое количество теплоты необходимо для обращения в пар 5 кг жидкого</w:t>
      </w:r>
      <w:r w:rsidRPr="00955196">
        <w:rPr>
          <w:rFonts w:ascii="Times New Roman" w:hAnsi="Times New Roman"/>
          <w:spacing w:val="-67"/>
          <w:sz w:val="24"/>
          <w:szCs w:val="24"/>
        </w:rPr>
        <w:t xml:space="preserve"> </w:t>
      </w:r>
      <w:r w:rsidRPr="00955196">
        <w:rPr>
          <w:rFonts w:ascii="Times New Roman" w:hAnsi="Times New Roman"/>
          <w:sz w:val="24"/>
          <w:szCs w:val="24"/>
        </w:rPr>
        <w:t>эфира при температуре кипения? Удельная теплота парообразования эфира</w:t>
      </w:r>
      <w:r w:rsidRPr="00955196">
        <w:rPr>
          <w:rFonts w:ascii="Times New Roman" w:hAnsi="Times New Roman"/>
          <w:spacing w:val="1"/>
          <w:sz w:val="24"/>
          <w:szCs w:val="24"/>
        </w:rPr>
        <w:t xml:space="preserve"> </w:t>
      </w:r>
      <w:r w:rsidRPr="00955196">
        <w:rPr>
          <w:rFonts w:ascii="Times New Roman" w:hAnsi="Times New Roman"/>
          <w:sz w:val="24"/>
          <w:szCs w:val="24"/>
        </w:rPr>
        <w:t>составляет 0,4 *</w:t>
      </w:r>
      <w:r w:rsidRPr="00955196">
        <w:rPr>
          <w:rFonts w:ascii="Times New Roman" w:hAnsi="Times New Roman"/>
          <w:spacing w:val="-3"/>
          <w:sz w:val="24"/>
          <w:szCs w:val="24"/>
        </w:rPr>
        <w:t xml:space="preserve"> </w:t>
      </w:r>
      <w:r w:rsidRPr="00955196">
        <w:rPr>
          <w:rFonts w:ascii="Times New Roman" w:hAnsi="Times New Roman"/>
          <w:sz w:val="24"/>
          <w:szCs w:val="24"/>
        </w:rPr>
        <w:t>10</w:t>
      </w:r>
      <w:r w:rsidRPr="00955196">
        <w:rPr>
          <w:rFonts w:ascii="Times New Roman" w:hAnsi="Times New Roman"/>
          <w:spacing w:val="-1"/>
          <w:sz w:val="24"/>
          <w:szCs w:val="24"/>
        </w:rPr>
        <w:t xml:space="preserve"> </w:t>
      </w:r>
      <w:r w:rsidRPr="00955196">
        <w:rPr>
          <w:rFonts w:ascii="Times New Roman" w:hAnsi="Times New Roman"/>
          <w:sz w:val="24"/>
          <w:szCs w:val="24"/>
        </w:rPr>
        <w:t>⁶</w:t>
      </w:r>
      <w:r w:rsidRPr="00955196">
        <w:rPr>
          <w:rFonts w:ascii="Times New Roman" w:hAnsi="Times New Roman"/>
          <w:spacing w:val="6"/>
          <w:sz w:val="24"/>
          <w:szCs w:val="24"/>
        </w:rPr>
        <w:t xml:space="preserve"> </w:t>
      </w:r>
      <w:r w:rsidRPr="00955196">
        <w:rPr>
          <w:rFonts w:ascii="Times New Roman" w:hAnsi="Times New Roman"/>
          <w:sz w:val="24"/>
          <w:szCs w:val="24"/>
        </w:rPr>
        <w:t>Дж/кг.</w:t>
      </w:r>
    </w:p>
    <w:p w:rsidR="00722DB8" w:rsidRPr="00955196" w:rsidRDefault="00722DB8" w:rsidP="00955196">
      <w:pPr>
        <w:pStyle w:val="af1"/>
        <w:spacing w:after="0"/>
        <w:ind w:firstLine="709"/>
      </w:pPr>
      <w:r w:rsidRPr="00955196">
        <w:t>А.</w:t>
      </w:r>
      <w:r w:rsidRPr="00955196">
        <w:rPr>
          <w:spacing w:val="-2"/>
        </w:rPr>
        <w:t xml:space="preserve"> </w:t>
      </w:r>
      <w:r w:rsidRPr="00955196">
        <w:t>2*10</w:t>
      </w:r>
      <w:r w:rsidRPr="00955196">
        <w:rPr>
          <w:spacing w:val="1"/>
        </w:rPr>
        <w:t xml:space="preserve"> </w:t>
      </w:r>
      <w:r w:rsidRPr="00955196">
        <w:t>⁷</w:t>
      </w:r>
      <w:r w:rsidRPr="00955196">
        <w:rPr>
          <w:spacing w:val="6"/>
        </w:rPr>
        <w:t xml:space="preserve"> </w:t>
      </w:r>
      <w:r w:rsidRPr="00955196">
        <w:t>Дж.</w:t>
      </w:r>
      <w:r w:rsidRPr="00955196">
        <w:rPr>
          <w:spacing w:val="-1"/>
        </w:rPr>
        <w:t xml:space="preserve"> </w:t>
      </w:r>
      <w:r w:rsidRPr="00955196">
        <w:t>Б.</w:t>
      </w:r>
      <w:r w:rsidRPr="00955196">
        <w:rPr>
          <w:spacing w:val="-1"/>
        </w:rPr>
        <w:t xml:space="preserve"> </w:t>
      </w:r>
      <w:r w:rsidRPr="00955196">
        <w:t>8*</w:t>
      </w:r>
      <w:r w:rsidRPr="00955196">
        <w:rPr>
          <w:spacing w:val="-3"/>
        </w:rPr>
        <w:t xml:space="preserve"> </w:t>
      </w:r>
      <w:r w:rsidRPr="00955196">
        <w:t>10</w:t>
      </w:r>
      <w:r w:rsidRPr="00955196">
        <w:rPr>
          <w:spacing w:val="-1"/>
        </w:rPr>
        <w:t xml:space="preserve"> </w:t>
      </w:r>
      <w:r w:rsidRPr="00955196">
        <w:t>⁴</w:t>
      </w:r>
      <w:r w:rsidRPr="00955196">
        <w:rPr>
          <w:spacing w:val="8"/>
        </w:rPr>
        <w:t xml:space="preserve"> </w:t>
      </w:r>
      <w:r w:rsidRPr="00955196">
        <w:t>Дж.</w:t>
      </w:r>
      <w:r w:rsidRPr="00955196">
        <w:rPr>
          <w:spacing w:val="-1"/>
        </w:rPr>
        <w:t xml:space="preserve"> </w:t>
      </w:r>
      <w:r w:rsidRPr="00955196">
        <w:t>В.</w:t>
      </w:r>
      <w:r w:rsidRPr="00955196">
        <w:rPr>
          <w:spacing w:val="-2"/>
        </w:rPr>
        <w:t xml:space="preserve"> </w:t>
      </w:r>
      <w:r w:rsidRPr="00955196">
        <w:t>2*</w:t>
      </w:r>
      <w:r w:rsidRPr="00955196">
        <w:rPr>
          <w:spacing w:val="-3"/>
        </w:rPr>
        <w:t xml:space="preserve"> </w:t>
      </w:r>
      <w:r w:rsidRPr="00955196">
        <w:t>10</w:t>
      </w:r>
      <w:r w:rsidRPr="00955196">
        <w:rPr>
          <w:spacing w:val="-1"/>
        </w:rPr>
        <w:t xml:space="preserve"> </w:t>
      </w:r>
      <w:r w:rsidRPr="00955196">
        <w:t>⁶</w:t>
      </w:r>
      <w:r w:rsidRPr="00955196">
        <w:rPr>
          <w:spacing w:val="8"/>
        </w:rPr>
        <w:t xml:space="preserve"> </w:t>
      </w:r>
      <w:r w:rsidRPr="00955196">
        <w:t>Дж.</w:t>
      </w:r>
      <w:r w:rsidRPr="00955196">
        <w:rPr>
          <w:spacing w:val="-1"/>
        </w:rPr>
        <w:t xml:space="preserve"> </w:t>
      </w:r>
      <w:r w:rsidRPr="00955196">
        <w:t>Г.</w:t>
      </w:r>
      <w:r w:rsidRPr="00955196">
        <w:rPr>
          <w:spacing w:val="-1"/>
        </w:rPr>
        <w:t xml:space="preserve"> </w:t>
      </w:r>
      <w:r w:rsidRPr="00955196">
        <w:t>2*</w:t>
      </w:r>
      <w:r w:rsidRPr="00955196">
        <w:rPr>
          <w:spacing w:val="1"/>
        </w:rPr>
        <w:t xml:space="preserve"> </w:t>
      </w:r>
      <w:r w:rsidRPr="00955196">
        <w:t>10</w:t>
      </w:r>
      <w:r w:rsidRPr="00955196">
        <w:rPr>
          <w:spacing w:val="1"/>
        </w:rPr>
        <w:t xml:space="preserve"> </w:t>
      </w:r>
      <w:r w:rsidRPr="00955196">
        <w:t>⁵</w:t>
      </w:r>
      <w:r w:rsidRPr="00955196">
        <w:rPr>
          <w:spacing w:val="6"/>
        </w:rPr>
        <w:t xml:space="preserve"> </w:t>
      </w:r>
      <w:r w:rsidRPr="00955196">
        <w:t>Дж.</w:t>
      </w:r>
    </w:p>
    <w:p w:rsidR="00722DB8" w:rsidRPr="00955196" w:rsidRDefault="00722DB8" w:rsidP="00955196">
      <w:pPr>
        <w:pStyle w:val="ac"/>
        <w:widowControl w:val="0"/>
        <w:numPr>
          <w:ilvl w:val="0"/>
          <w:numId w:val="32"/>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Какое количество теплоты необходимо затратить, чтобы нагреть 100 кг</w:t>
      </w:r>
      <w:r w:rsidRPr="00955196">
        <w:rPr>
          <w:rFonts w:ascii="Times New Roman" w:hAnsi="Times New Roman"/>
          <w:spacing w:val="1"/>
          <w:sz w:val="24"/>
          <w:szCs w:val="24"/>
        </w:rPr>
        <w:t xml:space="preserve"> </w:t>
      </w:r>
      <w:r w:rsidRPr="00955196">
        <w:rPr>
          <w:rFonts w:ascii="Times New Roman" w:hAnsi="Times New Roman"/>
          <w:sz w:val="24"/>
          <w:szCs w:val="24"/>
        </w:rPr>
        <w:lastRenderedPageBreak/>
        <w:t>кирпича от 20 до 320 ° С? Удельная теплоёмкость кирпича равна 750 Дж/кг*°</w:t>
      </w:r>
      <w:r w:rsidRPr="00955196">
        <w:rPr>
          <w:rFonts w:ascii="Times New Roman" w:hAnsi="Times New Roman"/>
          <w:spacing w:val="-67"/>
          <w:sz w:val="24"/>
          <w:szCs w:val="24"/>
        </w:rPr>
        <w:t xml:space="preserve"> </w:t>
      </w:r>
      <w:r w:rsidRPr="00955196">
        <w:rPr>
          <w:rFonts w:ascii="Times New Roman" w:hAnsi="Times New Roman"/>
          <w:sz w:val="24"/>
          <w:szCs w:val="24"/>
        </w:rPr>
        <w:t>С.</w:t>
      </w:r>
    </w:p>
    <w:p w:rsidR="00722DB8" w:rsidRPr="00955196" w:rsidRDefault="00722DB8" w:rsidP="00955196">
      <w:pPr>
        <w:pStyle w:val="af1"/>
        <w:spacing w:after="0"/>
        <w:ind w:firstLine="709"/>
      </w:pPr>
      <w:r w:rsidRPr="00955196">
        <w:t>А.</w:t>
      </w:r>
      <w:r w:rsidRPr="00955196">
        <w:rPr>
          <w:spacing w:val="-1"/>
        </w:rPr>
        <w:t xml:space="preserve"> </w:t>
      </w:r>
      <w:r w:rsidRPr="00955196">
        <w:t>2,25</w:t>
      </w:r>
      <w:r w:rsidRPr="00955196">
        <w:rPr>
          <w:spacing w:val="-2"/>
        </w:rPr>
        <w:t xml:space="preserve"> </w:t>
      </w:r>
      <w:r w:rsidRPr="00955196">
        <w:t>*10</w:t>
      </w:r>
      <w:r w:rsidRPr="00955196">
        <w:rPr>
          <w:spacing w:val="1"/>
        </w:rPr>
        <w:t xml:space="preserve"> </w:t>
      </w:r>
      <w:r w:rsidRPr="00955196">
        <w:t>⁵</w:t>
      </w:r>
      <w:r w:rsidRPr="00955196">
        <w:rPr>
          <w:spacing w:val="6"/>
        </w:rPr>
        <w:t xml:space="preserve"> </w:t>
      </w:r>
      <w:r w:rsidRPr="00955196">
        <w:t>Дж.</w:t>
      </w:r>
      <w:r w:rsidRPr="00955196">
        <w:rPr>
          <w:spacing w:val="-1"/>
        </w:rPr>
        <w:t xml:space="preserve"> </w:t>
      </w:r>
      <w:r w:rsidRPr="00955196">
        <w:t>Б.</w:t>
      </w:r>
      <w:r w:rsidRPr="00955196">
        <w:rPr>
          <w:spacing w:val="-1"/>
        </w:rPr>
        <w:t xml:space="preserve"> </w:t>
      </w:r>
      <w:r w:rsidRPr="00955196">
        <w:t>2.25</w:t>
      </w:r>
      <w:r w:rsidRPr="00955196">
        <w:rPr>
          <w:spacing w:val="1"/>
        </w:rPr>
        <w:t xml:space="preserve"> </w:t>
      </w:r>
      <w:r w:rsidRPr="00955196">
        <w:t>*</w:t>
      </w:r>
      <w:r w:rsidRPr="00955196">
        <w:rPr>
          <w:spacing w:val="-3"/>
        </w:rPr>
        <w:t xml:space="preserve"> </w:t>
      </w:r>
      <w:r w:rsidRPr="00955196">
        <w:t>10</w:t>
      </w:r>
      <w:r w:rsidRPr="00955196">
        <w:rPr>
          <w:spacing w:val="-1"/>
        </w:rPr>
        <w:t xml:space="preserve"> </w:t>
      </w:r>
      <w:r w:rsidRPr="00955196">
        <w:t>⁷</w:t>
      </w:r>
      <w:r w:rsidRPr="00955196">
        <w:rPr>
          <w:spacing w:val="8"/>
        </w:rPr>
        <w:t xml:space="preserve"> </w:t>
      </w:r>
      <w:r w:rsidRPr="00955196">
        <w:t>Дж.</w:t>
      </w:r>
      <w:r w:rsidRPr="00955196">
        <w:rPr>
          <w:spacing w:val="-1"/>
        </w:rPr>
        <w:t xml:space="preserve"> </w:t>
      </w:r>
      <w:r w:rsidRPr="00955196">
        <w:t>В.</w:t>
      </w:r>
      <w:r w:rsidRPr="00955196">
        <w:rPr>
          <w:spacing w:val="-4"/>
        </w:rPr>
        <w:t xml:space="preserve"> </w:t>
      </w:r>
      <w:r w:rsidRPr="00955196">
        <w:t>250</w:t>
      </w:r>
      <w:r w:rsidRPr="00955196">
        <w:rPr>
          <w:spacing w:val="1"/>
        </w:rPr>
        <w:t xml:space="preserve"> </w:t>
      </w:r>
      <w:r w:rsidRPr="00955196">
        <w:t>Дж.</w:t>
      </w:r>
      <w:r w:rsidRPr="00955196">
        <w:rPr>
          <w:spacing w:val="-4"/>
        </w:rPr>
        <w:t xml:space="preserve"> </w:t>
      </w:r>
      <w:r w:rsidRPr="00955196">
        <w:t>Г.7,5</w:t>
      </w:r>
      <w:r w:rsidRPr="00955196">
        <w:rPr>
          <w:spacing w:val="-3"/>
        </w:rPr>
        <w:t xml:space="preserve"> </w:t>
      </w:r>
      <w:r w:rsidRPr="00955196">
        <w:t>*</w:t>
      </w:r>
      <w:r w:rsidRPr="00955196">
        <w:rPr>
          <w:spacing w:val="1"/>
        </w:rPr>
        <w:t xml:space="preserve"> </w:t>
      </w:r>
      <w:r w:rsidRPr="00955196">
        <w:t>10</w:t>
      </w:r>
      <w:r w:rsidRPr="00955196">
        <w:rPr>
          <w:spacing w:val="3"/>
        </w:rPr>
        <w:t xml:space="preserve"> </w:t>
      </w:r>
      <w:r w:rsidRPr="00955196">
        <w:t>⁴</w:t>
      </w:r>
      <w:r w:rsidRPr="00955196">
        <w:rPr>
          <w:spacing w:val="6"/>
        </w:rPr>
        <w:t xml:space="preserve"> </w:t>
      </w:r>
      <w:r w:rsidRPr="00955196">
        <w:t>Дж.</w:t>
      </w:r>
    </w:p>
    <w:p w:rsidR="00722DB8" w:rsidRPr="00955196" w:rsidRDefault="00722DB8" w:rsidP="00955196">
      <w:pPr>
        <w:pStyle w:val="ac"/>
        <w:widowControl w:val="0"/>
        <w:numPr>
          <w:ilvl w:val="0"/>
          <w:numId w:val="32"/>
        </w:numPr>
        <w:tabs>
          <w:tab w:val="left" w:pos="1378"/>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В двигателе внутреннего сгорания клапаны закрыты, поршень движется,</w:t>
      </w:r>
      <w:r w:rsidRPr="00955196">
        <w:rPr>
          <w:rFonts w:ascii="Times New Roman" w:hAnsi="Times New Roman"/>
          <w:spacing w:val="1"/>
          <w:sz w:val="24"/>
          <w:szCs w:val="24"/>
        </w:rPr>
        <w:t xml:space="preserve"> </w:t>
      </w:r>
      <w:r w:rsidRPr="00955196">
        <w:rPr>
          <w:rFonts w:ascii="Times New Roman" w:hAnsi="Times New Roman"/>
          <w:sz w:val="24"/>
          <w:szCs w:val="24"/>
        </w:rPr>
        <w:t>сжимая</w:t>
      </w:r>
      <w:r w:rsidRPr="00955196">
        <w:rPr>
          <w:rFonts w:ascii="Times New Roman" w:hAnsi="Times New Roman"/>
          <w:spacing w:val="-1"/>
          <w:sz w:val="24"/>
          <w:szCs w:val="24"/>
        </w:rPr>
        <w:t xml:space="preserve"> </w:t>
      </w:r>
      <w:r w:rsidRPr="00955196">
        <w:rPr>
          <w:rFonts w:ascii="Times New Roman" w:hAnsi="Times New Roman"/>
          <w:sz w:val="24"/>
          <w:szCs w:val="24"/>
        </w:rPr>
        <w:t>горючую</w:t>
      </w:r>
      <w:r w:rsidRPr="00955196">
        <w:rPr>
          <w:rFonts w:ascii="Times New Roman" w:hAnsi="Times New Roman"/>
          <w:spacing w:val="-1"/>
          <w:sz w:val="24"/>
          <w:szCs w:val="24"/>
        </w:rPr>
        <w:t xml:space="preserve"> </w:t>
      </w:r>
      <w:r w:rsidRPr="00955196">
        <w:rPr>
          <w:rFonts w:ascii="Times New Roman" w:hAnsi="Times New Roman"/>
          <w:sz w:val="24"/>
          <w:szCs w:val="24"/>
        </w:rPr>
        <w:t>смесь.</w:t>
      </w:r>
      <w:r w:rsidRPr="00955196">
        <w:rPr>
          <w:rFonts w:ascii="Times New Roman" w:hAnsi="Times New Roman"/>
          <w:spacing w:val="-1"/>
          <w:sz w:val="24"/>
          <w:szCs w:val="24"/>
        </w:rPr>
        <w:t xml:space="preserve"> </w:t>
      </w:r>
      <w:r w:rsidRPr="00955196">
        <w:rPr>
          <w:rFonts w:ascii="Times New Roman" w:hAnsi="Times New Roman"/>
          <w:sz w:val="24"/>
          <w:szCs w:val="24"/>
        </w:rPr>
        <w:t>Какой это такт?</w:t>
      </w:r>
    </w:p>
    <w:p w:rsidR="00722DB8" w:rsidRPr="00955196" w:rsidRDefault="00722DB8" w:rsidP="00955196">
      <w:pPr>
        <w:pStyle w:val="af1"/>
        <w:spacing w:after="0"/>
        <w:ind w:firstLine="709"/>
      </w:pPr>
      <w:r w:rsidRPr="00955196">
        <w:t>А.</w:t>
      </w:r>
      <w:r w:rsidRPr="00955196">
        <w:rPr>
          <w:spacing w:val="-2"/>
        </w:rPr>
        <w:t xml:space="preserve"> </w:t>
      </w:r>
      <w:r w:rsidRPr="00955196">
        <w:t>Рабочий</w:t>
      </w:r>
      <w:r w:rsidRPr="00955196">
        <w:rPr>
          <w:spacing w:val="-3"/>
        </w:rPr>
        <w:t xml:space="preserve"> </w:t>
      </w:r>
      <w:r w:rsidRPr="00955196">
        <w:t>ход.</w:t>
      </w:r>
      <w:r w:rsidRPr="00955196">
        <w:rPr>
          <w:spacing w:val="-1"/>
        </w:rPr>
        <w:t xml:space="preserve"> </w:t>
      </w:r>
      <w:r w:rsidRPr="00955196">
        <w:t>Б.</w:t>
      </w:r>
      <w:r w:rsidRPr="00955196">
        <w:rPr>
          <w:spacing w:val="-4"/>
        </w:rPr>
        <w:t xml:space="preserve"> </w:t>
      </w:r>
      <w:r w:rsidRPr="00955196">
        <w:t>Выпуск.</w:t>
      </w:r>
      <w:r w:rsidRPr="00955196">
        <w:rPr>
          <w:spacing w:val="-1"/>
        </w:rPr>
        <w:t xml:space="preserve"> </w:t>
      </w:r>
      <w:r w:rsidRPr="00955196">
        <w:t>В.</w:t>
      </w:r>
      <w:r w:rsidRPr="00955196">
        <w:rPr>
          <w:spacing w:val="-2"/>
        </w:rPr>
        <w:t xml:space="preserve"> </w:t>
      </w:r>
      <w:r w:rsidRPr="00955196">
        <w:t>Впуск. Г.</w:t>
      </w:r>
      <w:r w:rsidRPr="00955196">
        <w:rPr>
          <w:spacing w:val="-1"/>
        </w:rPr>
        <w:t xml:space="preserve"> </w:t>
      </w:r>
      <w:r w:rsidRPr="00955196">
        <w:t>Сжатие</w:t>
      </w:r>
    </w:p>
    <w:p w:rsidR="00722DB8" w:rsidRPr="00955196" w:rsidRDefault="00722DB8" w:rsidP="00955196">
      <w:pPr>
        <w:pStyle w:val="ac"/>
        <w:widowControl w:val="0"/>
        <w:numPr>
          <w:ilvl w:val="0"/>
          <w:numId w:val="32"/>
        </w:numPr>
        <w:tabs>
          <w:tab w:val="left" w:pos="1506"/>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Размах</w:t>
      </w:r>
      <w:r w:rsidRPr="00955196">
        <w:rPr>
          <w:rFonts w:ascii="Times New Roman" w:hAnsi="Times New Roman"/>
          <w:spacing w:val="1"/>
          <w:sz w:val="24"/>
          <w:szCs w:val="24"/>
        </w:rPr>
        <w:t xml:space="preserve"> </w:t>
      </w:r>
      <w:r w:rsidRPr="00955196">
        <w:rPr>
          <w:rFonts w:ascii="Times New Roman" w:hAnsi="Times New Roman"/>
          <w:sz w:val="24"/>
          <w:szCs w:val="24"/>
        </w:rPr>
        <w:t>колебаний</w:t>
      </w:r>
      <w:r w:rsidRPr="00955196">
        <w:rPr>
          <w:rFonts w:ascii="Times New Roman" w:hAnsi="Times New Roman"/>
          <w:spacing w:val="1"/>
          <w:sz w:val="24"/>
          <w:szCs w:val="24"/>
        </w:rPr>
        <w:t xml:space="preserve"> </w:t>
      </w:r>
      <w:r w:rsidRPr="00955196">
        <w:rPr>
          <w:rFonts w:ascii="Times New Roman" w:hAnsi="Times New Roman"/>
          <w:sz w:val="24"/>
          <w:szCs w:val="24"/>
        </w:rPr>
        <w:t>атомов</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1"/>
          <w:sz w:val="24"/>
          <w:szCs w:val="24"/>
        </w:rPr>
        <w:t xml:space="preserve"> </w:t>
      </w:r>
      <w:r w:rsidRPr="00955196">
        <w:rPr>
          <w:rFonts w:ascii="Times New Roman" w:hAnsi="Times New Roman"/>
          <w:sz w:val="24"/>
          <w:szCs w:val="24"/>
        </w:rPr>
        <w:t>веществе</w:t>
      </w:r>
      <w:r w:rsidRPr="00955196">
        <w:rPr>
          <w:rFonts w:ascii="Times New Roman" w:hAnsi="Times New Roman"/>
          <w:spacing w:val="1"/>
          <w:sz w:val="24"/>
          <w:szCs w:val="24"/>
        </w:rPr>
        <w:t xml:space="preserve"> </w:t>
      </w:r>
      <w:r w:rsidRPr="00955196">
        <w:rPr>
          <w:rFonts w:ascii="Times New Roman" w:hAnsi="Times New Roman"/>
          <w:sz w:val="24"/>
          <w:szCs w:val="24"/>
        </w:rPr>
        <w:t>уменьшается,</w:t>
      </w:r>
      <w:r w:rsidRPr="00955196">
        <w:rPr>
          <w:rFonts w:ascii="Times New Roman" w:hAnsi="Times New Roman"/>
          <w:spacing w:val="1"/>
          <w:sz w:val="24"/>
          <w:szCs w:val="24"/>
        </w:rPr>
        <w:t xml:space="preserve"> </w:t>
      </w:r>
      <w:r w:rsidRPr="00955196">
        <w:rPr>
          <w:rFonts w:ascii="Times New Roman" w:hAnsi="Times New Roman"/>
          <w:sz w:val="24"/>
          <w:szCs w:val="24"/>
        </w:rPr>
        <w:t>а</w:t>
      </w:r>
      <w:r w:rsidRPr="00955196">
        <w:rPr>
          <w:rFonts w:ascii="Times New Roman" w:hAnsi="Times New Roman"/>
          <w:spacing w:val="1"/>
          <w:sz w:val="24"/>
          <w:szCs w:val="24"/>
        </w:rPr>
        <w:t xml:space="preserve"> </w:t>
      </w:r>
      <w:r w:rsidRPr="00955196">
        <w:rPr>
          <w:rFonts w:ascii="Times New Roman" w:hAnsi="Times New Roman"/>
          <w:sz w:val="24"/>
          <w:szCs w:val="24"/>
        </w:rPr>
        <w:t>порядок</w:t>
      </w:r>
      <w:r w:rsidRPr="00955196">
        <w:rPr>
          <w:rFonts w:ascii="Times New Roman" w:hAnsi="Times New Roman"/>
          <w:spacing w:val="1"/>
          <w:sz w:val="24"/>
          <w:szCs w:val="24"/>
        </w:rPr>
        <w:t xml:space="preserve"> </w:t>
      </w:r>
      <w:r w:rsidRPr="00955196">
        <w:rPr>
          <w:rFonts w:ascii="Times New Roman" w:hAnsi="Times New Roman"/>
          <w:sz w:val="24"/>
          <w:szCs w:val="24"/>
        </w:rPr>
        <w:t>в</w:t>
      </w:r>
      <w:r w:rsidRPr="00955196">
        <w:rPr>
          <w:rFonts w:ascii="Times New Roman" w:hAnsi="Times New Roman"/>
          <w:spacing w:val="1"/>
          <w:sz w:val="24"/>
          <w:szCs w:val="24"/>
        </w:rPr>
        <w:t xml:space="preserve"> </w:t>
      </w:r>
      <w:r w:rsidRPr="00955196">
        <w:rPr>
          <w:rFonts w:ascii="Times New Roman" w:hAnsi="Times New Roman"/>
          <w:sz w:val="24"/>
          <w:szCs w:val="24"/>
        </w:rPr>
        <w:t>расположении</w:t>
      </w:r>
      <w:r w:rsidRPr="00955196">
        <w:rPr>
          <w:rFonts w:ascii="Times New Roman" w:hAnsi="Times New Roman"/>
          <w:spacing w:val="1"/>
          <w:sz w:val="24"/>
          <w:szCs w:val="24"/>
        </w:rPr>
        <w:t xml:space="preserve"> </w:t>
      </w:r>
      <w:r w:rsidRPr="00955196">
        <w:rPr>
          <w:rFonts w:ascii="Times New Roman" w:hAnsi="Times New Roman"/>
          <w:sz w:val="24"/>
          <w:szCs w:val="24"/>
        </w:rPr>
        <w:t>атомов</w:t>
      </w:r>
      <w:r w:rsidRPr="00955196">
        <w:rPr>
          <w:rFonts w:ascii="Times New Roman" w:hAnsi="Times New Roman"/>
          <w:spacing w:val="1"/>
          <w:sz w:val="24"/>
          <w:szCs w:val="24"/>
        </w:rPr>
        <w:t xml:space="preserve"> </w:t>
      </w:r>
      <w:r w:rsidRPr="00955196">
        <w:rPr>
          <w:rFonts w:ascii="Times New Roman" w:hAnsi="Times New Roman"/>
          <w:sz w:val="24"/>
          <w:szCs w:val="24"/>
        </w:rPr>
        <w:t>остаётся</w:t>
      </w:r>
      <w:r w:rsidRPr="00955196">
        <w:rPr>
          <w:rFonts w:ascii="Times New Roman" w:hAnsi="Times New Roman"/>
          <w:spacing w:val="1"/>
          <w:sz w:val="24"/>
          <w:szCs w:val="24"/>
        </w:rPr>
        <w:t xml:space="preserve"> </w:t>
      </w:r>
      <w:r w:rsidRPr="00955196">
        <w:rPr>
          <w:rFonts w:ascii="Times New Roman" w:hAnsi="Times New Roman"/>
          <w:sz w:val="24"/>
          <w:szCs w:val="24"/>
        </w:rPr>
        <w:t>неизменным.</w:t>
      </w:r>
      <w:r w:rsidRPr="00955196">
        <w:rPr>
          <w:rFonts w:ascii="Times New Roman" w:hAnsi="Times New Roman"/>
          <w:spacing w:val="1"/>
          <w:sz w:val="24"/>
          <w:szCs w:val="24"/>
        </w:rPr>
        <w:t xml:space="preserve"> </w:t>
      </w:r>
      <w:r w:rsidRPr="00955196">
        <w:rPr>
          <w:rFonts w:ascii="Times New Roman" w:hAnsi="Times New Roman"/>
          <w:sz w:val="24"/>
          <w:szCs w:val="24"/>
        </w:rPr>
        <w:t>Какому</w:t>
      </w:r>
      <w:r w:rsidRPr="00955196">
        <w:rPr>
          <w:rFonts w:ascii="Times New Roman" w:hAnsi="Times New Roman"/>
          <w:spacing w:val="1"/>
          <w:sz w:val="24"/>
          <w:szCs w:val="24"/>
        </w:rPr>
        <w:t xml:space="preserve"> </w:t>
      </w:r>
      <w:r w:rsidRPr="00955196">
        <w:rPr>
          <w:rFonts w:ascii="Times New Roman" w:hAnsi="Times New Roman"/>
          <w:sz w:val="24"/>
          <w:szCs w:val="24"/>
        </w:rPr>
        <w:t>процессу</w:t>
      </w:r>
      <w:r w:rsidRPr="00955196">
        <w:rPr>
          <w:rFonts w:ascii="Times New Roman" w:hAnsi="Times New Roman"/>
          <w:spacing w:val="1"/>
          <w:sz w:val="24"/>
          <w:szCs w:val="24"/>
        </w:rPr>
        <w:t xml:space="preserve"> </w:t>
      </w:r>
      <w:r w:rsidRPr="00955196">
        <w:rPr>
          <w:rFonts w:ascii="Times New Roman" w:hAnsi="Times New Roman"/>
          <w:sz w:val="24"/>
          <w:szCs w:val="24"/>
        </w:rPr>
        <w:t>это</w:t>
      </w:r>
      <w:r w:rsidRPr="00955196">
        <w:rPr>
          <w:rFonts w:ascii="Times New Roman" w:hAnsi="Times New Roman"/>
          <w:spacing w:val="1"/>
          <w:sz w:val="24"/>
          <w:szCs w:val="24"/>
        </w:rPr>
        <w:t xml:space="preserve"> </w:t>
      </w:r>
      <w:r w:rsidRPr="00955196">
        <w:rPr>
          <w:rFonts w:ascii="Times New Roman" w:hAnsi="Times New Roman"/>
          <w:sz w:val="24"/>
          <w:szCs w:val="24"/>
        </w:rPr>
        <w:t>соответствует?</w:t>
      </w:r>
    </w:p>
    <w:p w:rsidR="00722DB8" w:rsidRPr="00955196" w:rsidRDefault="00722DB8" w:rsidP="00955196">
      <w:pPr>
        <w:pStyle w:val="af1"/>
        <w:spacing w:after="0"/>
        <w:ind w:firstLine="709"/>
        <w:jc w:val="both"/>
      </w:pPr>
      <w:r w:rsidRPr="00955196">
        <w:t>А. Остывание кристалла. Б. Кристаллизация жидкости. В. Конденсация. Г.</w:t>
      </w:r>
      <w:r w:rsidRPr="00955196">
        <w:rPr>
          <w:spacing w:val="1"/>
        </w:rPr>
        <w:t xml:space="preserve"> </w:t>
      </w:r>
      <w:r w:rsidRPr="00955196">
        <w:t>Плавление</w:t>
      </w:r>
      <w:r w:rsidRPr="00955196">
        <w:rPr>
          <w:spacing w:val="-1"/>
        </w:rPr>
        <w:t xml:space="preserve"> </w:t>
      </w:r>
      <w:r w:rsidRPr="00955196">
        <w:t>кристалла.</w:t>
      </w:r>
      <w:r w:rsidRPr="00955196">
        <w:rPr>
          <w:spacing w:val="-1"/>
        </w:rPr>
        <w:t xml:space="preserve"> </w:t>
      </w:r>
      <w:proofErr w:type="spellStart"/>
      <w:r w:rsidRPr="00955196">
        <w:t>Д.Испарение</w:t>
      </w:r>
      <w:proofErr w:type="spellEnd"/>
      <w:r w:rsidRPr="00955196">
        <w:t>.</w:t>
      </w:r>
    </w:p>
    <w:p w:rsidR="00722DB8" w:rsidRPr="00955196" w:rsidRDefault="00722DB8" w:rsidP="00955196">
      <w:pPr>
        <w:pStyle w:val="ac"/>
        <w:widowControl w:val="0"/>
        <w:numPr>
          <w:ilvl w:val="0"/>
          <w:numId w:val="32"/>
        </w:numPr>
        <w:tabs>
          <w:tab w:val="left" w:pos="1470"/>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Как</w:t>
      </w:r>
      <w:r w:rsidRPr="00955196">
        <w:rPr>
          <w:rFonts w:ascii="Times New Roman" w:hAnsi="Times New Roman"/>
          <w:spacing w:val="1"/>
          <w:sz w:val="24"/>
          <w:szCs w:val="24"/>
        </w:rPr>
        <w:t xml:space="preserve"> </w:t>
      </w:r>
      <w:r w:rsidRPr="00955196">
        <w:rPr>
          <w:rFonts w:ascii="Times New Roman" w:hAnsi="Times New Roman"/>
          <w:sz w:val="24"/>
          <w:szCs w:val="24"/>
        </w:rPr>
        <w:t>изменяется</w:t>
      </w:r>
      <w:r w:rsidRPr="00955196">
        <w:rPr>
          <w:rFonts w:ascii="Times New Roman" w:hAnsi="Times New Roman"/>
          <w:spacing w:val="1"/>
          <w:sz w:val="24"/>
          <w:szCs w:val="24"/>
        </w:rPr>
        <w:t xml:space="preserve"> </w:t>
      </w:r>
      <w:r w:rsidRPr="00955196">
        <w:rPr>
          <w:rFonts w:ascii="Times New Roman" w:hAnsi="Times New Roman"/>
          <w:sz w:val="24"/>
          <w:szCs w:val="24"/>
        </w:rPr>
        <w:t>внутренняя</w:t>
      </w:r>
      <w:r w:rsidRPr="00955196">
        <w:rPr>
          <w:rFonts w:ascii="Times New Roman" w:hAnsi="Times New Roman"/>
          <w:spacing w:val="1"/>
          <w:sz w:val="24"/>
          <w:szCs w:val="24"/>
        </w:rPr>
        <w:t xml:space="preserve"> </w:t>
      </w:r>
      <w:r w:rsidRPr="00955196">
        <w:rPr>
          <w:rFonts w:ascii="Times New Roman" w:hAnsi="Times New Roman"/>
          <w:sz w:val="24"/>
          <w:szCs w:val="24"/>
        </w:rPr>
        <w:t>энергия</w:t>
      </w:r>
      <w:r w:rsidRPr="00955196">
        <w:rPr>
          <w:rFonts w:ascii="Times New Roman" w:hAnsi="Times New Roman"/>
          <w:spacing w:val="1"/>
          <w:sz w:val="24"/>
          <w:szCs w:val="24"/>
        </w:rPr>
        <w:t xml:space="preserve"> </w:t>
      </w:r>
      <w:r w:rsidRPr="00955196">
        <w:rPr>
          <w:rFonts w:ascii="Times New Roman" w:hAnsi="Times New Roman"/>
          <w:sz w:val="24"/>
          <w:szCs w:val="24"/>
        </w:rPr>
        <w:t>вещества</w:t>
      </w:r>
      <w:r w:rsidRPr="00955196">
        <w:rPr>
          <w:rFonts w:ascii="Times New Roman" w:hAnsi="Times New Roman"/>
          <w:spacing w:val="1"/>
          <w:sz w:val="24"/>
          <w:szCs w:val="24"/>
        </w:rPr>
        <w:t xml:space="preserve"> </w:t>
      </w:r>
      <w:r w:rsidRPr="00955196">
        <w:rPr>
          <w:rFonts w:ascii="Times New Roman" w:hAnsi="Times New Roman"/>
          <w:sz w:val="24"/>
          <w:szCs w:val="24"/>
        </w:rPr>
        <w:t>при</w:t>
      </w:r>
      <w:r w:rsidRPr="00955196">
        <w:rPr>
          <w:rFonts w:ascii="Times New Roman" w:hAnsi="Times New Roman"/>
          <w:spacing w:val="1"/>
          <w:sz w:val="24"/>
          <w:szCs w:val="24"/>
        </w:rPr>
        <w:t xml:space="preserve"> </w:t>
      </w:r>
      <w:r w:rsidRPr="00955196">
        <w:rPr>
          <w:rFonts w:ascii="Times New Roman" w:hAnsi="Times New Roman"/>
          <w:sz w:val="24"/>
          <w:szCs w:val="24"/>
        </w:rPr>
        <w:t>его</w:t>
      </w:r>
      <w:r w:rsidRPr="00955196">
        <w:rPr>
          <w:rFonts w:ascii="Times New Roman" w:hAnsi="Times New Roman"/>
          <w:spacing w:val="1"/>
          <w:sz w:val="24"/>
          <w:szCs w:val="24"/>
        </w:rPr>
        <w:t xml:space="preserve"> </w:t>
      </w:r>
      <w:r w:rsidRPr="00955196">
        <w:rPr>
          <w:rFonts w:ascii="Times New Roman" w:hAnsi="Times New Roman"/>
          <w:sz w:val="24"/>
          <w:szCs w:val="24"/>
        </w:rPr>
        <w:t>переходе</w:t>
      </w:r>
      <w:r w:rsidRPr="00955196">
        <w:rPr>
          <w:rFonts w:ascii="Times New Roman" w:hAnsi="Times New Roman"/>
          <w:spacing w:val="1"/>
          <w:sz w:val="24"/>
          <w:szCs w:val="24"/>
        </w:rPr>
        <w:t xml:space="preserve"> </w:t>
      </w:r>
      <w:r w:rsidRPr="00955196">
        <w:rPr>
          <w:rFonts w:ascii="Times New Roman" w:hAnsi="Times New Roman"/>
          <w:sz w:val="24"/>
          <w:szCs w:val="24"/>
        </w:rPr>
        <w:t>из</w:t>
      </w:r>
      <w:r w:rsidRPr="00955196">
        <w:rPr>
          <w:rFonts w:ascii="Times New Roman" w:hAnsi="Times New Roman"/>
          <w:spacing w:val="1"/>
          <w:sz w:val="24"/>
          <w:szCs w:val="24"/>
        </w:rPr>
        <w:t xml:space="preserve"> </w:t>
      </w:r>
      <w:r w:rsidRPr="00955196">
        <w:rPr>
          <w:rFonts w:ascii="Times New Roman" w:hAnsi="Times New Roman"/>
          <w:sz w:val="24"/>
          <w:szCs w:val="24"/>
        </w:rPr>
        <w:t>жидкого состояния</w:t>
      </w:r>
      <w:r w:rsidRPr="00955196">
        <w:rPr>
          <w:rFonts w:ascii="Times New Roman" w:hAnsi="Times New Roman"/>
          <w:spacing w:val="-4"/>
          <w:sz w:val="24"/>
          <w:szCs w:val="24"/>
        </w:rPr>
        <w:t xml:space="preserve"> </w:t>
      </w:r>
      <w:r w:rsidRPr="00955196">
        <w:rPr>
          <w:rFonts w:ascii="Times New Roman" w:hAnsi="Times New Roman"/>
          <w:sz w:val="24"/>
          <w:szCs w:val="24"/>
        </w:rPr>
        <w:t>в</w:t>
      </w:r>
      <w:r w:rsidRPr="00955196">
        <w:rPr>
          <w:rFonts w:ascii="Times New Roman" w:hAnsi="Times New Roman"/>
          <w:spacing w:val="-3"/>
          <w:sz w:val="24"/>
          <w:szCs w:val="24"/>
        </w:rPr>
        <w:t xml:space="preserve"> </w:t>
      </w:r>
      <w:r w:rsidRPr="00955196">
        <w:rPr>
          <w:rFonts w:ascii="Times New Roman" w:hAnsi="Times New Roman"/>
          <w:sz w:val="24"/>
          <w:szCs w:val="24"/>
        </w:rPr>
        <w:t>газообразное</w:t>
      </w:r>
      <w:r w:rsidRPr="00955196">
        <w:rPr>
          <w:rFonts w:ascii="Times New Roman" w:hAnsi="Times New Roman"/>
          <w:spacing w:val="-4"/>
          <w:sz w:val="24"/>
          <w:szCs w:val="24"/>
        </w:rPr>
        <w:t xml:space="preserve"> </w:t>
      </w:r>
      <w:r w:rsidRPr="00955196">
        <w:rPr>
          <w:rFonts w:ascii="Times New Roman" w:hAnsi="Times New Roman"/>
          <w:sz w:val="24"/>
          <w:szCs w:val="24"/>
        </w:rPr>
        <w:t>при</w:t>
      </w:r>
      <w:r w:rsidRPr="00955196">
        <w:rPr>
          <w:rFonts w:ascii="Times New Roman" w:hAnsi="Times New Roman"/>
          <w:spacing w:val="-4"/>
          <w:sz w:val="24"/>
          <w:szCs w:val="24"/>
        </w:rPr>
        <w:t xml:space="preserve"> </w:t>
      </w:r>
      <w:r w:rsidRPr="00955196">
        <w:rPr>
          <w:rFonts w:ascii="Times New Roman" w:hAnsi="Times New Roman"/>
          <w:sz w:val="24"/>
          <w:szCs w:val="24"/>
        </w:rPr>
        <w:t>постоянной</w:t>
      </w:r>
      <w:r w:rsidRPr="00955196">
        <w:rPr>
          <w:rFonts w:ascii="Times New Roman" w:hAnsi="Times New Roman"/>
          <w:spacing w:val="-1"/>
          <w:sz w:val="24"/>
          <w:szCs w:val="24"/>
        </w:rPr>
        <w:t xml:space="preserve"> </w:t>
      </w:r>
      <w:r w:rsidRPr="00955196">
        <w:rPr>
          <w:rFonts w:ascii="Times New Roman" w:hAnsi="Times New Roman"/>
          <w:sz w:val="24"/>
          <w:szCs w:val="24"/>
        </w:rPr>
        <w:t>температуре?</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Может</w:t>
      </w:r>
      <w:r w:rsidRPr="00955196">
        <w:rPr>
          <w:spacing w:val="1"/>
        </w:rPr>
        <w:t xml:space="preserve"> </w:t>
      </w:r>
      <w:r w:rsidRPr="00955196">
        <w:t>увеличиваться</w:t>
      </w:r>
      <w:r w:rsidRPr="00955196">
        <w:rPr>
          <w:spacing w:val="1"/>
        </w:rPr>
        <w:t xml:space="preserve"> </w:t>
      </w:r>
      <w:r w:rsidRPr="00955196">
        <w:t>или</w:t>
      </w:r>
      <w:r w:rsidRPr="00955196">
        <w:rPr>
          <w:spacing w:val="1"/>
        </w:rPr>
        <w:t xml:space="preserve"> </w:t>
      </w:r>
      <w:r w:rsidRPr="00955196">
        <w:t>уменьшаться</w:t>
      </w:r>
      <w:r w:rsidRPr="00955196">
        <w:rPr>
          <w:spacing w:val="1"/>
        </w:rPr>
        <w:t xml:space="preserve"> </w:t>
      </w:r>
      <w:r w:rsidRPr="00955196">
        <w:t>в</w:t>
      </w:r>
      <w:r w:rsidRPr="00955196">
        <w:rPr>
          <w:spacing w:val="1"/>
        </w:rPr>
        <w:t xml:space="preserve"> </w:t>
      </w:r>
      <w:r w:rsidRPr="00955196">
        <w:t>зависимости</w:t>
      </w:r>
      <w:r w:rsidRPr="00955196">
        <w:rPr>
          <w:spacing w:val="1"/>
        </w:rPr>
        <w:t xml:space="preserve"> </w:t>
      </w:r>
      <w:r w:rsidRPr="00955196">
        <w:t>от</w:t>
      </w:r>
      <w:r w:rsidRPr="00955196">
        <w:rPr>
          <w:spacing w:val="1"/>
        </w:rPr>
        <w:t xml:space="preserve"> </w:t>
      </w:r>
      <w:r w:rsidRPr="00955196">
        <w:t>внешних</w:t>
      </w:r>
      <w:r w:rsidRPr="00955196">
        <w:rPr>
          <w:spacing w:val="1"/>
        </w:rPr>
        <w:t xml:space="preserve"> </w:t>
      </w:r>
      <w:r w:rsidRPr="00955196">
        <w:t>условий.</w:t>
      </w:r>
      <w:r w:rsidRPr="00955196">
        <w:rPr>
          <w:spacing w:val="1"/>
        </w:rPr>
        <w:t xml:space="preserve"> </w:t>
      </w:r>
      <w:r w:rsidRPr="00955196">
        <w:t>Б.</w:t>
      </w:r>
      <w:r w:rsidRPr="00955196">
        <w:rPr>
          <w:spacing w:val="1"/>
        </w:rPr>
        <w:t xml:space="preserve"> </w:t>
      </w:r>
      <w:r w:rsidRPr="00955196">
        <w:t>Остаётся</w:t>
      </w:r>
      <w:r w:rsidRPr="00955196">
        <w:rPr>
          <w:spacing w:val="1"/>
        </w:rPr>
        <w:t xml:space="preserve"> </w:t>
      </w:r>
      <w:r w:rsidRPr="00955196">
        <w:t>постоянной.</w:t>
      </w:r>
      <w:r w:rsidRPr="00955196">
        <w:rPr>
          <w:spacing w:val="1"/>
        </w:rPr>
        <w:t xml:space="preserve"> </w:t>
      </w:r>
      <w:r w:rsidRPr="00955196">
        <w:t>В.</w:t>
      </w:r>
      <w:r w:rsidRPr="00955196">
        <w:rPr>
          <w:spacing w:val="1"/>
        </w:rPr>
        <w:t xml:space="preserve"> </w:t>
      </w:r>
      <w:r w:rsidRPr="00955196">
        <w:t>У</w:t>
      </w:r>
      <w:r w:rsidRPr="00955196">
        <w:rPr>
          <w:spacing w:val="1"/>
        </w:rPr>
        <w:t xml:space="preserve"> </w:t>
      </w:r>
      <w:r w:rsidRPr="00955196">
        <w:t>разных</w:t>
      </w:r>
      <w:r w:rsidRPr="00955196">
        <w:rPr>
          <w:spacing w:val="1"/>
        </w:rPr>
        <w:t xml:space="preserve"> </w:t>
      </w:r>
      <w:r w:rsidRPr="00955196">
        <w:t>веществ</w:t>
      </w:r>
      <w:r w:rsidRPr="00955196">
        <w:rPr>
          <w:spacing w:val="1"/>
        </w:rPr>
        <w:t xml:space="preserve"> </w:t>
      </w:r>
      <w:r w:rsidRPr="00955196">
        <w:t>изменяется</w:t>
      </w:r>
      <w:r w:rsidRPr="00955196">
        <w:rPr>
          <w:spacing w:val="1"/>
        </w:rPr>
        <w:t xml:space="preserve"> </w:t>
      </w:r>
      <w:r w:rsidRPr="00955196">
        <w:t>по-</w:t>
      </w:r>
      <w:r w:rsidRPr="00955196">
        <w:rPr>
          <w:spacing w:val="1"/>
        </w:rPr>
        <w:t xml:space="preserve"> </w:t>
      </w:r>
      <w:r w:rsidRPr="00955196">
        <w:t>разному.</w:t>
      </w:r>
      <w:r w:rsidRPr="00955196">
        <w:rPr>
          <w:spacing w:val="-2"/>
        </w:rPr>
        <w:t xml:space="preserve"> </w:t>
      </w:r>
      <w:proofErr w:type="spellStart"/>
      <w:r w:rsidRPr="00955196">
        <w:t>Г.Уменьшается</w:t>
      </w:r>
      <w:proofErr w:type="spellEnd"/>
      <w:r w:rsidRPr="00955196">
        <w:t xml:space="preserve">. </w:t>
      </w:r>
      <w:proofErr w:type="spellStart"/>
      <w:r w:rsidRPr="00955196">
        <w:t>Д.Увеличивается</w:t>
      </w:r>
      <w:proofErr w:type="spellEnd"/>
      <w:r w:rsidRPr="00955196">
        <w:t>.</w:t>
      </w:r>
    </w:p>
    <w:p w:rsidR="00722DB8" w:rsidRPr="00955196" w:rsidRDefault="00722DB8" w:rsidP="00955196">
      <w:pPr>
        <w:pStyle w:val="ac"/>
        <w:widowControl w:val="0"/>
        <w:numPr>
          <w:ilvl w:val="0"/>
          <w:numId w:val="32"/>
        </w:numPr>
        <w:tabs>
          <w:tab w:val="left" w:pos="1400"/>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Вода, термос и стакан охлаждены до температуры холодильника. Воду</w:t>
      </w:r>
      <w:r w:rsidRPr="00955196">
        <w:rPr>
          <w:rFonts w:ascii="Times New Roman" w:hAnsi="Times New Roman"/>
          <w:spacing w:val="1"/>
          <w:sz w:val="24"/>
          <w:szCs w:val="24"/>
        </w:rPr>
        <w:t xml:space="preserve"> </w:t>
      </w:r>
      <w:r w:rsidRPr="00955196">
        <w:rPr>
          <w:rFonts w:ascii="Times New Roman" w:hAnsi="Times New Roman"/>
          <w:sz w:val="24"/>
          <w:szCs w:val="24"/>
        </w:rPr>
        <w:t>налили в термос и стакан. Оба сосуда закрыли и поместили в холодильник.</w:t>
      </w:r>
      <w:r w:rsidRPr="00955196">
        <w:rPr>
          <w:rFonts w:ascii="Times New Roman" w:hAnsi="Times New Roman"/>
          <w:spacing w:val="1"/>
          <w:sz w:val="24"/>
          <w:szCs w:val="24"/>
        </w:rPr>
        <w:t xml:space="preserve"> </w:t>
      </w:r>
      <w:r w:rsidRPr="00955196">
        <w:rPr>
          <w:rFonts w:ascii="Times New Roman" w:hAnsi="Times New Roman"/>
          <w:sz w:val="24"/>
          <w:szCs w:val="24"/>
        </w:rPr>
        <w:t>Как</w:t>
      </w:r>
      <w:r w:rsidRPr="00955196">
        <w:rPr>
          <w:rFonts w:ascii="Times New Roman" w:hAnsi="Times New Roman"/>
          <w:spacing w:val="-1"/>
          <w:sz w:val="24"/>
          <w:szCs w:val="24"/>
        </w:rPr>
        <w:t xml:space="preserve"> </w:t>
      </w:r>
      <w:r w:rsidRPr="00955196">
        <w:rPr>
          <w:rFonts w:ascii="Times New Roman" w:hAnsi="Times New Roman"/>
          <w:sz w:val="24"/>
          <w:szCs w:val="24"/>
        </w:rPr>
        <w:t>изменится температура</w:t>
      </w:r>
      <w:r w:rsidRPr="00955196">
        <w:rPr>
          <w:rFonts w:ascii="Times New Roman" w:hAnsi="Times New Roman"/>
          <w:spacing w:val="-1"/>
          <w:sz w:val="24"/>
          <w:szCs w:val="24"/>
        </w:rPr>
        <w:t xml:space="preserve"> </w:t>
      </w:r>
      <w:r w:rsidRPr="00955196">
        <w:rPr>
          <w:rFonts w:ascii="Times New Roman" w:hAnsi="Times New Roman"/>
          <w:sz w:val="24"/>
          <w:szCs w:val="24"/>
        </w:rPr>
        <w:t>воды в</w:t>
      </w:r>
      <w:r w:rsidRPr="00955196">
        <w:rPr>
          <w:rFonts w:ascii="Times New Roman" w:hAnsi="Times New Roman"/>
          <w:spacing w:val="-2"/>
          <w:sz w:val="24"/>
          <w:szCs w:val="24"/>
        </w:rPr>
        <w:t xml:space="preserve"> </w:t>
      </w:r>
      <w:r w:rsidRPr="00955196">
        <w:rPr>
          <w:rFonts w:ascii="Times New Roman" w:hAnsi="Times New Roman"/>
          <w:sz w:val="24"/>
          <w:szCs w:val="24"/>
        </w:rPr>
        <w:t>термосе и</w:t>
      </w:r>
      <w:r w:rsidRPr="00955196">
        <w:rPr>
          <w:rFonts w:ascii="Times New Roman" w:hAnsi="Times New Roman"/>
          <w:spacing w:val="-4"/>
          <w:sz w:val="24"/>
          <w:szCs w:val="24"/>
        </w:rPr>
        <w:t xml:space="preserve"> </w:t>
      </w:r>
      <w:r w:rsidRPr="00955196">
        <w:rPr>
          <w:rFonts w:ascii="Times New Roman" w:hAnsi="Times New Roman"/>
          <w:sz w:val="24"/>
          <w:szCs w:val="24"/>
        </w:rPr>
        <w:t>стакане через</w:t>
      </w:r>
      <w:r w:rsidRPr="00955196">
        <w:rPr>
          <w:rFonts w:ascii="Times New Roman" w:hAnsi="Times New Roman"/>
          <w:spacing w:val="-5"/>
          <w:sz w:val="24"/>
          <w:szCs w:val="24"/>
        </w:rPr>
        <w:t xml:space="preserve"> </w:t>
      </w:r>
      <w:r w:rsidRPr="00955196">
        <w:rPr>
          <w:rFonts w:ascii="Times New Roman" w:hAnsi="Times New Roman"/>
          <w:sz w:val="24"/>
          <w:szCs w:val="24"/>
        </w:rPr>
        <w:t>1</w:t>
      </w:r>
      <w:r w:rsidRPr="00955196">
        <w:rPr>
          <w:rFonts w:ascii="Times New Roman" w:hAnsi="Times New Roman"/>
          <w:spacing w:val="1"/>
          <w:sz w:val="24"/>
          <w:szCs w:val="24"/>
        </w:rPr>
        <w:t xml:space="preserve"> </w:t>
      </w:r>
      <w:r w:rsidRPr="00955196">
        <w:rPr>
          <w:rFonts w:ascii="Times New Roman" w:hAnsi="Times New Roman"/>
          <w:sz w:val="24"/>
          <w:szCs w:val="24"/>
        </w:rPr>
        <w:t>час?</w:t>
      </w:r>
    </w:p>
    <w:p w:rsidR="00722DB8" w:rsidRPr="00955196" w:rsidRDefault="00722DB8" w:rsidP="00955196">
      <w:pPr>
        <w:pStyle w:val="af1"/>
        <w:spacing w:after="0"/>
        <w:ind w:firstLine="709"/>
        <w:jc w:val="both"/>
      </w:pPr>
      <w:r w:rsidRPr="00955196">
        <w:t>А.</w:t>
      </w:r>
      <w:r w:rsidRPr="00955196">
        <w:rPr>
          <w:spacing w:val="1"/>
        </w:rPr>
        <w:t xml:space="preserve"> </w:t>
      </w:r>
      <w:r w:rsidRPr="00955196">
        <w:t>В</w:t>
      </w:r>
      <w:r w:rsidRPr="00955196">
        <w:rPr>
          <w:spacing w:val="1"/>
        </w:rPr>
        <w:t xml:space="preserve"> </w:t>
      </w:r>
      <w:r w:rsidRPr="00955196">
        <w:t>термосе</w:t>
      </w:r>
      <w:r w:rsidRPr="00955196">
        <w:rPr>
          <w:spacing w:val="1"/>
        </w:rPr>
        <w:t xml:space="preserve"> </w:t>
      </w:r>
      <w:r w:rsidRPr="00955196">
        <w:t>не</w:t>
      </w:r>
      <w:r w:rsidRPr="00955196">
        <w:rPr>
          <w:spacing w:val="1"/>
        </w:rPr>
        <w:t xml:space="preserve"> </w:t>
      </w:r>
      <w:r w:rsidRPr="00955196">
        <w:t>изменится,</w:t>
      </w:r>
      <w:r w:rsidRPr="00955196">
        <w:rPr>
          <w:spacing w:val="1"/>
        </w:rPr>
        <w:t xml:space="preserve"> </w:t>
      </w:r>
      <w:r w:rsidRPr="00955196">
        <w:t>в</w:t>
      </w:r>
      <w:r w:rsidRPr="00955196">
        <w:rPr>
          <w:spacing w:val="1"/>
        </w:rPr>
        <w:t xml:space="preserve"> </w:t>
      </w:r>
      <w:r w:rsidRPr="00955196">
        <w:t>стакане</w:t>
      </w:r>
      <w:r w:rsidRPr="00955196">
        <w:rPr>
          <w:spacing w:val="1"/>
        </w:rPr>
        <w:t xml:space="preserve"> </w:t>
      </w:r>
      <w:r w:rsidRPr="00955196">
        <w:t>понизится.</w:t>
      </w:r>
      <w:r w:rsidRPr="00955196">
        <w:rPr>
          <w:spacing w:val="1"/>
        </w:rPr>
        <w:t xml:space="preserve"> </w:t>
      </w:r>
      <w:r w:rsidRPr="00955196">
        <w:t>Б.</w:t>
      </w:r>
      <w:r w:rsidRPr="00955196">
        <w:rPr>
          <w:spacing w:val="1"/>
        </w:rPr>
        <w:t xml:space="preserve"> </w:t>
      </w:r>
      <w:r w:rsidRPr="00955196">
        <w:t>В</w:t>
      </w:r>
      <w:r w:rsidRPr="00955196">
        <w:rPr>
          <w:spacing w:val="1"/>
        </w:rPr>
        <w:t xml:space="preserve"> </w:t>
      </w:r>
      <w:r w:rsidRPr="00955196">
        <w:t>обоих</w:t>
      </w:r>
      <w:r w:rsidRPr="00955196">
        <w:rPr>
          <w:spacing w:val="1"/>
        </w:rPr>
        <w:t xml:space="preserve"> </w:t>
      </w:r>
      <w:r w:rsidRPr="00955196">
        <w:t>случаях</w:t>
      </w:r>
      <w:r w:rsidRPr="00955196">
        <w:rPr>
          <w:spacing w:val="1"/>
        </w:rPr>
        <w:t xml:space="preserve"> </w:t>
      </w:r>
      <w:r w:rsidRPr="00955196">
        <w:t>понизится.</w:t>
      </w:r>
      <w:r w:rsidRPr="00955196">
        <w:rPr>
          <w:spacing w:val="1"/>
        </w:rPr>
        <w:t xml:space="preserve"> </w:t>
      </w:r>
      <w:r w:rsidRPr="00955196">
        <w:t>В.</w:t>
      </w:r>
      <w:r w:rsidRPr="00955196">
        <w:rPr>
          <w:spacing w:val="1"/>
        </w:rPr>
        <w:t xml:space="preserve"> </w:t>
      </w:r>
      <w:r w:rsidRPr="00955196">
        <w:t>В</w:t>
      </w:r>
      <w:r w:rsidRPr="00955196">
        <w:rPr>
          <w:spacing w:val="1"/>
        </w:rPr>
        <w:t xml:space="preserve"> </w:t>
      </w:r>
      <w:r w:rsidRPr="00955196">
        <w:t>термосе</w:t>
      </w:r>
      <w:r w:rsidRPr="00955196">
        <w:rPr>
          <w:spacing w:val="1"/>
        </w:rPr>
        <w:t xml:space="preserve"> </w:t>
      </w:r>
      <w:r w:rsidRPr="00955196">
        <w:t>понизится,</w:t>
      </w:r>
      <w:r w:rsidRPr="00955196">
        <w:rPr>
          <w:spacing w:val="1"/>
        </w:rPr>
        <w:t xml:space="preserve"> </w:t>
      </w:r>
      <w:r w:rsidRPr="00955196">
        <w:t>в</w:t>
      </w:r>
      <w:r w:rsidRPr="00955196">
        <w:rPr>
          <w:spacing w:val="1"/>
        </w:rPr>
        <w:t xml:space="preserve"> </w:t>
      </w:r>
      <w:r w:rsidRPr="00955196">
        <w:t>стакане</w:t>
      </w:r>
      <w:r w:rsidRPr="00955196">
        <w:rPr>
          <w:spacing w:val="1"/>
        </w:rPr>
        <w:t xml:space="preserve"> </w:t>
      </w:r>
      <w:r w:rsidRPr="00955196">
        <w:t>не</w:t>
      </w:r>
      <w:r w:rsidRPr="00955196">
        <w:rPr>
          <w:spacing w:val="1"/>
        </w:rPr>
        <w:t xml:space="preserve"> </w:t>
      </w:r>
      <w:r w:rsidRPr="00955196">
        <w:t>изменится.</w:t>
      </w:r>
      <w:r w:rsidRPr="00955196">
        <w:rPr>
          <w:spacing w:val="1"/>
        </w:rPr>
        <w:t xml:space="preserve"> </w:t>
      </w:r>
      <w:r w:rsidRPr="00955196">
        <w:t>Г.В</w:t>
      </w:r>
      <w:r w:rsidRPr="00955196">
        <w:rPr>
          <w:spacing w:val="1"/>
        </w:rPr>
        <w:t xml:space="preserve"> </w:t>
      </w:r>
      <w:r w:rsidRPr="00955196">
        <w:t>обоих</w:t>
      </w:r>
      <w:r w:rsidRPr="00955196">
        <w:rPr>
          <w:spacing w:val="1"/>
        </w:rPr>
        <w:t xml:space="preserve"> </w:t>
      </w:r>
      <w:r w:rsidRPr="00955196">
        <w:t>случаях не изменится.</w:t>
      </w:r>
    </w:p>
    <w:p w:rsidR="00722DB8" w:rsidRPr="00955196" w:rsidRDefault="00722DB8" w:rsidP="00955196">
      <w:pPr>
        <w:pStyle w:val="ac"/>
        <w:widowControl w:val="0"/>
        <w:numPr>
          <w:ilvl w:val="0"/>
          <w:numId w:val="32"/>
        </w:numPr>
        <w:tabs>
          <w:tab w:val="left" w:pos="1369"/>
        </w:tabs>
        <w:autoSpaceDE w:val="0"/>
        <w:autoSpaceDN w:val="0"/>
        <w:spacing w:after="0" w:line="240" w:lineRule="auto"/>
        <w:ind w:left="0" w:firstLine="709"/>
        <w:contextualSpacing w:val="0"/>
        <w:jc w:val="both"/>
        <w:rPr>
          <w:rFonts w:ascii="Times New Roman" w:hAnsi="Times New Roman"/>
          <w:sz w:val="24"/>
          <w:szCs w:val="24"/>
        </w:rPr>
      </w:pPr>
      <w:r w:rsidRPr="00955196">
        <w:rPr>
          <w:rFonts w:ascii="Times New Roman" w:hAnsi="Times New Roman"/>
          <w:sz w:val="24"/>
          <w:szCs w:val="24"/>
        </w:rPr>
        <w:t>При выполнении измерений теплоёмкости тела при помощи калориметра</w:t>
      </w:r>
      <w:r w:rsidRPr="00955196">
        <w:rPr>
          <w:rFonts w:ascii="Times New Roman" w:hAnsi="Times New Roman"/>
          <w:spacing w:val="1"/>
          <w:sz w:val="24"/>
          <w:szCs w:val="24"/>
        </w:rPr>
        <w:t xml:space="preserve"> </w:t>
      </w:r>
      <w:r w:rsidRPr="00955196">
        <w:rPr>
          <w:rFonts w:ascii="Times New Roman" w:hAnsi="Times New Roman"/>
          <w:sz w:val="24"/>
          <w:szCs w:val="24"/>
        </w:rPr>
        <w:t>можно получить более точный результат, если в пространстве между двумя</w:t>
      </w:r>
      <w:r w:rsidRPr="00955196">
        <w:rPr>
          <w:rFonts w:ascii="Times New Roman" w:hAnsi="Times New Roman"/>
          <w:spacing w:val="1"/>
          <w:sz w:val="24"/>
          <w:szCs w:val="24"/>
        </w:rPr>
        <w:t xml:space="preserve"> </w:t>
      </w:r>
      <w:r w:rsidRPr="00955196">
        <w:rPr>
          <w:rFonts w:ascii="Times New Roman" w:hAnsi="Times New Roman"/>
          <w:sz w:val="24"/>
          <w:szCs w:val="24"/>
        </w:rPr>
        <w:t>сосудами</w:t>
      </w:r>
      <w:r w:rsidRPr="00955196">
        <w:rPr>
          <w:rFonts w:ascii="Times New Roman" w:hAnsi="Times New Roman"/>
          <w:spacing w:val="-1"/>
          <w:sz w:val="24"/>
          <w:szCs w:val="24"/>
        </w:rPr>
        <w:t xml:space="preserve"> </w:t>
      </w:r>
      <w:r w:rsidRPr="00955196">
        <w:rPr>
          <w:rFonts w:ascii="Times New Roman" w:hAnsi="Times New Roman"/>
          <w:sz w:val="24"/>
          <w:szCs w:val="24"/>
        </w:rPr>
        <w:t>калориметра находится:</w:t>
      </w:r>
    </w:p>
    <w:p w:rsidR="00722DB8" w:rsidRPr="00955196" w:rsidRDefault="00722DB8" w:rsidP="00955196">
      <w:pPr>
        <w:pStyle w:val="af1"/>
        <w:spacing w:after="0"/>
        <w:ind w:firstLine="709"/>
        <w:jc w:val="both"/>
      </w:pPr>
      <w:r w:rsidRPr="00955196">
        <w:t>А. Вакуум. Б. Воздух. В. Вода. Г. Во всех случаях А-В точность измерений</w:t>
      </w:r>
      <w:r w:rsidRPr="00955196">
        <w:rPr>
          <w:spacing w:val="1"/>
        </w:rPr>
        <w:t xml:space="preserve"> </w:t>
      </w:r>
      <w:r w:rsidRPr="00955196">
        <w:t>одинакова.</w:t>
      </w:r>
    </w:p>
    <w:p w:rsidR="00722DB8" w:rsidRPr="00955196" w:rsidRDefault="00722DB8" w:rsidP="00955196">
      <w:pPr>
        <w:pStyle w:val="af1"/>
        <w:spacing w:after="0"/>
        <w:ind w:firstLine="709"/>
      </w:pPr>
    </w:p>
    <w:p w:rsidR="00722DB8" w:rsidRPr="00955196" w:rsidRDefault="00722DB8" w:rsidP="00955196">
      <w:pPr>
        <w:pStyle w:val="af1"/>
        <w:spacing w:after="0"/>
        <w:ind w:firstLine="709"/>
      </w:pPr>
      <w:r w:rsidRPr="00955196">
        <w:t>Ответы</w:t>
      </w:r>
    </w:p>
    <w:p w:rsidR="00722DB8" w:rsidRDefault="00722DB8" w:rsidP="00722DB8">
      <w:pPr>
        <w:pStyle w:val="af1"/>
        <w:spacing w:before="1"/>
        <w:rPr>
          <w:sz w:val="18"/>
        </w:rPr>
      </w:pPr>
    </w:p>
    <w:tbl>
      <w:tblPr>
        <w:tblStyle w:val="TableNormal"/>
        <w:tblW w:w="0" w:type="auto"/>
        <w:tblInd w:w="52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409"/>
        <w:gridCol w:w="390"/>
        <w:gridCol w:w="418"/>
        <w:gridCol w:w="413"/>
        <w:gridCol w:w="428"/>
        <w:gridCol w:w="471"/>
        <w:gridCol w:w="428"/>
        <w:gridCol w:w="428"/>
        <w:gridCol w:w="415"/>
        <w:gridCol w:w="427"/>
        <w:gridCol w:w="495"/>
        <w:gridCol w:w="495"/>
        <w:gridCol w:w="495"/>
        <w:gridCol w:w="494"/>
        <w:gridCol w:w="495"/>
        <w:gridCol w:w="494"/>
        <w:gridCol w:w="495"/>
        <w:gridCol w:w="495"/>
        <w:gridCol w:w="495"/>
        <w:gridCol w:w="487"/>
      </w:tblGrid>
      <w:tr w:rsidR="00722DB8" w:rsidTr="00295E4D">
        <w:trPr>
          <w:trHeight w:val="671"/>
        </w:trPr>
        <w:tc>
          <w:tcPr>
            <w:tcW w:w="1409" w:type="dxa"/>
            <w:tcBorders>
              <w:bottom w:val="single" w:sz="12" w:space="0" w:color="000009"/>
              <w:right w:val="single" w:sz="12" w:space="0" w:color="000009"/>
            </w:tcBorders>
          </w:tcPr>
          <w:p w:rsidR="00722DB8" w:rsidRDefault="00722DB8" w:rsidP="00295E4D">
            <w:pPr>
              <w:pStyle w:val="TableParagraph"/>
              <w:ind w:left="105" w:right="319"/>
              <w:rPr>
                <w:sz w:val="24"/>
              </w:rPr>
            </w:pPr>
            <w:proofErr w:type="spellStart"/>
            <w:r>
              <w:rPr>
                <w:sz w:val="24"/>
              </w:rPr>
              <w:t>Номера</w:t>
            </w:r>
            <w:proofErr w:type="spellEnd"/>
            <w:r>
              <w:rPr>
                <w:spacing w:val="1"/>
                <w:sz w:val="24"/>
              </w:rPr>
              <w:t xml:space="preserve"> </w:t>
            </w:r>
            <w:proofErr w:type="spellStart"/>
            <w:r>
              <w:rPr>
                <w:sz w:val="24"/>
              </w:rPr>
              <w:t>вопросов</w:t>
            </w:r>
            <w:proofErr w:type="spellEnd"/>
          </w:p>
        </w:tc>
        <w:tc>
          <w:tcPr>
            <w:tcW w:w="390" w:type="dxa"/>
            <w:tcBorders>
              <w:left w:val="single" w:sz="12" w:space="0" w:color="000009"/>
              <w:bottom w:val="single" w:sz="12" w:space="0" w:color="000009"/>
              <w:right w:val="double" w:sz="6" w:space="0" w:color="000009"/>
            </w:tcBorders>
          </w:tcPr>
          <w:p w:rsidR="00722DB8" w:rsidRDefault="00722DB8" w:rsidP="00295E4D">
            <w:pPr>
              <w:pStyle w:val="TableParagraph"/>
              <w:spacing w:line="268" w:lineRule="exact"/>
              <w:ind w:right="13"/>
              <w:jc w:val="center"/>
              <w:rPr>
                <w:sz w:val="24"/>
              </w:rPr>
            </w:pPr>
            <w:r>
              <w:rPr>
                <w:sz w:val="24"/>
              </w:rPr>
              <w:t>1</w:t>
            </w:r>
          </w:p>
        </w:tc>
        <w:tc>
          <w:tcPr>
            <w:tcW w:w="418"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6"/>
              <w:rPr>
                <w:sz w:val="24"/>
              </w:rPr>
            </w:pPr>
            <w:r>
              <w:rPr>
                <w:sz w:val="24"/>
              </w:rPr>
              <w:t>2</w:t>
            </w:r>
          </w:p>
        </w:tc>
        <w:tc>
          <w:tcPr>
            <w:tcW w:w="413"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right="34"/>
              <w:jc w:val="center"/>
              <w:rPr>
                <w:sz w:val="24"/>
              </w:rPr>
            </w:pPr>
            <w:r>
              <w:rPr>
                <w:sz w:val="24"/>
              </w:rPr>
              <w:t>3</w:t>
            </w:r>
          </w:p>
        </w:tc>
        <w:tc>
          <w:tcPr>
            <w:tcW w:w="428"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6"/>
              <w:rPr>
                <w:sz w:val="24"/>
              </w:rPr>
            </w:pPr>
            <w:r>
              <w:rPr>
                <w:sz w:val="24"/>
              </w:rPr>
              <w:t>4</w:t>
            </w:r>
          </w:p>
        </w:tc>
        <w:tc>
          <w:tcPr>
            <w:tcW w:w="471"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5"/>
              <w:rPr>
                <w:sz w:val="24"/>
              </w:rPr>
            </w:pPr>
            <w:r>
              <w:rPr>
                <w:sz w:val="24"/>
              </w:rPr>
              <w:t>5</w:t>
            </w:r>
          </w:p>
        </w:tc>
        <w:tc>
          <w:tcPr>
            <w:tcW w:w="428"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4"/>
              <w:rPr>
                <w:sz w:val="24"/>
              </w:rPr>
            </w:pPr>
            <w:r>
              <w:rPr>
                <w:sz w:val="24"/>
              </w:rPr>
              <w:t>6</w:t>
            </w:r>
          </w:p>
        </w:tc>
        <w:tc>
          <w:tcPr>
            <w:tcW w:w="428"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3"/>
              <w:rPr>
                <w:sz w:val="24"/>
              </w:rPr>
            </w:pPr>
            <w:r>
              <w:rPr>
                <w:sz w:val="24"/>
              </w:rPr>
              <w:t>7</w:t>
            </w:r>
          </w:p>
        </w:tc>
        <w:tc>
          <w:tcPr>
            <w:tcW w:w="415" w:type="dxa"/>
            <w:tcBorders>
              <w:left w:val="double" w:sz="6" w:space="0" w:color="000009"/>
              <w:bottom w:val="single" w:sz="12" w:space="0" w:color="000009"/>
              <w:right w:val="single" w:sz="12" w:space="0" w:color="000009"/>
            </w:tcBorders>
          </w:tcPr>
          <w:p w:rsidR="00722DB8" w:rsidRDefault="00722DB8" w:rsidP="00295E4D">
            <w:pPr>
              <w:pStyle w:val="TableParagraph"/>
              <w:spacing w:line="268" w:lineRule="exact"/>
              <w:ind w:right="41"/>
              <w:jc w:val="center"/>
              <w:rPr>
                <w:sz w:val="24"/>
              </w:rPr>
            </w:pPr>
            <w:r>
              <w:rPr>
                <w:sz w:val="24"/>
              </w:rPr>
              <w:t>8</w:t>
            </w:r>
          </w:p>
        </w:tc>
        <w:tc>
          <w:tcPr>
            <w:tcW w:w="427" w:type="dxa"/>
            <w:tcBorders>
              <w:left w:val="single" w:sz="12" w:space="0" w:color="000009"/>
              <w:bottom w:val="single" w:sz="12" w:space="0" w:color="000009"/>
              <w:right w:val="double" w:sz="6" w:space="0" w:color="000009"/>
            </w:tcBorders>
          </w:tcPr>
          <w:p w:rsidR="00722DB8" w:rsidRDefault="00722DB8" w:rsidP="00295E4D">
            <w:pPr>
              <w:pStyle w:val="TableParagraph"/>
              <w:spacing w:line="268" w:lineRule="exact"/>
              <w:ind w:right="58"/>
              <w:jc w:val="center"/>
              <w:rPr>
                <w:sz w:val="24"/>
              </w:rPr>
            </w:pPr>
            <w:r>
              <w:rPr>
                <w:sz w:val="24"/>
              </w:rPr>
              <w:t>9</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1"/>
              <w:rPr>
                <w:sz w:val="24"/>
              </w:rPr>
            </w:pPr>
            <w:r>
              <w:rPr>
                <w:sz w:val="24"/>
              </w:rPr>
              <w:t>10</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0"/>
              <w:rPr>
                <w:sz w:val="24"/>
              </w:rPr>
            </w:pPr>
            <w:r>
              <w:rPr>
                <w:sz w:val="24"/>
              </w:rPr>
              <w:t>11</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100"/>
              <w:rPr>
                <w:sz w:val="24"/>
              </w:rPr>
            </w:pPr>
            <w:r>
              <w:rPr>
                <w:sz w:val="24"/>
              </w:rPr>
              <w:t>12</w:t>
            </w:r>
          </w:p>
        </w:tc>
        <w:tc>
          <w:tcPr>
            <w:tcW w:w="494" w:type="dxa"/>
            <w:tcBorders>
              <w:left w:val="double" w:sz="6" w:space="0" w:color="000009"/>
              <w:bottom w:val="single" w:sz="12" w:space="0" w:color="000009"/>
              <w:right w:val="single" w:sz="12" w:space="0" w:color="000009"/>
            </w:tcBorders>
          </w:tcPr>
          <w:p w:rsidR="00722DB8" w:rsidRDefault="00722DB8" w:rsidP="00295E4D">
            <w:pPr>
              <w:pStyle w:val="TableParagraph"/>
              <w:spacing w:line="268" w:lineRule="exact"/>
              <w:ind w:left="99"/>
              <w:rPr>
                <w:sz w:val="24"/>
              </w:rPr>
            </w:pPr>
            <w:r>
              <w:rPr>
                <w:sz w:val="24"/>
              </w:rPr>
              <w:t>13</w:t>
            </w:r>
          </w:p>
        </w:tc>
        <w:tc>
          <w:tcPr>
            <w:tcW w:w="495" w:type="dxa"/>
            <w:tcBorders>
              <w:left w:val="single" w:sz="12" w:space="0" w:color="000009"/>
              <w:bottom w:val="single" w:sz="12" w:space="0" w:color="000009"/>
              <w:right w:val="single" w:sz="12" w:space="0" w:color="000009"/>
            </w:tcBorders>
          </w:tcPr>
          <w:p w:rsidR="00722DB8" w:rsidRDefault="00722DB8" w:rsidP="00295E4D">
            <w:pPr>
              <w:pStyle w:val="TableParagraph"/>
              <w:spacing w:line="268" w:lineRule="exact"/>
              <w:ind w:left="105"/>
              <w:rPr>
                <w:sz w:val="24"/>
              </w:rPr>
            </w:pPr>
            <w:r>
              <w:rPr>
                <w:sz w:val="24"/>
              </w:rPr>
              <w:t>14</w:t>
            </w:r>
          </w:p>
        </w:tc>
        <w:tc>
          <w:tcPr>
            <w:tcW w:w="494" w:type="dxa"/>
            <w:tcBorders>
              <w:left w:val="single" w:sz="12" w:space="0" w:color="000009"/>
              <w:bottom w:val="single" w:sz="12" w:space="0" w:color="000009"/>
              <w:right w:val="double" w:sz="6" w:space="0" w:color="000009"/>
            </w:tcBorders>
          </w:tcPr>
          <w:p w:rsidR="00722DB8" w:rsidRDefault="00722DB8" w:rsidP="00295E4D">
            <w:pPr>
              <w:pStyle w:val="TableParagraph"/>
              <w:spacing w:line="268" w:lineRule="exact"/>
              <w:ind w:left="97"/>
              <w:rPr>
                <w:sz w:val="24"/>
              </w:rPr>
            </w:pPr>
            <w:r>
              <w:rPr>
                <w:sz w:val="24"/>
              </w:rPr>
              <w:t>15</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98"/>
              <w:rPr>
                <w:sz w:val="24"/>
              </w:rPr>
            </w:pPr>
            <w:r>
              <w:rPr>
                <w:sz w:val="24"/>
              </w:rPr>
              <w:t>16</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97"/>
              <w:rPr>
                <w:sz w:val="24"/>
              </w:rPr>
            </w:pPr>
            <w:r>
              <w:rPr>
                <w:sz w:val="24"/>
              </w:rPr>
              <w:t>17</w:t>
            </w:r>
          </w:p>
        </w:tc>
        <w:tc>
          <w:tcPr>
            <w:tcW w:w="495" w:type="dxa"/>
            <w:tcBorders>
              <w:left w:val="double" w:sz="6" w:space="0" w:color="000009"/>
              <w:bottom w:val="single" w:sz="12" w:space="0" w:color="000009"/>
              <w:right w:val="double" w:sz="6" w:space="0" w:color="000009"/>
            </w:tcBorders>
          </w:tcPr>
          <w:p w:rsidR="00722DB8" w:rsidRDefault="00722DB8" w:rsidP="00295E4D">
            <w:pPr>
              <w:pStyle w:val="TableParagraph"/>
              <w:spacing w:line="268" w:lineRule="exact"/>
              <w:ind w:left="96"/>
              <w:rPr>
                <w:sz w:val="24"/>
              </w:rPr>
            </w:pPr>
            <w:r>
              <w:rPr>
                <w:sz w:val="24"/>
              </w:rPr>
              <w:t>18</w:t>
            </w:r>
          </w:p>
        </w:tc>
        <w:tc>
          <w:tcPr>
            <w:tcW w:w="487" w:type="dxa"/>
            <w:tcBorders>
              <w:left w:val="double" w:sz="6" w:space="0" w:color="000009"/>
              <w:bottom w:val="single" w:sz="12" w:space="0" w:color="000009"/>
            </w:tcBorders>
          </w:tcPr>
          <w:p w:rsidR="00722DB8" w:rsidRDefault="00722DB8" w:rsidP="00295E4D">
            <w:pPr>
              <w:pStyle w:val="TableParagraph"/>
              <w:spacing w:line="268" w:lineRule="exact"/>
              <w:ind w:left="96"/>
              <w:rPr>
                <w:sz w:val="24"/>
              </w:rPr>
            </w:pPr>
            <w:r>
              <w:rPr>
                <w:sz w:val="24"/>
              </w:rPr>
              <w:t>19</w:t>
            </w:r>
          </w:p>
        </w:tc>
      </w:tr>
      <w:tr w:rsidR="00722DB8" w:rsidTr="00295E4D">
        <w:trPr>
          <w:trHeight w:val="394"/>
        </w:trPr>
        <w:tc>
          <w:tcPr>
            <w:tcW w:w="1409" w:type="dxa"/>
            <w:tcBorders>
              <w:top w:val="single" w:sz="12" w:space="0" w:color="000009"/>
              <w:bottom w:val="single" w:sz="12" w:space="0" w:color="000009"/>
              <w:right w:val="single" w:sz="12" w:space="0" w:color="000009"/>
            </w:tcBorders>
          </w:tcPr>
          <w:p w:rsidR="00722DB8" w:rsidRDefault="00722DB8" w:rsidP="00295E4D">
            <w:pPr>
              <w:pStyle w:val="TableParagraph"/>
              <w:spacing w:line="267" w:lineRule="exact"/>
              <w:ind w:left="105"/>
              <w:rPr>
                <w:sz w:val="24"/>
              </w:rPr>
            </w:pPr>
            <w:proofErr w:type="spellStart"/>
            <w:r>
              <w:rPr>
                <w:sz w:val="24"/>
              </w:rPr>
              <w:t>Вариант</w:t>
            </w:r>
            <w:proofErr w:type="spellEnd"/>
            <w:r>
              <w:rPr>
                <w:spacing w:val="-2"/>
                <w:sz w:val="24"/>
              </w:rPr>
              <w:t xml:space="preserve"> </w:t>
            </w:r>
            <w:r>
              <w:rPr>
                <w:sz w:val="24"/>
              </w:rPr>
              <w:t>1</w:t>
            </w:r>
          </w:p>
        </w:tc>
        <w:tc>
          <w:tcPr>
            <w:tcW w:w="390" w:type="dxa"/>
            <w:tcBorders>
              <w:top w:val="single" w:sz="12" w:space="0" w:color="000009"/>
              <w:left w:val="single" w:sz="12" w:space="0" w:color="000009"/>
              <w:bottom w:val="single" w:sz="12" w:space="0" w:color="000009"/>
              <w:right w:val="double" w:sz="6" w:space="0" w:color="000009"/>
            </w:tcBorders>
          </w:tcPr>
          <w:p w:rsidR="00722DB8" w:rsidRDefault="00722DB8" w:rsidP="00295E4D">
            <w:pPr>
              <w:pStyle w:val="TableParagraph"/>
              <w:spacing w:line="267" w:lineRule="exact"/>
              <w:ind w:left="2"/>
              <w:jc w:val="center"/>
              <w:rPr>
                <w:sz w:val="24"/>
              </w:rPr>
            </w:pPr>
            <w:r>
              <w:rPr>
                <w:sz w:val="24"/>
              </w:rPr>
              <w:t>Б</w:t>
            </w:r>
          </w:p>
        </w:tc>
        <w:tc>
          <w:tcPr>
            <w:tcW w:w="418"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6"/>
              <w:rPr>
                <w:sz w:val="24"/>
              </w:rPr>
            </w:pPr>
            <w:r>
              <w:rPr>
                <w:sz w:val="24"/>
              </w:rPr>
              <w:t>Б</w:t>
            </w:r>
          </w:p>
        </w:tc>
        <w:tc>
          <w:tcPr>
            <w:tcW w:w="413"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3"/>
              <w:jc w:val="center"/>
              <w:rPr>
                <w:sz w:val="24"/>
              </w:rPr>
            </w:pPr>
            <w:r>
              <w:rPr>
                <w:sz w:val="24"/>
              </w:rPr>
              <w:t>В</w:t>
            </w:r>
          </w:p>
        </w:tc>
        <w:tc>
          <w:tcPr>
            <w:tcW w:w="428"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6"/>
              <w:rPr>
                <w:sz w:val="24"/>
              </w:rPr>
            </w:pPr>
            <w:r>
              <w:rPr>
                <w:sz w:val="24"/>
              </w:rPr>
              <w:t>А</w:t>
            </w:r>
          </w:p>
        </w:tc>
        <w:tc>
          <w:tcPr>
            <w:tcW w:w="471"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5"/>
              <w:rPr>
                <w:sz w:val="24"/>
              </w:rPr>
            </w:pPr>
            <w:r>
              <w:rPr>
                <w:sz w:val="24"/>
              </w:rPr>
              <w:t>А</w:t>
            </w:r>
          </w:p>
        </w:tc>
        <w:tc>
          <w:tcPr>
            <w:tcW w:w="428"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4"/>
              <w:rPr>
                <w:sz w:val="24"/>
              </w:rPr>
            </w:pPr>
            <w:r>
              <w:rPr>
                <w:sz w:val="24"/>
              </w:rPr>
              <w:t>Г</w:t>
            </w:r>
          </w:p>
        </w:tc>
        <w:tc>
          <w:tcPr>
            <w:tcW w:w="428"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3"/>
              <w:rPr>
                <w:sz w:val="24"/>
              </w:rPr>
            </w:pPr>
            <w:r>
              <w:rPr>
                <w:sz w:val="24"/>
              </w:rPr>
              <w:t>А</w:t>
            </w:r>
          </w:p>
        </w:tc>
        <w:tc>
          <w:tcPr>
            <w:tcW w:w="415" w:type="dxa"/>
            <w:tcBorders>
              <w:top w:val="single" w:sz="12" w:space="0" w:color="000009"/>
              <w:left w:val="double" w:sz="6" w:space="0" w:color="000009"/>
              <w:bottom w:val="single" w:sz="12" w:space="0" w:color="000009"/>
              <w:right w:val="single" w:sz="12" w:space="0" w:color="000009"/>
            </w:tcBorders>
          </w:tcPr>
          <w:p w:rsidR="00722DB8" w:rsidRDefault="00722DB8" w:rsidP="00295E4D">
            <w:pPr>
              <w:pStyle w:val="TableParagraph"/>
              <w:spacing w:line="267" w:lineRule="exact"/>
              <w:ind w:right="1"/>
              <w:jc w:val="center"/>
              <w:rPr>
                <w:sz w:val="24"/>
              </w:rPr>
            </w:pPr>
            <w:r>
              <w:rPr>
                <w:sz w:val="24"/>
              </w:rPr>
              <w:t>В</w:t>
            </w:r>
          </w:p>
        </w:tc>
        <w:tc>
          <w:tcPr>
            <w:tcW w:w="427" w:type="dxa"/>
            <w:tcBorders>
              <w:top w:val="single" w:sz="12" w:space="0" w:color="000009"/>
              <w:left w:val="single" w:sz="12" w:space="0" w:color="000009"/>
              <w:bottom w:val="single" w:sz="12" w:space="0" w:color="000009"/>
              <w:right w:val="double" w:sz="6" w:space="0" w:color="000009"/>
            </w:tcBorders>
          </w:tcPr>
          <w:p w:rsidR="00722DB8" w:rsidRDefault="00722DB8" w:rsidP="00295E4D">
            <w:pPr>
              <w:pStyle w:val="TableParagraph"/>
              <w:spacing w:line="267" w:lineRule="exact"/>
              <w:ind w:right="4"/>
              <w:jc w:val="center"/>
              <w:rPr>
                <w:sz w:val="24"/>
              </w:rPr>
            </w:pPr>
            <w:r>
              <w:rPr>
                <w:sz w:val="24"/>
              </w:rPr>
              <w:t>А</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1"/>
              <w:rPr>
                <w:sz w:val="24"/>
              </w:rPr>
            </w:pPr>
            <w:r>
              <w:rPr>
                <w:sz w:val="24"/>
              </w:rPr>
              <w:t>А</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0"/>
              <w:rPr>
                <w:sz w:val="24"/>
              </w:rPr>
            </w:pPr>
            <w:r>
              <w:rPr>
                <w:sz w:val="24"/>
              </w:rPr>
              <w:t>В</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100"/>
              <w:rPr>
                <w:sz w:val="24"/>
              </w:rPr>
            </w:pPr>
            <w:r>
              <w:rPr>
                <w:sz w:val="24"/>
              </w:rPr>
              <w:t>Г</w:t>
            </w:r>
          </w:p>
        </w:tc>
        <w:tc>
          <w:tcPr>
            <w:tcW w:w="494" w:type="dxa"/>
            <w:tcBorders>
              <w:top w:val="single" w:sz="12" w:space="0" w:color="000009"/>
              <w:left w:val="double" w:sz="6" w:space="0" w:color="000009"/>
              <w:bottom w:val="single" w:sz="12" w:space="0" w:color="000009"/>
              <w:right w:val="single" w:sz="12" w:space="0" w:color="000009"/>
            </w:tcBorders>
          </w:tcPr>
          <w:p w:rsidR="00722DB8" w:rsidRDefault="00722DB8" w:rsidP="00295E4D">
            <w:pPr>
              <w:pStyle w:val="TableParagraph"/>
              <w:spacing w:line="267" w:lineRule="exact"/>
              <w:ind w:left="99"/>
              <w:rPr>
                <w:sz w:val="24"/>
              </w:rPr>
            </w:pPr>
            <w:r>
              <w:rPr>
                <w:sz w:val="24"/>
              </w:rPr>
              <w:t>Б</w:t>
            </w:r>
          </w:p>
        </w:tc>
        <w:tc>
          <w:tcPr>
            <w:tcW w:w="495" w:type="dxa"/>
            <w:tcBorders>
              <w:top w:val="single" w:sz="12" w:space="0" w:color="000009"/>
              <w:left w:val="single" w:sz="12" w:space="0" w:color="000009"/>
              <w:bottom w:val="single" w:sz="12" w:space="0" w:color="000009"/>
              <w:right w:val="single" w:sz="12" w:space="0" w:color="000009"/>
            </w:tcBorders>
          </w:tcPr>
          <w:p w:rsidR="00722DB8" w:rsidRDefault="00722DB8" w:rsidP="00295E4D">
            <w:pPr>
              <w:pStyle w:val="TableParagraph"/>
              <w:spacing w:line="267" w:lineRule="exact"/>
              <w:ind w:left="105"/>
              <w:rPr>
                <w:sz w:val="24"/>
              </w:rPr>
            </w:pPr>
            <w:r>
              <w:rPr>
                <w:sz w:val="24"/>
              </w:rPr>
              <w:t>А</w:t>
            </w:r>
          </w:p>
        </w:tc>
        <w:tc>
          <w:tcPr>
            <w:tcW w:w="494" w:type="dxa"/>
            <w:tcBorders>
              <w:top w:val="single" w:sz="12" w:space="0" w:color="000009"/>
              <w:left w:val="single" w:sz="12" w:space="0" w:color="000009"/>
              <w:bottom w:val="single" w:sz="12" w:space="0" w:color="000009"/>
              <w:right w:val="double" w:sz="6" w:space="0" w:color="000009"/>
            </w:tcBorders>
          </w:tcPr>
          <w:p w:rsidR="00722DB8" w:rsidRDefault="00722DB8" w:rsidP="00295E4D">
            <w:pPr>
              <w:pStyle w:val="TableParagraph"/>
              <w:spacing w:line="267" w:lineRule="exact"/>
              <w:ind w:left="97"/>
              <w:rPr>
                <w:sz w:val="24"/>
              </w:rPr>
            </w:pPr>
            <w:r>
              <w:rPr>
                <w:sz w:val="24"/>
              </w:rPr>
              <w:t>В</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98"/>
              <w:rPr>
                <w:sz w:val="24"/>
              </w:rPr>
            </w:pPr>
            <w:r>
              <w:rPr>
                <w:sz w:val="24"/>
              </w:rPr>
              <w:t>Д</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97"/>
              <w:rPr>
                <w:sz w:val="24"/>
              </w:rPr>
            </w:pPr>
            <w:r>
              <w:rPr>
                <w:sz w:val="24"/>
              </w:rPr>
              <w:t>Г</w:t>
            </w:r>
          </w:p>
        </w:tc>
        <w:tc>
          <w:tcPr>
            <w:tcW w:w="495" w:type="dxa"/>
            <w:tcBorders>
              <w:top w:val="single" w:sz="12" w:space="0" w:color="000009"/>
              <w:left w:val="double" w:sz="6" w:space="0" w:color="000009"/>
              <w:bottom w:val="single" w:sz="12" w:space="0" w:color="000009"/>
              <w:right w:val="double" w:sz="6" w:space="0" w:color="000009"/>
            </w:tcBorders>
          </w:tcPr>
          <w:p w:rsidR="00722DB8" w:rsidRDefault="00722DB8" w:rsidP="00295E4D">
            <w:pPr>
              <w:pStyle w:val="TableParagraph"/>
              <w:spacing w:line="267" w:lineRule="exact"/>
              <w:ind w:left="96"/>
              <w:rPr>
                <w:sz w:val="24"/>
              </w:rPr>
            </w:pPr>
            <w:r>
              <w:rPr>
                <w:sz w:val="24"/>
              </w:rPr>
              <w:t>В</w:t>
            </w:r>
          </w:p>
        </w:tc>
        <w:tc>
          <w:tcPr>
            <w:tcW w:w="487" w:type="dxa"/>
            <w:tcBorders>
              <w:top w:val="single" w:sz="12" w:space="0" w:color="000009"/>
              <w:left w:val="double" w:sz="6" w:space="0" w:color="000009"/>
              <w:bottom w:val="single" w:sz="12" w:space="0" w:color="000009"/>
            </w:tcBorders>
          </w:tcPr>
          <w:p w:rsidR="00722DB8" w:rsidRDefault="00722DB8" w:rsidP="00295E4D">
            <w:pPr>
              <w:pStyle w:val="TableParagraph"/>
              <w:spacing w:line="267" w:lineRule="exact"/>
              <w:ind w:left="96"/>
              <w:rPr>
                <w:sz w:val="24"/>
              </w:rPr>
            </w:pPr>
            <w:r>
              <w:rPr>
                <w:sz w:val="24"/>
              </w:rPr>
              <w:t>А</w:t>
            </w:r>
          </w:p>
        </w:tc>
      </w:tr>
      <w:tr w:rsidR="00722DB8" w:rsidTr="00295E4D">
        <w:trPr>
          <w:trHeight w:val="395"/>
        </w:trPr>
        <w:tc>
          <w:tcPr>
            <w:tcW w:w="1409" w:type="dxa"/>
            <w:tcBorders>
              <w:top w:val="single" w:sz="12" w:space="0" w:color="000009"/>
              <w:right w:val="single" w:sz="12" w:space="0" w:color="000009"/>
            </w:tcBorders>
          </w:tcPr>
          <w:p w:rsidR="00722DB8" w:rsidRDefault="00722DB8" w:rsidP="00295E4D">
            <w:pPr>
              <w:pStyle w:val="TableParagraph"/>
              <w:spacing w:line="270" w:lineRule="exact"/>
              <w:ind w:left="105"/>
              <w:rPr>
                <w:sz w:val="24"/>
              </w:rPr>
            </w:pPr>
            <w:proofErr w:type="spellStart"/>
            <w:r>
              <w:rPr>
                <w:sz w:val="24"/>
              </w:rPr>
              <w:t>Вариант</w:t>
            </w:r>
            <w:proofErr w:type="spellEnd"/>
            <w:r>
              <w:rPr>
                <w:spacing w:val="-2"/>
                <w:sz w:val="24"/>
              </w:rPr>
              <w:t xml:space="preserve"> </w:t>
            </w:r>
            <w:r>
              <w:rPr>
                <w:sz w:val="24"/>
              </w:rPr>
              <w:t>2</w:t>
            </w:r>
          </w:p>
        </w:tc>
        <w:tc>
          <w:tcPr>
            <w:tcW w:w="390" w:type="dxa"/>
            <w:tcBorders>
              <w:top w:val="single" w:sz="12" w:space="0" w:color="000009"/>
              <w:left w:val="single" w:sz="12" w:space="0" w:color="000009"/>
              <w:right w:val="double" w:sz="6" w:space="0" w:color="000009"/>
            </w:tcBorders>
          </w:tcPr>
          <w:p w:rsidR="00722DB8" w:rsidRDefault="00722DB8" w:rsidP="00295E4D">
            <w:pPr>
              <w:pStyle w:val="TableParagraph"/>
              <w:spacing w:line="270" w:lineRule="exact"/>
              <w:ind w:left="2"/>
              <w:jc w:val="center"/>
              <w:rPr>
                <w:sz w:val="24"/>
              </w:rPr>
            </w:pPr>
            <w:r>
              <w:rPr>
                <w:sz w:val="24"/>
              </w:rPr>
              <w:t>Б</w:t>
            </w:r>
          </w:p>
        </w:tc>
        <w:tc>
          <w:tcPr>
            <w:tcW w:w="418"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6"/>
              <w:rPr>
                <w:sz w:val="24"/>
              </w:rPr>
            </w:pPr>
            <w:r>
              <w:rPr>
                <w:sz w:val="24"/>
              </w:rPr>
              <w:t>Д</w:t>
            </w:r>
          </w:p>
        </w:tc>
        <w:tc>
          <w:tcPr>
            <w:tcW w:w="413"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right="15"/>
              <w:jc w:val="center"/>
              <w:rPr>
                <w:sz w:val="24"/>
              </w:rPr>
            </w:pPr>
            <w:r>
              <w:rPr>
                <w:sz w:val="24"/>
              </w:rPr>
              <w:t>Г</w:t>
            </w:r>
          </w:p>
        </w:tc>
        <w:tc>
          <w:tcPr>
            <w:tcW w:w="428"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6"/>
              <w:rPr>
                <w:sz w:val="24"/>
              </w:rPr>
            </w:pPr>
            <w:r>
              <w:rPr>
                <w:sz w:val="24"/>
              </w:rPr>
              <w:t>Б</w:t>
            </w:r>
          </w:p>
        </w:tc>
        <w:tc>
          <w:tcPr>
            <w:tcW w:w="471"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5"/>
              <w:rPr>
                <w:sz w:val="24"/>
              </w:rPr>
            </w:pPr>
            <w:r>
              <w:rPr>
                <w:sz w:val="24"/>
              </w:rPr>
              <w:t>Ж</w:t>
            </w:r>
          </w:p>
        </w:tc>
        <w:tc>
          <w:tcPr>
            <w:tcW w:w="428"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4"/>
              <w:rPr>
                <w:sz w:val="24"/>
              </w:rPr>
            </w:pPr>
            <w:r>
              <w:rPr>
                <w:sz w:val="24"/>
              </w:rPr>
              <w:t>А</w:t>
            </w:r>
          </w:p>
        </w:tc>
        <w:tc>
          <w:tcPr>
            <w:tcW w:w="428"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3"/>
              <w:rPr>
                <w:sz w:val="24"/>
              </w:rPr>
            </w:pPr>
            <w:r>
              <w:rPr>
                <w:sz w:val="24"/>
              </w:rPr>
              <w:t>В</w:t>
            </w:r>
          </w:p>
        </w:tc>
        <w:tc>
          <w:tcPr>
            <w:tcW w:w="415" w:type="dxa"/>
            <w:tcBorders>
              <w:top w:val="single" w:sz="12" w:space="0" w:color="000009"/>
              <w:left w:val="double" w:sz="6" w:space="0" w:color="000009"/>
              <w:right w:val="single" w:sz="12" w:space="0" w:color="000009"/>
            </w:tcBorders>
          </w:tcPr>
          <w:p w:rsidR="00722DB8" w:rsidRDefault="00722DB8" w:rsidP="00295E4D">
            <w:pPr>
              <w:pStyle w:val="TableParagraph"/>
              <w:spacing w:line="270" w:lineRule="exact"/>
              <w:ind w:right="23"/>
              <w:jc w:val="center"/>
              <w:rPr>
                <w:sz w:val="24"/>
              </w:rPr>
            </w:pPr>
            <w:r>
              <w:rPr>
                <w:sz w:val="24"/>
              </w:rPr>
              <w:t>Г</w:t>
            </w:r>
          </w:p>
        </w:tc>
        <w:tc>
          <w:tcPr>
            <w:tcW w:w="427" w:type="dxa"/>
            <w:tcBorders>
              <w:top w:val="single" w:sz="12" w:space="0" w:color="000009"/>
              <w:left w:val="single" w:sz="12" w:space="0" w:color="000009"/>
              <w:right w:val="double" w:sz="6" w:space="0" w:color="000009"/>
            </w:tcBorders>
          </w:tcPr>
          <w:p w:rsidR="00722DB8" w:rsidRDefault="00722DB8" w:rsidP="00295E4D">
            <w:pPr>
              <w:pStyle w:val="TableParagraph"/>
              <w:spacing w:line="270" w:lineRule="exact"/>
              <w:ind w:right="14"/>
              <w:jc w:val="center"/>
              <w:rPr>
                <w:sz w:val="24"/>
              </w:rPr>
            </w:pPr>
            <w:r>
              <w:rPr>
                <w:sz w:val="24"/>
              </w:rPr>
              <w:t>Д</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1"/>
              <w:rPr>
                <w:sz w:val="24"/>
              </w:rPr>
            </w:pPr>
            <w:r>
              <w:rPr>
                <w:sz w:val="24"/>
              </w:rPr>
              <w:t>В</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0"/>
              <w:rPr>
                <w:sz w:val="24"/>
              </w:rPr>
            </w:pPr>
            <w:r>
              <w:rPr>
                <w:sz w:val="24"/>
              </w:rPr>
              <w:t>Г</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100"/>
              <w:rPr>
                <w:sz w:val="24"/>
              </w:rPr>
            </w:pPr>
            <w:r>
              <w:rPr>
                <w:sz w:val="24"/>
              </w:rPr>
              <w:t>А</w:t>
            </w:r>
          </w:p>
        </w:tc>
        <w:tc>
          <w:tcPr>
            <w:tcW w:w="494" w:type="dxa"/>
            <w:tcBorders>
              <w:top w:val="single" w:sz="12" w:space="0" w:color="000009"/>
              <w:left w:val="double" w:sz="6" w:space="0" w:color="000009"/>
              <w:right w:val="single" w:sz="12" w:space="0" w:color="000009"/>
            </w:tcBorders>
          </w:tcPr>
          <w:p w:rsidR="00722DB8" w:rsidRDefault="00722DB8" w:rsidP="00295E4D">
            <w:pPr>
              <w:pStyle w:val="TableParagraph"/>
              <w:spacing w:line="270" w:lineRule="exact"/>
              <w:ind w:left="99"/>
              <w:rPr>
                <w:sz w:val="24"/>
              </w:rPr>
            </w:pPr>
            <w:r>
              <w:rPr>
                <w:sz w:val="24"/>
              </w:rPr>
              <w:t>В</w:t>
            </w:r>
          </w:p>
        </w:tc>
        <w:tc>
          <w:tcPr>
            <w:tcW w:w="495" w:type="dxa"/>
            <w:tcBorders>
              <w:top w:val="single" w:sz="12" w:space="0" w:color="000009"/>
              <w:left w:val="single" w:sz="12" w:space="0" w:color="000009"/>
              <w:right w:val="single" w:sz="12" w:space="0" w:color="000009"/>
            </w:tcBorders>
          </w:tcPr>
          <w:p w:rsidR="00722DB8" w:rsidRDefault="00722DB8" w:rsidP="00295E4D">
            <w:pPr>
              <w:pStyle w:val="TableParagraph"/>
              <w:spacing w:line="270" w:lineRule="exact"/>
              <w:ind w:left="105"/>
              <w:rPr>
                <w:sz w:val="24"/>
              </w:rPr>
            </w:pPr>
            <w:r>
              <w:rPr>
                <w:sz w:val="24"/>
              </w:rPr>
              <w:t>Б</w:t>
            </w:r>
          </w:p>
        </w:tc>
        <w:tc>
          <w:tcPr>
            <w:tcW w:w="494" w:type="dxa"/>
            <w:tcBorders>
              <w:top w:val="single" w:sz="12" w:space="0" w:color="000009"/>
              <w:left w:val="single" w:sz="12" w:space="0" w:color="000009"/>
              <w:right w:val="double" w:sz="6" w:space="0" w:color="000009"/>
            </w:tcBorders>
          </w:tcPr>
          <w:p w:rsidR="00722DB8" w:rsidRDefault="00722DB8" w:rsidP="00295E4D">
            <w:pPr>
              <w:pStyle w:val="TableParagraph"/>
              <w:spacing w:line="270" w:lineRule="exact"/>
              <w:ind w:left="97"/>
              <w:rPr>
                <w:sz w:val="24"/>
              </w:rPr>
            </w:pPr>
            <w:r>
              <w:rPr>
                <w:sz w:val="24"/>
              </w:rPr>
              <w:t>Г</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98"/>
              <w:rPr>
                <w:sz w:val="24"/>
              </w:rPr>
            </w:pPr>
            <w:r>
              <w:rPr>
                <w:sz w:val="24"/>
              </w:rPr>
              <w:t>А</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97"/>
              <w:rPr>
                <w:sz w:val="24"/>
              </w:rPr>
            </w:pPr>
            <w:r>
              <w:rPr>
                <w:sz w:val="24"/>
              </w:rPr>
              <w:t>Д</w:t>
            </w:r>
          </w:p>
        </w:tc>
        <w:tc>
          <w:tcPr>
            <w:tcW w:w="495" w:type="dxa"/>
            <w:tcBorders>
              <w:top w:val="single" w:sz="12" w:space="0" w:color="000009"/>
              <w:left w:val="double" w:sz="6" w:space="0" w:color="000009"/>
              <w:right w:val="double" w:sz="6" w:space="0" w:color="000009"/>
            </w:tcBorders>
          </w:tcPr>
          <w:p w:rsidR="00722DB8" w:rsidRDefault="00722DB8" w:rsidP="00295E4D">
            <w:pPr>
              <w:pStyle w:val="TableParagraph"/>
              <w:spacing w:line="270" w:lineRule="exact"/>
              <w:ind w:left="96"/>
              <w:rPr>
                <w:sz w:val="24"/>
              </w:rPr>
            </w:pPr>
            <w:r>
              <w:rPr>
                <w:sz w:val="24"/>
              </w:rPr>
              <w:t>Г</w:t>
            </w:r>
          </w:p>
        </w:tc>
        <w:tc>
          <w:tcPr>
            <w:tcW w:w="487" w:type="dxa"/>
            <w:tcBorders>
              <w:top w:val="single" w:sz="12" w:space="0" w:color="000009"/>
              <w:left w:val="double" w:sz="6" w:space="0" w:color="000009"/>
            </w:tcBorders>
          </w:tcPr>
          <w:p w:rsidR="00722DB8" w:rsidRDefault="00722DB8" w:rsidP="00295E4D">
            <w:pPr>
              <w:pStyle w:val="TableParagraph"/>
              <w:spacing w:line="270" w:lineRule="exact"/>
              <w:ind w:left="96"/>
              <w:rPr>
                <w:sz w:val="24"/>
              </w:rPr>
            </w:pPr>
            <w:r>
              <w:rPr>
                <w:sz w:val="24"/>
              </w:rPr>
              <w:t>А</w:t>
            </w:r>
          </w:p>
        </w:tc>
      </w:tr>
    </w:tbl>
    <w:p w:rsidR="00722DB8" w:rsidRDefault="00722DB8" w:rsidP="00722DB8">
      <w:pPr>
        <w:pStyle w:val="af1"/>
        <w:spacing w:before="2"/>
      </w:pPr>
    </w:p>
    <w:p w:rsidR="00722DB8" w:rsidRPr="00955196" w:rsidRDefault="00722DB8" w:rsidP="00722DB8">
      <w:pPr>
        <w:pStyle w:val="1"/>
        <w:ind w:left="3649"/>
        <w:rPr>
          <w:rFonts w:ascii="Times New Roman" w:hAnsi="Times New Roman"/>
          <w:sz w:val="24"/>
          <w:szCs w:val="24"/>
        </w:rPr>
      </w:pPr>
      <w:r w:rsidRPr="00955196">
        <w:rPr>
          <w:rFonts w:ascii="Times New Roman" w:hAnsi="Times New Roman"/>
          <w:sz w:val="24"/>
          <w:szCs w:val="24"/>
        </w:rPr>
        <w:t>Критерии</w:t>
      </w:r>
      <w:r w:rsidRPr="00955196">
        <w:rPr>
          <w:rFonts w:ascii="Times New Roman" w:hAnsi="Times New Roman"/>
          <w:spacing w:val="73"/>
          <w:sz w:val="24"/>
          <w:szCs w:val="24"/>
        </w:rPr>
        <w:t xml:space="preserve"> </w:t>
      </w:r>
      <w:r w:rsidRPr="00955196">
        <w:rPr>
          <w:rFonts w:ascii="Times New Roman" w:hAnsi="Times New Roman"/>
          <w:sz w:val="24"/>
          <w:szCs w:val="24"/>
        </w:rPr>
        <w:t>оценивания</w:t>
      </w:r>
    </w:p>
    <w:p w:rsidR="00955196" w:rsidRDefault="00722DB8" w:rsidP="00955196">
      <w:pPr>
        <w:ind w:firstLine="709"/>
      </w:pPr>
      <w:r w:rsidRPr="00955196">
        <w:t>За</w:t>
      </w:r>
      <w:r w:rsidRPr="00955196">
        <w:rPr>
          <w:spacing w:val="1"/>
        </w:rPr>
        <w:t xml:space="preserve"> </w:t>
      </w:r>
      <w:r w:rsidRPr="00955196">
        <w:t>каждый</w:t>
      </w:r>
      <w:r w:rsidRPr="00955196">
        <w:rPr>
          <w:spacing w:val="1"/>
        </w:rPr>
        <w:t xml:space="preserve"> </w:t>
      </w:r>
      <w:r w:rsidRPr="00955196">
        <w:t>правильный</w:t>
      </w:r>
      <w:r w:rsidRPr="00955196">
        <w:rPr>
          <w:spacing w:val="1"/>
        </w:rPr>
        <w:t xml:space="preserve"> </w:t>
      </w:r>
      <w:r w:rsidRPr="00955196">
        <w:t>ответ</w:t>
      </w:r>
      <w:r w:rsidRPr="00955196">
        <w:rPr>
          <w:spacing w:val="1"/>
        </w:rPr>
        <w:t xml:space="preserve"> </w:t>
      </w:r>
      <w:r w:rsidRPr="00955196">
        <w:t>- 1 балл</w:t>
      </w:r>
    </w:p>
    <w:p w:rsidR="00722DB8" w:rsidRPr="00955196" w:rsidRDefault="00722DB8" w:rsidP="00955196">
      <w:pPr>
        <w:ind w:firstLine="709"/>
      </w:pPr>
      <w:r w:rsidRPr="00955196">
        <w:rPr>
          <w:spacing w:val="-77"/>
        </w:rPr>
        <w:t xml:space="preserve"> </w:t>
      </w:r>
      <w:r w:rsidRPr="00955196">
        <w:t>1-10</w:t>
      </w:r>
      <w:r w:rsidRPr="00955196">
        <w:rPr>
          <w:spacing w:val="-1"/>
        </w:rPr>
        <w:t xml:space="preserve"> </w:t>
      </w:r>
      <w:r w:rsidRPr="00955196">
        <w:t>б</w:t>
      </w:r>
      <w:r w:rsidRPr="00955196">
        <w:rPr>
          <w:spacing w:val="-1"/>
        </w:rPr>
        <w:t xml:space="preserve"> </w:t>
      </w:r>
      <w:r w:rsidRPr="00955196">
        <w:t>– не</w:t>
      </w:r>
      <w:r w:rsidRPr="00955196">
        <w:rPr>
          <w:spacing w:val="-2"/>
        </w:rPr>
        <w:t xml:space="preserve"> </w:t>
      </w:r>
      <w:r w:rsidRPr="00955196">
        <w:t>зачтено</w:t>
      </w:r>
    </w:p>
    <w:p w:rsidR="00722DB8" w:rsidRPr="00955196" w:rsidRDefault="00722DB8" w:rsidP="00955196">
      <w:pPr>
        <w:ind w:firstLine="709"/>
      </w:pPr>
      <w:r w:rsidRPr="00955196">
        <w:t>11-19</w:t>
      </w:r>
      <w:r w:rsidRPr="00955196">
        <w:rPr>
          <w:spacing w:val="-1"/>
        </w:rPr>
        <w:t xml:space="preserve"> </w:t>
      </w:r>
      <w:r w:rsidRPr="00955196">
        <w:t>б</w:t>
      </w:r>
      <w:r w:rsidRPr="00955196">
        <w:rPr>
          <w:spacing w:val="-2"/>
        </w:rPr>
        <w:t xml:space="preserve"> </w:t>
      </w:r>
      <w:r w:rsidRPr="00955196">
        <w:t>-</w:t>
      </w:r>
      <w:r w:rsidRPr="00955196">
        <w:rPr>
          <w:spacing w:val="-3"/>
        </w:rPr>
        <w:t xml:space="preserve"> </w:t>
      </w:r>
      <w:r w:rsidRPr="00955196">
        <w:t>зачтено</w:t>
      </w:r>
    </w:p>
    <w:p w:rsidR="00722DB8" w:rsidRDefault="00722DB8" w:rsidP="00722DB8">
      <w:pPr>
        <w:pStyle w:val="af1"/>
        <w:spacing w:before="2"/>
        <w:rPr>
          <w:sz w:val="17"/>
        </w:rPr>
      </w:pPr>
    </w:p>
    <w:p w:rsidR="00722DB8" w:rsidRPr="00955196" w:rsidRDefault="00722DB8" w:rsidP="00955196">
      <w:pPr>
        <w:rPr>
          <w:b/>
        </w:rPr>
      </w:pPr>
      <w:r w:rsidRPr="00955196">
        <w:rPr>
          <w:b/>
        </w:rPr>
        <w:t>Тест</w:t>
      </w:r>
      <w:r w:rsidRPr="00955196">
        <w:rPr>
          <w:b/>
          <w:spacing w:val="1"/>
        </w:rPr>
        <w:t xml:space="preserve"> </w:t>
      </w:r>
      <w:r w:rsidRPr="00955196">
        <w:rPr>
          <w:b/>
        </w:rPr>
        <w:t>по</w:t>
      </w:r>
      <w:r w:rsidRPr="00955196">
        <w:rPr>
          <w:b/>
          <w:spacing w:val="1"/>
        </w:rPr>
        <w:t xml:space="preserve"> </w:t>
      </w:r>
      <w:r w:rsidRPr="00955196">
        <w:rPr>
          <w:b/>
        </w:rPr>
        <w:t>теме</w:t>
      </w:r>
      <w:r w:rsidRPr="00955196">
        <w:rPr>
          <w:b/>
          <w:spacing w:val="1"/>
        </w:rPr>
        <w:t xml:space="preserve"> </w:t>
      </w:r>
      <w:r w:rsidRPr="00955196">
        <w:rPr>
          <w:b/>
        </w:rPr>
        <w:t>«Световые</w:t>
      </w:r>
      <w:r w:rsidRPr="00955196">
        <w:rPr>
          <w:b/>
          <w:spacing w:val="1"/>
        </w:rPr>
        <w:t xml:space="preserve"> </w:t>
      </w:r>
      <w:r w:rsidRPr="00955196">
        <w:rPr>
          <w:b/>
        </w:rPr>
        <w:t>явления»</w:t>
      </w:r>
      <w:r w:rsidRPr="00955196">
        <w:rPr>
          <w:b/>
          <w:spacing w:val="-67"/>
        </w:rPr>
        <w:t xml:space="preserve"> </w:t>
      </w:r>
      <w:r w:rsidRPr="00955196">
        <w:rPr>
          <w:b/>
        </w:rPr>
        <w:t>ВАРИАНТ</w:t>
      </w:r>
      <w:r w:rsidRPr="00955196">
        <w:rPr>
          <w:b/>
          <w:spacing w:val="-1"/>
        </w:rPr>
        <w:t xml:space="preserve"> </w:t>
      </w:r>
      <w:r w:rsidRPr="00955196">
        <w:rPr>
          <w:b/>
        </w:rPr>
        <w:t>ПЕРВЫЙ</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Какая</w:t>
      </w:r>
      <w:r w:rsidRPr="00955196">
        <w:rPr>
          <w:spacing w:val="-5"/>
          <w:sz w:val="24"/>
          <w:szCs w:val="24"/>
        </w:rPr>
        <w:t xml:space="preserve"> </w:t>
      </w:r>
      <w:r w:rsidRPr="00955196">
        <w:rPr>
          <w:sz w:val="24"/>
          <w:szCs w:val="24"/>
        </w:rPr>
        <w:t>скорость</w:t>
      </w:r>
      <w:r w:rsidRPr="00955196">
        <w:rPr>
          <w:spacing w:val="-8"/>
          <w:sz w:val="24"/>
          <w:szCs w:val="24"/>
        </w:rPr>
        <w:t xml:space="preserve"> </w:t>
      </w:r>
      <w:r w:rsidRPr="00955196">
        <w:rPr>
          <w:sz w:val="24"/>
          <w:szCs w:val="24"/>
        </w:rPr>
        <w:t>наибольшая</w:t>
      </w:r>
      <w:r w:rsidRPr="00955196">
        <w:rPr>
          <w:spacing w:val="-4"/>
          <w:sz w:val="24"/>
          <w:szCs w:val="24"/>
        </w:rPr>
        <w:t xml:space="preserve"> </w:t>
      </w:r>
      <w:r w:rsidRPr="00955196">
        <w:rPr>
          <w:sz w:val="24"/>
          <w:szCs w:val="24"/>
        </w:rPr>
        <w:t>в</w:t>
      </w:r>
      <w:r w:rsidRPr="00955196">
        <w:rPr>
          <w:spacing w:val="-5"/>
          <w:sz w:val="24"/>
          <w:szCs w:val="24"/>
        </w:rPr>
        <w:t xml:space="preserve"> </w:t>
      </w:r>
      <w:r w:rsidRPr="00955196">
        <w:rPr>
          <w:sz w:val="24"/>
          <w:szCs w:val="24"/>
        </w:rPr>
        <w:t>природе?</w:t>
      </w:r>
    </w:p>
    <w:p w:rsidR="00722DB8" w:rsidRPr="00955196" w:rsidRDefault="00722DB8" w:rsidP="00955196">
      <w:pPr>
        <w:pStyle w:val="af1"/>
        <w:spacing w:after="0"/>
      </w:pPr>
      <w:r w:rsidRPr="00955196">
        <w:t>а) скорость звука в воздухе; б) скорость света;</w:t>
      </w:r>
      <w:r w:rsidRPr="00955196">
        <w:rPr>
          <w:spacing w:val="1"/>
        </w:rPr>
        <w:t xml:space="preserve"> </w:t>
      </w:r>
      <w:r w:rsidRPr="00955196">
        <w:t>в) скорость космического</w:t>
      </w:r>
      <w:r w:rsidRPr="00955196">
        <w:rPr>
          <w:spacing w:val="-67"/>
        </w:rPr>
        <w:t xml:space="preserve"> </w:t>
      </w:r>
      <w:r w:rsidRPr="00955196">
        <w:t>корабля.</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Какие из перечисленных тел являются искусственными источниками</w:t>
      </w:r>
      <w:r w:rsidRPr="00955196">
        <w:rPr>
          <w:spacing w:val="-67"/>
          <w:sz w:val="24"/>
          <w:szCs w:val="24"/>
        </w:rPr>
        <w:t xml:space="preserve"> </w:t>
      </w:r>
      <w:r w:rsidRPr="00955196">
        <w:rPr>
          <w:sz w:val="24"/>
          <w:szCs w:val="24"/>
        </w:rPr>
        <w:t>света?</w:t>
      </w:r>
    </w:p>
    <w:p w:rsidR="00722DB8" w:rsidRPr="00955196" w:rsidRDefault="00722DB8" w:rsidP="00955196">
      <w:pPr>
        <w:pStyle w:val="af1"/>
        <w:spacing w:after="0"/>
      </w:pPr>
      <w:r w:rsidRPr="00955196">
        <w:t>а)</w:t>
      </w:r>
      <w:r w:rsidRPr="00955196">
        <w:rPr>
          <w:spacing w:val="-2"/>
        </w:rPr>
        <w:t xml:space="preserve"> </w:t>
      </w:r>
      <w:r w:rsidRPr="00955196">
        <w:t>звезды;</w:t>
      </w:r>
      <w:r w:rsidRPr="00955196">
        <w:rPr>
          <w:spacing w:val="-1"/>
        </w:rPr>
        <w:t xml:space="preserve"> </w:t>
      </w:r>
      <w:r w:rsidRPr="00955196">
        <w:t>б)</w:t>
      </w:r>
      <w:r w:rsidRPr="00955196">
        <w:rPr>
          <w:spacing w:val="-1"/>
        </w:rPr>
        <w:t xml:space="preserve"> </w:t>
      </w:r>
      <w:r w:rsidRPr="00955196">
        <w:t>прожекторы;</w:t>
      </w:r>
      <w:r w:rsidRPr="00955196">
        <w:rPr>
          <w:spacing w:val="-1"/>
        </w:rPr>
        <w:t xml:space="preserve"> </w:t>
      </w:r>
      <w:r w:rsidRPr="00955196">
        <w:t>в)</w:t>
      </w:r>
      <w:r w:rsidRPr="00955196">
        <w:rPr>
          <w:spacing w:val="-2"/>
        </w:rPr>
        <w:t xml:space="preserve"> </w:t>
      </w:r>
      <w:r w:rsidRPr="00955196">
        <w:t>молния.</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Подтверждением закона прямолинейного распространения света</w:t>
      </w:r>
      <w:r w:rsidRPr="00955196">
        <w:rPr>
          <w:spacing w:val="-67"/>
          <w:sz w:val="24"/>
          <w:szCs w:val="24"/>
        </w:rPr>
        <w:t xml:space="preserve"> </w:t>
      </w:r>
      <w:r w:rsidRPr="00955196">
        <w:rPr>
          <w:sz w:val="24"/>
          <w:szCs w:val="24"/>
        </w:rPr>
        <w:t>является:</w:t>
      </w:r>
    </w:p>
    <w:p w:rsidR="00722DB8" w:rsidRPr="00955196" w:rsidRDefault="00722DB8" w:rsidP="00955196">
      <w:pPr>
        <w:pStyle w:val="af1"/>
        <w:tabs>
          <w:tab w:val="left" w:pos="8142"/>
        </w:tabs>
        <w:spacing w:after="0"/>
      </w:pPr>
      <w:r w:rsidRPr="00955196">
        <w:t>а)</w:t>
      </w:r>
      <w:r w:rsidRPr="00955196">
        <w:rPr>
          <w:spacing w:val="-3"/>
        </w:rPr>
        <w:t xml:space="preserve"> </w:t>
      </w:r>
      <w:r w:rsidRPr="00955196">
        <w:t>образование</w:t>
      </w:r>
      <w:r w:rsidRPr="00955196">
        <w:rPr>
          <w:spacing w:val="-2"/>
        </w:rPr>
        <w:t xml:space="preserve"> </w:t>
      </w:r>
      <w:r w:rsidRPr="00955196">
        <w:t xml:space="preserve">тени </w:t>
      </w:r>
      <w:r w:rsidRPr="00955196">
        <w:rPr>
          <w:b/>
        </w:rPr>
        <w:t>и</w:t>
      </w:r>
      <w:r w:rsidRPr="00955196">
        <w:rPr>
          <w:b/>
          <w:spacing w:val="-4"/>
        </w:rPr>
        <w:t xml:space="preserve"> </w:t>
      </w:r>
      <w:r w:rsidRPr="00955196">
        <w:t>полутени;</w:t>
      </w:r>
      <w:r w:rsidRPr="00955196">
        <w:rPr>
          <w:spacing w:val="-4"/>
        </w:rPr>
        <w:t xml:space="preserve"> </w:t>
      </w:r>
      <w:r w:rsidRPr="00955196">
        <w:t>б)</w:t>
      </w:r>
      <w:r w:rsidRPr="00955196">
        <w:rPr>
          <w:spacing w:val="-2"/>
        </w:rPr>
        <w:t xml:space="preserve"> </w:t>
      </w:r>
      <w:r w:rsidRPr="00955196">
        <w:t>возникновение</w:t>
      </w:r>
      <w:r w:rsidRPr="00955196">
        <w:rPr>
          <w:spacing w:val="-2"/>
        </w:rPr>
        <w:t xml:space="preserve"> </w:t>
      </w:r>
      <w:r w:rsidRPr="00955196">
        <w:t>радуги;</w:t>
      </w:r>
      <w:r w:rsidRPr="00955196">
        <w:tab/>
        <w:t>в) свечение</w:t>
      </w:r>
      <w:r w:rsidRPr="00955196">
        <w:rPr>
          <w:spacing w:val="-67"/>
        </w:rPr>
        <w:t xml:space="preserve"> </w:t>
      </w:r>
      <w:r w:rsidRPr="00955196">
        <w:t>Луны.</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Источники</w:t>
      </w:r>
      <w:r w:rsidRPr="00955196">
        <w:rPr>
          <w:spacing w:val="-4"/>
          <w:sz w:val="24"/>
          <w:szCs w:val="24"/>
        </w:rPr>
        <w:t xml:space="preserve"> </w:t>
      </w:r>
      <w:r w:rsidRPr="00955196">
        <w:rPr>
          <w:sz w:val="24"/>
          <w:szCs w:val="24"/>
        </w:rPr>
        <w:t>света</w:t>
      </w:r>
      <w:r w:rsidRPr="00955196">
        <w:rPr>
          <w:spacing w:val="-1"/>
          <w:sz w:val="24"/>
          <w:szCs w:val="24"/>
        </w:rPr>
        <w:t xml:space="preserve"> </w:t>
      </w:r>
      <w:r w:rsidRPr="00955196">
        <w:rPr>
          <w:sz w:val="24"/>
          <w:szCs w:val="24"/>
        </w:rPr>
        <w:t>называются</w:t>
      </w:r>
      <w:r w:rsidRPr="00955196">
        <w:rPr>
          <w:spacing w:val="-8"/>
          <w:sz w:val="24"/>
          <w:szCs w:val="24"/>
        </w:rPr>
        <w:t xml:space="preserve"> </w:t>
      </w:r>
      <w:r w:rsidRPr="00955196">
        <w:rPr>
          <w:sz w:val="24"/>
          <w:szCs w:val="24"/>
        </w:rPr>
        <w:t>тепловыми,</w:t>
      </w:r>
      <w:r w:rsidRPr="00955196">
        <w:rPr>
          <w:spacing w:val="-3"/>
          <w:sz w:val="24"/>
          <w:szCs w:val="24"/>
        </w:rPr>
        <w:t xml:space="preserve"> </w:t>
      </w:r>
      <w:r w:rsidRPr="00955196">
        <w:rPr>
          <w:sz w:val="24"/>
          <w:szCs w:val="24"/>
        </w:rPr>
        <w:t>если</w:t>
      </w:r>
      <w:r w:rsidRPr="00955196">
        <w:rPr>
          <w:spacing w:val="-6"/>
          <w:sz w:val="24"/>
          <w:szCs w:val="24"/>
        </w:rPr>
        <w:t xml:space="preserve"> </w:t>
      </w:r>
      <w:r w:rsidRPr="00955196">
        <w:rPr>
          <w:sz w:val="24"/>
          <w:szCs w:val="24"/>
        </w:rPr>
        <w:t>они</w:t>
      </w:r>
      <w:r w:rsidRPr="00955196">
        <w:rPr>
          <w:spacing w:val="-2"/>
          <w:sz w:val="24"/>
          <w:szCs w:val="24"/>
        </w:rPr>
        <w:t xml:space="preserve"> </w:t>
      </w:r>
      <w:r w:rsidRPr="00955196">
        <w:rPr>
          <w:sz w:val="24"/>
          <w:szCs w:val="24"/>
        </w:rPr>
        <w:t>излучают:</w:t>
      </w:r>
    </w:p>
    <w:p w:rsidR="00722DB8" w:rsidRPr="00955196" w:rsidRDefault="00722DB8" w:rsidP="00955196">
      <w:pPr>
        <w:pStyle w:val="af1"/>
        <w:spacing w:after="0"/>
      </w:pPr>
      <w:r w:rsidRPr="00955196">
        <w:t>а)</w:t>
      </w:r>
      <w:r w:rsidRPr="00955196">
        <w:rPr>
          <w:spacing w:val="-3"/>
        </w:rPr>
        <w:t xml:space="preserve"> </w:t>
      </w:r>
      <w:r w:rsidRPr="00955196">
        <w:t>при</w:t>
      </w:r>
      <w:r w:rsidRPr="00955196">
        <w:rPr>
          <w:spacing w:val="-2"/>
        </w:rPr>
        <w:t xml:space="preserve"> </w:t>
      </w:r>
      <w:r w:rsidRPr="00955196">
        <w:t>любой</w:t>
      </w:r>
      <w:r w:rsidRPr="00955196">
        <w:rPr>
          <w:spacing w:val="-2"/>
        </w:rPr>
        <w:t xml:space="preserve"> </w:t>
      </w:r>
      <w:r w:rsidRPr="00955196">
        <w:t>температуре;</w:t>
      </w:r>
    </w:p>
    <w:p w:rsidR="00722DB8" w:rsidRPr="00955196" w:rsidRDefault="00722DB8" w:rsidP="00955196">
      <w:pPr>
        <w:pStyle w:val="af1"/>
        <w:spacing w:after="0"/>
      </w:pPr>
      <w:r w:rsidRPr="00955196">
        <w:t>б)</w:t>
      </w:r>
      <w:r w:rsidRPr="00955196">
        <w:rPr>
          <w:spacing w:val="-2"/>
        </w:rPr>
        <w:t xml:space="preserve"> </w:t>
      </w:r>
      <w:r w:rsidRPr="00955196">
        <w:t>вследствие</w:t>
      </w:r>
      <w:r w:rsidRPr="00955196">
        <w:rPr>
          <w:spacing w:val="-2"/>
        </w:rPr>
        <w:t xml:space="preserve"> </w:t>
      </w:r>
      <w:r w:rsidRPr="00955196">
        <w:t>сильного</w:t>
      </w:r>
      <w:r w:rsidRPr="00955196">
        <w:rPr>
          <w:spacing w:val="-4"/>
        </w:rPr>
        <w:t xml:space="preserve"> </w:t>
      </w:r>
      <w:r w:rsidRPr="00955196">
        <w:t>нагревания;</w:t>
      </w:r>
    </w:p>
    <w:p w:rsidR="00722DB8" w:rsidRPr="00955196" w:rsidRDefault="00722DB8" w:rsidP="00955196">
      <w:pPr>
        <w:pStyle w:val="af1"/>
        <w:spacing w:after="0"/>
      </w:pPr>
      <w:r w:rsidRPr="00955196">
        <w:lastRenderedPageBreak/>
        <w:t>в)</w:t>
      </w:r>
      <w:r w:rsidRPr="00955196">
        <w:rPr>
          <w:spacing w:val="-4"/>
        </w:rPr>
        <w:t xml:space="preserve"> </w:t>
      </w:r>
      <w:r w:rsidRPr="00955196">
        <w:t>при</w:t>
      </w:r>
      <w:r w:rsidRPr="00955196">
        <w:rPr>
          <w:spacing w:val="-2"/>
        </w:rPr>
        <w:t xml:space="preserve"> </w:t>
      </w:r>
      <w:r w:rsidRPr="00955196">
        <w:t>попадании</w:t>
      </w:r>
      <w:r w:rsidRPr="00955196">
        <w:rPr>
          <w:spacing w:val="-2"/>
        </w:rPr>
        <w:t xml:space="preserve"> </w:t>
      </w:r>
      <w:r w:rsidRPr="00955196">
        <w:t>на</w:t>
      </w:r>
      <w:r w:rsidRPr="00955196">
        <w:rPr>
          <w:spacing w:val="-4"/>
        </w:rPr>
        <w:t xml:space="preserve"> </w:t>
      </w:r>
      <w:r w:rsidRPr="00955196">
        <w:t>них</w:t>
      </w:r>
      <w:r w:rsidRPr="00955196">
        <w:rPr>
          <w:spacing w:val="-1"/>
        </w:rPr>
        <w:t xml:space="preserve"> </w:t>
      </w:r>
      <w:r w:rsidRPr="00955196">
        <w:t>света</w:t>
      </w:r>
      <w:r w:rsidRPr="00955196">
        <w:rPr>
          <w:spacing w:val="-2"/>
        </w:rPr>
        <w:t xml:space="preserve"> </w:t>
      </w:r>
      <w:r w:rsidRPr="00955196">
        <w:t>от</w:t>
      </w:r>
      <w:r w:rsidRPr="00955196">
        <w:rPr>
          <w:spacing w:val="-3"/>
        </w:rPr>
        <w:t xml:space="preserve"> </w:t>
      </w:r>
      <w:r w:rsidRPr="00955196">
        <w:t>некоторого</w:t>
      </w:r>
      <w:r w:rsidRPr="00955196">
        <w:rPr>
          <w:spacing w:val="-5"/>
        </w:rPr>
        <w:t xml:space="preserve"> </w:t>
      </w:r>
      <w:r w:rsidRPr="00955196">
        <w:t>источника.</w:t>
      </w:r>
    </w:p>
    <w:p w:rsidR="00722DB8" w:rsidRPr="00955196" w:rsidRDefault="00722DB8" w:rsidP="00955196">
      <w:pPr>
        <w:pStyle w:val="2"/>
        <w:numPr>
          <w:ilvl w:val="0"/>
          <w:numId w:val="31"/>
        </w:numPr>
        <w:tabs>
          <w:tab w:val="left" w:pos="1214"/>
        </w:tabs>
        <w:ind w:left="0" w:firstLine="0"/>
        <w:rPr>
          <w:i w:val="0"/>
          <w:sz w:val="24"/>
          <w:szCs w:val="24"/>
        </w:rPr>
      </w:pPr>
      <w:r w:rsidRPr="00955196">
        <w:rPr>
          <w:sz w:val="24"/>
          <w:szCs w:val="24"/>
        </w:rPr>
        <w:t>Может</w:t>
      </w:r>
      <w:r w:rsidRPr="00955196">
        <w:rPr>
          <w:spacing w:val="-4"/>
          <w:sz w:val="24"/>
          <w:szCs w:val="24"/>
        </w:rPr>
        <w:t xml:space="preserve"> </w:t>
      </w:r>
      <w:r w:rsidRPr="00955196">
        <w:rPr>
          <w:sz w:val="24"/>
          <w:szCs w:val="24"/>
        </w:rPr>
        <w:t>ли</w:t>
      </w:r>
      <w:r w:rsidRPr="00955196">
        <w:rPr>
          <w:spacing w:val="-5"/>
          <w:sz w:val="24"/>
          <w:szCs w:val="24"/>
        </w:rPr>
        <w:t xml:space="preserve"> </w:t>
      </w:r>
      <w:r w:rsidRPr="00955196">
        <w:rPr>
          <w:sz w:val="24"/>
          <w:szCs w:val="24"/>
        </w:rPr>
        <w:t>нарушаться</w:t>
      </w:r>
      <w:r w:rsidRPr="00955196">
        <w:rPr>
          <w:spacing w:val="-6"/>
          <w:sz w:val="24"/>
          <w:szCs w:val="24"/>
        </w:rPr>
        <w:t xml:space="preserve"> </w:t>
      </w:r>
      <w:r w:rsidRPr="00955196">
        <w:rPr>
          <w:sz w:val="24"/>
          <w:szCs w:val="24"/>
        </w:rPr>
        <w:t>закон</w:t>
      </w:r>
      <w:r w:rsidRPr="00955196">
        <w:rPr>
          <w:spacing w:val="-3"/>
          <w:sz w:val="24"/>
          <w:szCs w:val="24"/>
        </w:rPr>
        <w:t xml:space="preserve"> </w:t>
      </w:r>
      <w:r w:rsidRPr="00955196">
        <w:rPr>
          <w:sz w:val="24"/>
          <w:szCs w:val="24"/>
        </w:rPr>
        <w:t>прямолинейного</w:t>
      </w:r>
      <w:r w:rsidRPr="00955196">
        <w:rPr>
          <w:spacing w:val="-4"/>
          <w:sz w:val="24"/>
          <w:szCs w:val="24"/>
        </w:rPr>
        <w:t xml:space="preserve"> </w:t>
      </w:r>
      <w:r w:rsidRPr="00955196">
        <w:rPr>
          <w:sz w:val="24"/>
          <w:szCs w:val="24"/>
        </w:rPr>
        <w:t>распространения</w:t>
      </w:r>
      <w:r w:rsidRPr="00955196">
        <w:rPr>
          <w:spacing w:val="-5"/>
          <w:sz w:val="24"/>
          <w:szCs w:val="24"/>
        </w:rPr>
        <w:t xml:space="preserve"> </w:t>
      </w:r>
      <w:r w:rsidRPr="00955196">
        <w:rPr>
          <w:sz w:val="24"/>
          <w:szCs w:val="24"/>
        </w:rPr>
        <w:t>света?</w:t>
      </w:r>
    </w:p>
    <w:p w:rsidR="00722DB8" w:rsidRPr="00955196" w:rsidRDefault="00722DB8" w:rsidP="00955196">
      <w:pPr>
        <w:pStyle w:val="af1"/>
        <w:spacing w:after="0"/>
      </w:pPr>
      <w:r w:rsidRPr="00955196">
        <w:t>а) да, если свет распространяется в неоднородной среде;</w:t>
      </w:r>
      <w:r w:rsidRPr="00955196">
        <w:rPr>
          <w:spacing w:val="-67"/>
        </w:rPr>
        <w:t xml:space="preserve"> </w:t>
      </w:r>
      <w:r w:rsidRPr="00955196">
        <w:t>б)</w:t>
      </w:r>
      <w:r w:rsidRPr="00955196">
        <w:rPr>
          <w:spacing w:val="6"/>
        </w:rPr>
        <w:t xml:space="preserve"> </w:t>
      </w:r>
      <w:r w:rsidRPr="00955196">
        <w:t>да,</w:t>
      </w:r>
      <w:r w:rsidRPr="00955196">
        <w:rPr>
          <w:spacing w:val="6"/>
        </w:rPr>
        <w:t xml:space="preserve"> </w:t>
      </w:r>
      <w:r w:rsidRPr="00955196">
        <w:t>если</w:t>
      </w:r>
      <w:r w:rsidRPr="00955196">
        <w:rPr>
          <w:spacing w:val="6"/>
        </w:rPr>
        <w:t xml:space="preserve"> </w:t>
      </w:r>
      <w:r w:rsidRPr="00955196">
        <w:t>свет</w:t>
      </w:r>
      <w:r w:rsidRPr="00955196">
        <w:rPr>
          <w:spacing w:val="2"/>
        </w:rPr>
        <w:t xml:space="preserve"> </w:t>
      </w:r>
      <w:r w:rsidRPr="00955196">
        <w:t>распространяется</w:t>
      </w:r>
      <w:r w:rsidRPr="00955196">
        <w:rPr>
          <w:spacing w:val="6"/>
        </w:rPr>
        <w:t xml:space="preserve"> </w:t>
      </w:r>
      <w:r w:rsidRPr="00955196">
        <w:t>в</w:t>
      </w:r>
      <w:r w:rsidRPr="00955196">
        <w:rPr>
          <w:spacing w:val="4"/>
        </w:rPr>
        <w:t xml:space="preserve"> </w:t>
      </w:r>
      <w:r w:rsidRPr="00955196">
        <w:t>однородной</w:t>
      </w:r>
      <w:r w:rsidRPr="00955196">
        <w:rPr>
          <w:spacing w:val="6"/>
        </w:rPr>
        <w:t xml:space="preserve"> </w:t>
      </w:r>
      <w:r w:rsidRPr="00955196">
        <w:t>среде;</w:t>
      </w:r>
      <w:r w:rsidRPr="00955196">
        <w:rPr>
          <w:spacing w:val="1"/>
        </w:rPr>
        <w:t xml:space="preserve"> </w:t>
      </w:r>
      <w:r w:rsidRPr="00955196">
        <w:t>в)</w:t>
      </w:r>
      <w:r w:rsidRPr="00955196">
        <w:rPr>
          <w:spacing w:val="-3"/>
        </w:rPr>
        <w:t xml:space="preserve"> </w:t>
      </w:r>
      <w:r w:rsidRPr="00955196">
        <w:t>нет,</w:t>
      </w:r>
      <w:r w:rsidRPr="00955196">
        <w:rPr>
          <w:spacing w:val="-2"/>
        </w:rPr>
        <w:t xml:space="preserve"> </w:t>
      </w:r>
      <w:r w:rsidRPr="00955196">
        <w:t>этот закон всегда</w:t>
      </w:r>
      <w:r w:rsidRPr="00955196">
        <w:rPr>
          <w:spacing w:val="-1"/>
        </w:rPr>
        <w:t xml:space="preserve"> </w:t>
      </w:r>
      <w:r w:rsidRPr="00955196">
        <w:t>выполняется.</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При</w:t>
      </w:r>
      <w:r w:rsidRPr="00955196">
        <w:rPr>
          <w:spacing w:val="-4"/>
          <w:sz w:val="24"/>
          <w:szCs w:val="24"/>
        </w:rPr>
        <w:t xml:space="preserve"> </w:t>
      </w:r>
      <w:r w:rsidRPr="00955196">
        <w:rPr>
          <w:sz w:val="24"/>
          <w:szCs w:val="24"/>
        </w:rPr>
        <w:t>каких</w:t>
      </w:r>
      <w:r w:rsidRPr="00955196">
        <w:rPr>
          <w:spacing w:val="-3"/>
          <w:sz w:val="24"/>
          <w:szCs w:val="24"/>
        </w:rPr>
        <w:t xml:space="preserve"> </w:t>
      </w:r>
      <w:r w:rsidRPr="00955196">
        <w:rPr>
          <w:sz w:val="24"/>
          <w:szCs w:val="24"/>
        </w:rPr>
        <w:t>условиях</w:t>
      </w:r>
      <w:r w:rsidRPr="00955196">
        <w:rPr>
          <w:spacing w:val="-4"/>
          <w:sz w:val="24"/>
          <w:szCs w:val="24"/>
        </w:rPr>
        <w:t xml:space="preserve"> </w:t>
      </w:r>
      <w:r w:rsidRPr="00955196">
        <w:rPr>
          <w:sz w:val="24"/>
          <w:szCs w:val="24"/>
        </w:rPr>
        <w:t>возникает солнечное</w:t>
      </w:r>
      <w:r w:rsidRPr="00955196">
        <w:rPr>
          <w:spacing w:val="-4"/>
          <w:sz w:val="24"/>
          <w:szCs w:val="24"/>
        </w:rPr>
        <w:t xml:space="preserve"> </w:t>
      </w:r>
      <w:r w:rsidRPr="00955196">
        <w:rPr>
          <w:sz w:val="24"/>
          <w:szCs w:val="24"/>
        </w:rPr>
        <w:t>затмение?</w:t>
      </w:r>
    </w:p>
    <w:p w:rsidR="00722DB8" w:rsidRPr="00955196" w:rsidRDefault="00722DB8" w:rsidP="00955196">
      <w:pPr>
        <w:pStyle w:val="af1"/>
        <w:spacing w:after="0"/>
      </w:pPr>
      <w:r w:rsidRPr="00955196">
        <w:t>а)</w:t>
      </w:r>
      <w:r w:rsidRPr="00955196">
        <w:rPr>
          <w:spacing w:val="-3"/>
        </w:rPr>
        <w:t xml:space="preserve"> </w:t>
      </w:r>
      <w:r w:rsidRPr="00955196">
        <w:t>при</w:t>
      </w:r>
      <w:r w:rsidRPr="00955196">
        <w:rPr>
          <w:spacing w:val="-2"/>
        </w:rPr>
        <w:t xml:space="preserve"> </w:t>
      </w:r>
      <w:r w:rsidRPr="00955196">
        <w:t>любом</w:t>
      </w:r>
      <w:r w:rsidRPr="00955196">
        <w:rPr>
          <w:spacing w:val="-2"/>
        </w:rPr>
        <w:t xml:space="preserve"> </w:t>
      </w:r>
      <w:r w:rsidRPr="00955196">
        <w:t>взаимном</w:t>
      </w:r>
      <w:r w:rsidRPr="00955196">
        <w:rPr>
          <w:spacing w:val="-5"/>
        </w:rPr>
        <w:t xml:space="preserve"> </w:t>
      </w:r>
      <w:r w:rsidRPr="00955196">
        <w:t>расположении</w:t>
      </w:r>
      <w:r w:rsidRPr="00955196">
        <w:rPr>
          <w:spacing w:val="-5"/>
        </w:rPr>
        <w:t xml:space="preserve"> </w:t>
      </w:r>
      <w:r w:rsidRPr="00955196">
        <w:t>Солнца,</w:t>
      </w:r>
      <w:r w:rsidRPr="00955196">
        <w:rPr>
          <w:spacing w:val="-3"/>
        </w:rPr>
        <w:t xml:space="preserve"> </w:t>
      </w:r>
      <w:r w:rsidRPr="00955196">
        <w:t>Земли</w:t>
      </w:r>
      <w:r w:rsidRPr="00955196">
        <w:rPr>
          <w:spacing w:val="-2"/>
        </w:rPr>
        <w:t xml:space="preserve"> </w:t>
      </w:r>
      <w:r w:rsidRPr="00955196">
        <w:t>и</w:t>
      </w:r>
      <w:r w:rsidRPr="00955196">
        <w:rPr>
          <w:spacing w:val="-2"/>
        </w:rPr>
        <w:t xml:space="preserve"> </w:t>
      </w:r>
      <w:r w:rsidRPr="00955196">
        <w:t>Луны;</w:t>
      </w:r>
    </w:p>
    <w:p w:rsidR="00722DB8" w:rsidRPr="00955196" w:rsidRDefault="00722DB8" w:rsidP="00955196">
      <w:pPr>
        <w:pStyle w:val="af1"/>
        <w:tabs>
          <w:tab w:val="left" w:pos="6640"/>
        </w:tabs>
        <w:spacing w:after="0"/>
      </w:pPr>
      <w:r w:rsidRPr="00955196">
        <w:t>б)</w:t>
      </w:r>
      <w:r w:rsidRPr="00955196">
        <w:rPr>
          <w:spacing w:val="-1"/>
        </w:rPr>
        <w:t xml:space="preserve"> </w:t>
      </w:r>
      <w:r w:rsidRPr="00955196">
        <w:t>Земля</w:t>
      </w:r>
      <w:r w:rsidRPr="00955196">
        <w:rPr>
          <w:spacing w:val="-1"/>
        </w:rPr>
        <w:t xml:space="preserve"> </w:t>
      </w:r>
      <w:r w:rsidRPr="00955196">
        <w:t>находится</w:t>
      </w:r>
      <w:r w:rsidRPr="00955196">
        <w:rPr>
          <w:spacing w:val="-4"/>
        </w:rPr>
        <w:t xml:space="preserve"> </w:t>
      </w:r>
      <w:r w:rsidRPr="00955196">
        <w:t>между</w:t>
      </w:r>
      <w:r w:rsidRPr="00955196">
        <w:rPr>
          <w:spacing w:val="-4"/>
        </w:rPr>
        <w:t xml:space="preserve"> </w:t>
      </w:r>
      <w:r w:rsidRPr="00955196">
        <w:t>Луной</w:t>
      </w:r>
      <w:r w:rsidRPr="00955196">
        <w:rPr>
          <w:spacing w:val="-4"/>
        </w:rPr>
        <w:t xml:space="preserve"> </w:t>
      </w:r>
      <w:r w:rsidRPr="00955196">
        <w:t>и</w:t>
      </w:r>
      <w:r w:rsidRPr="00955196">
        <w:rPr>
          <w:spacing w:val="-1"/>
        </w:rPr>
        <w:t xml:space="preserve"> </w:t>
      </w:r>
      <w:r w:rsidRPr="00955196">
        <w:t>Солнцем;</w:t>
      </w:r>
      <w:r w:rsidRPr="00955196">
        <w:tab/>
        <w:t>в) Луна находится между</w:t>
      </w:r>
      <w:r w:rsidRPr="00955196">
        <w:rPr>
          <w:spacing w:val="-67"/>
        </w:rPr>
        <w:t xml:space="preserve"> </w:t>
      </w:r>
      <w:r w:rsidRPr="00955196">
        <w:t>Землей</w:t>
      </w:r>
      <w:r w:rsidRPr="00955196">
        <w:rPr>
          <w:spacing w:val="-3"/>
        </w:rPr>
        <w:t xml:space="preserve"> </w:t>
      </w:r>
      <w:r w:rsidRPr="00955196">
        <w:t>и Солнцем;</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В каком случае отражение света от поверхности является</w:t>
      </w:r>
      <w:r w:rsidRPr="00955196">
        <w:rPr>
          <w:spacing w:val="-67"/>
          <w:sz w:val="24"/>
          <w:szCs w:val="24"/>
        </w:rPr>
        <w:t xml:space="preserve"> </w:t>
      </w:r>
      <w:r w:rsidRPr="00955196">
        <w:rPr>
          <w:sz w:val="24"/>
          <w:szCs w:val="24"/>
        </w:rPr>
        <w:t>зеркальным?</w:t>
      </w:r>
    </w:p>
    <w:p w:rsidR="00722DB8" w:rsidRPr="00955196" w:rsidRDefault="00722DB8" w:rsidP="00955196">
      <w:pPr>
        <w:pStyle w:val="af1"/>
        <w:spacing w:after="0"/>
      </w:pPr>
      <w:r w:rsidRPr="00955196">
        <w:t>а) если пучок света, который падает на поверхность, отражается от нее в</w:t>
      </w:r>
      <w:r w:rsidRPr="00955196">
        <w:rPr>
          <w:spacing w:val="-67"/>
        </w:rPr>
        <w:t xml:space="preserve"> </w:t>
      </w:r>
      <w:r w:rsidRPr="00955196">
        <w:t>определенном</w:t>
      </w:r>
      <w:r w:rsidRPr="00955196">
        <w:rPr>
          <w:spacing w:val="-1"/>
        </w:rPr>
        <w:t xml:space="preserve"> </w:t>
      </w:r>
      <w:r w:rsidRPr="00955196">
        <w:t>направлении;</w:t>
      </w:r>
    </w:p>
    <w:p w:rsidR="00722DB8" w:rsidRPr="00955196" w:rsidRDefault="00722DB8" w:rsidP="00955196">
      <w:pPr>
        <w:pStyle w:val="af1"/>
        <w:spacing w:after="0"/>
      </w:pPr>
      <w:r w:rsidRPr="00955196">
        <w:t>б) если пучок света, который падает на поверхность, отражается от нее в</w:t>
      </w:r>
      <w:r w:rsidRPr="00955196">
        <w:rPr>
          <w:spacing w:val="-67"/>
        </w:rPr>
        <w:t xml:space="preserve"> </w:t>
      </w:r>
      <w:r w:rsidRPr="00955196">
        <w:t>разных направлениях;</w:t>
      </w:r>
    </w:p>
    <w:p w:rsidR="00722DB8" w:rsidRPr="00955196" w:rsidRDefault="00722DB8" w:rsidP="00955196">
      <w:pPr>
        <w:pStyle w:val="af1"/>
        <w:spacing w:after="0"/>
      </w:pPr>
      <w:r w:rsidRPr="00955196">
        <w:t>в)</w:t>
      </w:r>
      <w:r w:rsidRPr="00955196">
        <w:rPr>
          <w:spacing w:val="-4"/>
        </w:rPr>
        <w:t xml:space="preserve"> </w:t>
      </w:r>
      <w:r w:rsidRPr="00955196">
        <w:t>если</w:t>
      </w:r>
      <w:r w:rsidRPr="00955196">
        <w:rPr>
          <w:spacing w:val="-1"/>
        </w:rPr>
        <w:t xml:space="preserve"> </w:t>
      </w:r>
      <w:r w:rsidRPr="00955196">
        <w:t>поверхность,</w:t>
      </w:r>
      <w:r w:rsidRPr="00955196">
        <w:rPr>
          <w:spacing w:val="-2"/>
        </w:rPr>
        <w:t xml:space="preserve"> </w:t>
      </w:r>
      <w:r w:rsidRPr="00955196">
        <w:t>на</w:t>
      </w:r>
      <w:r w:rsidRPr="00955196">
        <w:rPr>
          <w:spacing w:val="-1"/>
        </w:rPr>
        <w:t xml:space="preserve"> </w:t>
      </w:r>
      <w:r w:rsidRPr="00955196">
        <w:t>которую</w:t>
      </w:r>
      <w:r w:rsidRPr="00955196">
        <w:rPr>
          <w:spacing w:val="-3"/>
        </w:rPr>
        <w:t xml:space="preserve"> </w:t>
      </w:r>
      <w:r w:rsidRPr="00955196">
        <w:t>падает</w:t>
      </w:r>
      <w:r w:rsidRPr="00955196">
        <w:rPr>
          <w:spacing w:val="-4"/>
        </w:rPr>
        <w:t xml:space="preserve"> </w:t>
      </w:r>
      <w:r w:rsidRPr="00955196">
        <w:t>световой</w:t>
      </w:r>
      <w:r w:rsidRPr="00955196">
        <w:rPr>
          <w:spacing w:val="-4"/>
        </w:rPr>
        <w:t xml:space="preserve"> </w:t>
      </w:r>
      <w:r w:rsidRPr="00955196">
        <w:t>пучок,</w:t>
      </w:r>
      <w:r w:rsidRPr="00955196">
        <w:rPr>
          <w:spacing w:val="-2"/>
        </w:rPr>
        <w:t xml:space="preserve"> </w:t>
      </w:r>
      <w:r w:rsidRPr="00955196">
        <w:t>плоская.</w:t>
      </w:r>
    </w:p>
    <w:p w:rsidR="00722DB8" w:rsidRPr="00955196" w:rsidRDefault="00722DB8" w:rsidP="00955196">
      <w:pPr>
        <w:pStyle w:val="af1"/>
        <w:spacing w:after="0"/>
      </w:pP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Согласно закону отражения света, луч падающий и луч отраженный</w:t>
      </w:r>
      <w:r w:rsidRPr="00955196">
        <w:rPr>
          <w:spacing w:val="-67"/>
          <w:sz w:val="24"/>
          <w:szCs w:val="24"/>
        </w:rPr>
        <w:t xml:space="preserve"> </w:t>
      </w:r>
      <w:r w:rsidRPr="00955196">
        <w:rPr>
          <w:sz w:val="24"/>
          <w:szCs w:val="24"/>
        </w:rPr>
        <w:t>лежат:</w:t>
      </w:r>
    </w:p>
    <w:p w:rsidR="00722DB8" w:rsidRPr="00955196" w:rsidRDefault="00722DB8" w:rsidP="00955196">
      <w:pPr>
        <w:pStyle w:val="af1"/>
        <w:spacing w:after="0"/>
      </w:pPr>
      <w:r w:rsidRPr="00955196">
        <w:t xml:space="preserve">а) во </w:t>
      </w:r>
      <w:proofErr w:type="spellStart"/>
      <w:r w:rsidRPr="00955196">
        <w:t>взаимоперпендикулярных</w:t>
      </w:r>
      <w:proofErr w:type="spellEnd"/>
      <w:r w:rsidRPr="00955196">
        <w:t xml:space="preserve"> плоскостях; б) в одной плоскости;</w:t>
      </w:r>
      <w:r w:rsidRPr="00955196">
        <w:rPr>
          <w:spacing w:val="-67"/>
        </w:rPr>
        <w:t xml:space="preserve"> </w:t>
      </w:r>
      <w:r w:rsidRPr="00955196">
        <w:t>в)</w:t>
      </w:r>
      <w:r w:rsidRPr="00955196">
        <w:rPr>
          <w:spacing w:val="-3"/>
        </w:rPr>
        <w:t xml:space="preserve"> </w:t>
      </w:r>
      <w:r w:rsidRPr="00955196">
        <w:t>в</w:t>
      </w:r>
      <w:r w:rsidRPr="00955196">
        <w:rPr>
          <w:spacing w:val="-2"/>
        </w:rPr>
        <w:t xml:space="preserve"> </w:t>
      </w:r>
      <w:r w:rsidRPr="00955196">
        <w:t>произвольных</w:t>
      </w:r>
      <w:r w:rsidRPr="00955196">
        <w:rPr>
          <w:spacing w:val="1"/>
        </w:rPr>
        <w:t xml:space="preserve"> </w:t>
      </w:r>
      <w:r w:rsidRPr="00955196">
        <w:t>плоскостях.</w:t>
      </w:r>
    </w:p>
    <w:p w:rsidR="00722DB8" w:rsidRPr="00955196" w:rsidRDefault="00722DB8" w:rsidP="00955196">
      <w:pPr>
        <w:pStyle w:val="2"/>
        <w:numPr>
          <w:ilvl w:val="0"/>
          <w:numId w:val="31"/>
        </w:numPr>
        <w:tabs>
          <w:tab w:val="left" w:pos="1213"/>
        </w:tabs>
        <w:ind w:left="0" w:firstLine="0"/>
        <w:rPr>
          <w:sz w:val="24"/>
          <w:szCs w:val="24"/>
        </w:rPr>
      </w:pPr>
      <w:r w:rsidRPr="00955196">
        <w:rPr>
          <w:sz w:val="24"/>
          <w:szCs w:val="24"/>
        </w:rPr>
        <w:t>Изображение</w:t>
      </w:r>
      <w:r w:rsidRPr="00955196">
        <w:rPr>
          <w:spacing w:val="-3"/>
          <w:sz w:val="24"/>
          <w:szCs w:val="24"/>
        </w:rPr>
        <w:t xml:space="preserve"> </w:t>
      </w:r>
      <w:r w:rsidRPr="00955196">
        <w:rPr>
          <w:sz w:val="24"/>
          <w:szCs w:val="24"/>
        </w:rPr>
        <w:t>предмета</w:t>
      </w:r>
      <w:r w:rsidRPr="00955196">
        <w:rPr>
          <w:spacing w:val="-2"/>
          <w:sz w:val="24"/>
          <w:szCs w:val="24"/>
        </w:rPr>
        <w:t xml:space="preserve"> </w:t>
      </w:r>
      <w:r w:rsidRPr="00955196">
        <w:rPr>
          <w:sz w:val="24"/>
          <w:szCs w:val="24"/>
        </w:rPr>
        <w:t>в</w:t>
      </w:r>
      <w:r w:rsidRPr="00955196">
        <w:rPr>
          <w:spacing w:val="-5"/>
          <w:sz w:val="24"/>
          <w:szCs w:val="24"/>
        </w:rPr>
        <w:t xml:space="preserve"> </w:t>
      </w:r>
      <w:r w:rsidRPr="00955196">
        <w:rPr>
          <w:sz w:val="24"/>
          <w:szCs w:val="24"/>
        </w:rPr>
        <w:t>плоском</w:t>
      </w:r>
      <w:r w:rsidRPr="00955196">
        <w:rPr>
          <w:spacing w:val="-4"/>
          <w:sz w:val="24"/>
          <w:szCs w:val="24"/>
        </w:rPr>
        <w:t xml:space="preserve"> </w:t>
      </w:r>
      <w:r w:rsidRPr="00955196">
        <w:rPr>
          <w:sz w:val="24"/>
          <w:szCs w:val="24"/>
        </w:rPr>
        <w:t>зеркале</w:t>
      </w:r>
      <w:r w:rsidRPr="00955196">
        <w:rPr>
          <w:spacing w:val="-3"/>
          <w:sz w:val="24"/>
          <w:szCs w:val="24"/>
        </w:rPr>
        <w:t xml:space="preserve"> </w:t>
      </w:r>
      <w:r w:rsidRPr="00955196">
        <w:rPr>
          <w:sz w:val="24"/>
          <w:szCs w:val="24"/>
        </w:rPr>
        <w:t>находится:</w:t>
      </w:r>
    </w:p>
    <w:p w:rsidR="00722DB8" w:rsidRPr="00955196" w:rsidRDefault="00722DB8" w:rsidP="00955196">
      <w:pPr>
        <w:pStyle w:val="af1"/>
        <w:spacing w:after="0"/>
      </w:pPr>
      <w:r w:rsidRPr="00955196">
        <w:t>а)</w:t>
      </w:r>
      <w:r w:rsidRPr="00955196">
        <w:rPr>
          <w:spacing w:val="-3"/>
        </w:rPr>
        <w:t xml:space="preserve"> </w:t>
      </w:r>
      <w:r w:rsidRPr="00955196">
        <w:t>перед</w:t>
      </w:r>
      <w:r w:rsidRPr="00955196">
        <w:rPr>
          <w:spacing w:val="-1"/>
        </w:rPr>
        <w:t xml:space="preserve"> </w:t>
      </w:r>
      <w:r w:rsidRPr="00955196">
        <w:t>зеркалом;</w:t>
      </w:r>
      <w:r w:rsidRPr="00955196">
        <w:rPr>
          <w:spacing w:val="-1"/>
        </w:rPr>
        <w:t xml:space="preserve"> </w:t>
      </w:r>
      <w:r w:rsidRPr="00955196">
        <w:t>б)</w:t>
      </w:r>
      <w:r w:rsidRPr="00955196">
        <w:rPr>
          <w:spacing w:val="-2"/>
        </w:rPr>
        <w:t xml:space="preserve"> </w:t>
      </w:r>
      <w:r w:rsidRPr="00955196">
        <w:t>на</w:t>
      </w:r>
      <w:r w:rsidRPr="00955196">
        <w:rPr>
          <w:spacing w:val="-3"/>
        </w:rPr>
        <w:t xml:space="preserve"> </w:t>
      </w:r>
      <w:r w:rsidRPr="00955196">
        <w:t>поверхности</w:t>
      </w:r>
      <w:r w:rsidRPr="00955196">
        <w:rPr>
          <w:spacing w:val="-2"/>
        </w:rPr>
        <w:t xml:space="preserve"> </w:t>
      </w:r>
      <w:r w:rsidRPr="00955196">
        <w:t>зеркала;</w:t>
      </w:r>
      <w:r w:rsidRPr="00955196">
        <w:rPr>
          <w:spacing w:val="-1"/>
        </w:rPr>
        <w:t xml:space="preserve"> </w:t>
      </w:r>
      <w:r w:rsidRPr="00955196">
        <w:t>в)</w:t>
      </w:r>
      <w:r w:rsidRPr="00955196">
        <w:rPr>
          <w:spacing w:val="-2"/>
        </w:rPr>
        <w:t xml:space="preserve"> </w:t>
      </w:r>
      <w:r w:rsidRPr="00955196">
        <w:t>за</w:t>
      </w:r>
      <w:r w:rsidRPr="00955196">
        <w:rPr>
          <w:spacing w:val="-2"/>
        </w:rPr>
        <w:t xml:space="preserve"> </w:t>
      </w:r>
      <w:r w:rsidRPr="00955196">
        <w:t>зеркалом.</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Какая</w:t>
      </w:r>
      <w:r w:rsidRPr="00955196">
        <w:rPr>
          <w:spacing w:val="-3"/>
          <w:sz w:val="24"/>
          <w:szCs w:val="24"/>
        </w:rPr>
        <w:t xml:space="preserve"> </w:t>
      </w:r>
      <w:r w:rsidRPr="00955196">
        <w:rPr>
          <w:sz w:val="24"/>
          <w:szCs w:val="24"/>
        </w:rPr>
        <w:t>бумага</w:t>
      </w:r>
      <w:r w:rsidRPr="00955196">
        <w:rPr>
          <w:spacing w:val="-6"/>
          <w:sz w:val="24"/>
          <w:szCs w:val="24"/>
        </w:rPr>
        <w:t xml:space="preserve"> </w:t>
      </w:r>
      <w:r w:rsidRPr="00955196">
        <w:rPr>
          <w:sz w:val="24"/>
          <w:szCs w:val="24"/>
        </w:rPr>
        <w:t>отражает</w:t>
      </w:r>
      <w:r w:rsidRPr="00955196">
        <w:rPr>
          <w:spacing w:val="-1"/>
          <w:sz w:val="24"/>
          <w:szCs w:val="24"/>
        </w:rPr>
        <w:t xml:space="preserve"> </w:t>
      </w:r>
      <w:r w:rsidRPr="00955196">
        <w:rPr>
          <w:sz w:val="24"/>
          <w:szCs w:val="24"/>
        </w:rPr>
        <w:t>свет</w:t>
      </w:r>
      <w:r w:rsidRPr="00955196">
        <w:rPr>
          <w:spacing w:val="1"/>
          <w:sz w:val="24"/>
          <w:szCs w:val="24"/>
        </w:rPr>
        <w:t xml:space="preserve"> </w:t>
      </w:r>
      <w:r w:rsidRPr="00955196">
        <w:rPr>
          <w:sz w:val="24"/>
          <w:szCs w:val="24"/>
        </w:rPr>
        <w:t>более</w:t>
      </w:r>
      <w:r w:rsidRPr="00955196">
        <w:rPr>
          <w:spacing w:val="-3"/>
          <w:sz w:val="24"/>
          <w:szCs w:val="24"/>
        </w:rPr>
        <w:t xml:space="preserve"> </w:t>
      </w:r>
      <w:r w:rsidRPr="00955196">
        <w:rPr>
          <w:sz w:val="24"/>
          <w:szCs w:val="24"/>
        </w:rPr>
        <w:t>сильно?</w:t>
      </w:r>
    </w:p>
    <w:p w:rsidR="00722DB8" w:rsidRPr="00955196" w:rsidRDefault="00722DB8" w:rsidP="00955196">
      <w:pPr>
        <w:pStyle w:val="af1"/>
        <w:spacing w:after="0"/>
      </w:pPr>
      <w:r w:rsidRPr="00955196">
        <w:t>а)</w:t>
      </w:r>
      <w:r w:rsidRPr="00955196">
        <w:rPr>
          <w:spacing w:val="-1"/>
        </w:rPr>
        <w:t xml:space="preserve"> </w:t>
      </w:r>
      <w:r w:rsidRPr="00955196">
        <w:t>черная;</w:t>
      </w:r>
      <w:r w:rsidRPr="00955196">
        <w:rPr>
          <w:spacing w:val="-2"/>
        </w:rPr>
        <w:t xml:space="preserve"> </w:t>
      </w:r>
      <w:r w:rsidRPr="00955196">
        <w:t>б) белая;</w:t>
      </w:r>
      <w:r w:rsidRPr="00955196">
        <w:rPr>
          <w:spacing w:val="-2"/>
        </w:rPr>
        <w:t xml:space="preserve"> </w:t>
      </w:r>
      <w:r w:rsidRPr="00955196">
        <w:t>в)</w:t>
      </w:r>
      <w:r w:rsidRPr="00955196">
        <w:rPr>
          <w:spacing w:val="-3"/>
        </w:rPr>
        <w:t xml:space="preserve"> </w:t>
      </w:r>
      <w:r w:rsidRPr="00955196">
        <w:t>серая.</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Изображение называется соответствующим действительности,</w:t>
      </w:r>
      <w:r w:rsidRPr="00955196">
        <w:rPr>
          <w:spacing w:val="-68"/>
          <w:sz w:val="24"/>
          <w:szCs w:val="24"/>
        </w:rPr>
        <w:t xml:space="preserve"> </w:t>
      </w:r>
      <w:r w:rsidRPr="00955196">
        <w:rPr>
          <w:sz w:val="24"/>
          <w:szCs w:val="24"/>
        </w:rPr>
        <w:t>если</w:t>
      </w:r>
      <w:r w:rsidRPr="00955196">
        <w:rPr>
          <w:spacing w:val="-1"/>
          <w:sz w:val="24"/>
          <w:szCs w:val="24"/>
        </w:rPr>
        <w:t xml:space="preserve"> </w:t>
      </w:r>
      <w:r w:rsidRPr="00955196">
        <w:rPr>
          <w:sz w:val="24"/>
          <w:szCs w:val="24"/>
        </w:rPr>
        <w:t>оно</w:t>
      </w:r>
      <w:r w:rsidRPr="00955196">
        <w:rPr>
          <w:spacing w:val="-3"/>
          <w:sz w:val="24"/>
          <w:szCs w:val="24"/>
        </w:rPr>
        <w:t xml:space="preserve"> </w:t>
      </w:r>
      <w:r w:rsidRPr="00955196">
        <w:rPr>
          <w:sz w:val="24"/>
          <w:szCs w:val="24"/>
        </w:rPr>
        <w:t>образуется:</w:t>
      </w:r>
    </w:p>
    <w:p w:rsidR="00722DB8" w:rsidRPr="00955196" w:rsidRDefault="00722DB8" w:rsidP="00955196">
      <w:pPr>
        <w:pStyle w:val="af1"/>
        <w:spacing w:after="0"/>
      </w:pPr>
      <w:r w:rsidRPr="00955196">
        <w:t>а) в точке пересечения лучей; б) лучами, которые расходятся, в) в точке</w:t>
      </w:r>
      <w:r w:rsidRPr="00955196">
        <w:rPr>
          <w:spacing w:val="-67"/>
        </w:rPr>
        <w:t xml:space="preserve"> </w:t>
      </w:r>
      <w:r w:rsidRPr="00955196">
        <w:t>пересечения</w:t>
      </w:r>
      <w:r w:rsidRPr="00955196">
        <w:rPr>
          <w:spacing w:val="-1"/>
        </w:rPr>
        <w:t xml:space="preserve"> </w:t>
      </w:r>
      <w:r w:rsidRPr="00955196">
        <w:t>продолжений лучей;</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Световой луч переходит из воды в воздух. Каким при этом будет угол</w:t>
      </w:r>
      <w:r w:rsidRPr="00955196">
        <w:rPr>
          <w:spacing w:val="-67"/>
          <w:sz w:val="24"/>
          <w:szCs w:val="24"/>
        </w:rPr>
        <w:t xml:space="preserve"> </w:t>
      </w:r>
      <w:r w:rsidRPr="00955196">
        <w:rPr>
          <w:sz w:val="24"/>
          <w:szCs w:val="24"/>
        </w:rPr>
        <w:t>преломления</w:t>
      </w:r>
      <w:r w:rsidRPr="00955196">
        <w:rPr>
          <w:spacing w:val="-3"/>
          <w:sz w:val="24"/>
          <w:szCs w:val="24"/>
        </w:rPr>
        <w:t xml:space="preserve"> </w:t>
      </w:r>
      <w:r w:rsidRPr="00955196">
        <w:rPr>
          <w:sz w:val="24"/>
          <w:szCs w:val="24"/>
        </w:rPr>
        <w:t>сравнительно</w:t>
      </w:r>
      <w:r w:rsidRPr="00955196">
        <w:rPr>
          <w:spacing w:val="1"/>
          <w:sz w:val="24"/>
          <w:szCs w:val="24"/>
        </w:rPr>
        <w:t xml:space="preserve"> </w:t>
      </w:r>
      <w:r w:rsidRPr="00955196">
        <w:rPr>
          <w:sz w:val="24"/>
          <w:szCs w:val="24"/>
        </w:rPr>
        <w:t>с</w:t>
      </w:r>
      <w:r w:rsidRPr="00955196">
        <w:rPr>
          <w:spacing w:val="-2"/>
          <w:sz w:val="24"/>
          <w:szCs w:val="24"/>
        </w:rPr>
        <w:t xml:space="preserve"> </w:t>
      </w:r>
      <w:r w:rsidRPr="00955196">
        <w:rPr>
          <w:sz w:val="24"/>
          <w:szCs w:val="24"/>
        </w:rPr>
        <w:t>углом</w:t>
      </w:r>
      <w:r w:rsidRPr="00955196">
        <w:rPr>
          <w:spacing w:val="-1"/>
          <w:sz w:val="24"/>
          <w:szCs w:val="24"/>
        </w:rPr>
        <w:t xml:space="preserve"> </w:t>
      </w:r>
      <w:r w:rsidRPr="00955196">
        <w:rPr>
          <w:sz w:val="24"/>
          <w:szCs w:val="24"/>
        </w:rPr>
        <w:t>падения:</w:t>
      </w:r>
    </w:p>
    <w:p w:rsidR="00722DB8" w:rsidRPr="00955196" w:rsidRDefault="00722DB8" w:rsidP="00955196">
      <w:pPr>
        <w:pStyle w:val="af1"/>
        <w:spacing w:after="0"/>
      </w:pPr>
      <w:r w:rsidRPr="00955196">
        <w:t>а)</w:t>
      </w:r>
      <w:r w:rsidRPr="00955196">
        <w:rPr>
          <w:spacing w:val="-2"/>
        </w:rPr>
        <w:t xml:space="preserve"> </w:t>
      </w:r>
      <w:r w:rsidRPr="00955196">
        <w:t>большим; б)</w:t>
      </w:r>
      <w:r w:rsidRPr="00955196">
        <w:rPr>
          <w:spacing w:val="-2"/>
        </w:rPr>
        <w:t xml:space="preserve"> </w:t>
      </w:r>
      <w:r w:rsidRPr="00955196">
        <w:t>меньшим;</w:t>
      </w:r>
    </w:p>
    <w:p w:rsidR="00722DB8" w:rsidRPr="00955196" w:rsidRDefault="00722DB8" w:rsidP="00955196">
      <w:pPr>
        <w:pStyle w:val="2"/>
        <w:numPr>
          <w:ilvl w:val="0"/>
          <w:numId w:val="31"/>
        </w:numPr>
        <w:tabs>
          <w:tab w:val="left" w:pos="1355"/>
        </w:tabs>
        <w:ind w:left="0" w:firstLine="0"/>
        <w:rPr>
          <w:i w:val="0"/>
          <w:sz w:val="24"/>
          <w:szCs w:val="24"/>
        </w:rPr>
      </w:pPr>
      <w:r w:rsidRPr="00955196">
        <w:rPr>
          <w:sz w:val="24"/>
          <w:szCs w:val="24"/>
        </w:rPr>
        <w:t>На</w:t>
      </w:r>
      <w:r w:rsidRPr="00955196">
        <w:rPr>
          <w:spacing w:val="-1"/>
          <w:sz w:val="24"/>
          <w:szCs w:val="24"/>
        </w:rPr>
        <w:t xml:space="preserve"> </w:t>
      </w:r>
      <w:r w:rsidRPr="00955196">
        <w:rPr>
          <w:sz w:val="24"/>
          <w:szCs w:val="24"/>
        </w:rPr>
        <w:t>границе</w:t>
      </w:r>
      <w:r w:rsidRPr="00955196">
        <w:rPr>
          <w:spacing w:val="-2"/>
          <w:sz w:val="24"/>
          <w:szCs w:val="24"/>
        </w:rPr>
        <w:t xml:space="preserve"> </w:t>
      </w:r>
      <w:r w:rsidRPr="00955196">
        <w:rPr>
          <w:sz w:val="24"/>
          <w:szCs w:val="24"/>
        </w:rPr>
        <w:t>двух</w:t>
      </w:r>
      <w:r w:rsidRPr="00955196">
        <w:rPr>
          <w:spacing w:val="-3"/>
          <w:sz w:val="24"/>
          <w:szCs w:val="24"/>
        </w:rPr>
        <w:t xml:space="preserve"> </w:t>
      </w:r>
      <w:r w:rsidRPr="00955196">
        <w:rPr>
          <w:sz w:val="24"/>
          <w:szCs w:val="24"/>
        </w:rPr>
        <w:t>сред</w:t>
      </w:r>
      <w:r w:rsidRPr="00955196">
        <w:rPr>
          <w:spacing w:val="-1"/>
          <w:sz w:val="24"/>
          <w:szCs w:val="24"/>
        </w:rPr>
        <w:t xml:space="preserve"> </w:t>
      </w:r>
      <w:r w:rsidRPr="00955196">
        <w:rPr>
          <w:sz w:val="24"/>
          <w:szCs w:val="24"/>
        </w:rPr>
        <w:t>свет:</w:t>
      </w:r>
    </w:p>
    <w:p w:rsidR="00722DB8" w:rsidRPr="00955196" w:rsidRDefault="00722DB8" w:rsidP="00955196">
      <w:pPr>
        <w:pStyle w:val="af1"/>
        <w:tabs>
          <w:tab w:val="left" w:pos="6350"/>
        </w:tabs>
        <w:spacing w:after="0"/>
      </w:pPr>
      <w:r w:rsidRPr="00955196">
        <w:t>а)</w:t>
      </w:r>
      <w:r w:rsidRPr="00955196">
        <w:rPr>
          <w:spacing w:val="-1"/>
        </w:rPr>
        <w:t xml:space="preserve"> </w:t>
      </w:r>
      <w:r w:rsidRPr="00955196">
        <w:t>лишь</w:t>
      </w:r>
      <w:r w:rsidRPr="00955196">
        <w:rPr>
          <w:spacing w:val="-2"/>
        </w:rPr>
        <w:t xml:space="preserve"> </w:t>
      </w:r>
      <w:r w:rsidRPr="00955196">
        <w:t>отражается;</w:t>
      </w:r>
      <w:r w:rsidRPr="00955196">
        <w:rPr>
          <w:spacing w:val="-1"/>
        </w:rPr>
        <w:t xml:space="preserve"> </w:t>
      </w:r>
      <w:r w:rsidRPr="00955196">
        <w:t>б)</w:t>
      </w:r>
      <w:r w:rsidRPr="00955196">
        <w:rPr>
          <w:spacing w:val="-1"/>
        </w:rPr>
        <w:t xml:space="preserve"> </w:t>
      </w:r>
      <w:r w:rsidRPr="00955196">
        <w:t>лишь</w:t>
      </w:r>
      <w:r w:rsidRPr="00955196">
        <w:rPr>
          <w:spacing w:val="-1"/>
        </w:rPr>
        <w:t xml:space="preserve"> </w:t>
      </w:r>
      <w:r w:rsidRPr="00955196">
        <w:t>преломляется;</w:t>
      </w:r>
      <w:r w:rsidRPr="00955196">
        <w:tab/>
        <w:t>в)</w:t>
      </w:r>
      <w:r w:rsidRPr="00955196">
        <w:rPr>
          <w:spacing w:val="-1"/>
        </w:rPr>
        <w:t xml:space="preserve"> </w:t>
      </w:r>
      <w:r w:rsidRPr="00955196">
        <w:t>отражается</w:t>
      </w:r>
      <w:r w:rsidRPr="00955196">
        <w:rPr>
          <w:spacing w:val="-3"/>
        </w:rPr>
        <w:t xml:space="preserve"> </w:t>
      </w:r>
      <w:r w:rsidRPr="00955196">
        <w:t>и</w:t>
      </w:r>
      <w:r w:rsidRPr="00955196">
        <w:rPr>
          <w:spacing w:val="-1"/>
        </w:rPr>
        <w:t xml:space="preserve"> </w:t>
      </w:r>
      <w:r w:rsidRPr="00955196">
        <w:t>преломляется.</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Линза,</w:t>
      </w:r>
      <w:r w:rsidRPr="00955196">
        <w:rPr>
          <w:spacing w:val="-3"/>
          <w:sz w:val="24"/>
          <w:szCs w:val="24"/>
        </w:rPr>
        <w:t xml:space="preserve"> </w:t>
      </w:r>
      <w:r w:rsidRPr="00955196">
        <w:rPr>
          <w:sz w:val="24"/>
          <w:szCs w:val="24"/>
        </w:rPr>
        <w:t>у</w:t>
      </w:r>
      <w:r w:rsidRPr="00955196">
        <w:rPr>
          <w:spacing w:val="-1"/>
          <w:sz w:val="24"/>
          <w:szCs w:val="24"/>
        </w:rPr>
        <w:t xml:space="preserve"> </w:t>
      </w:r>
      <w:r w:rsidRPr="00955196">
        <w:rPr>
          <w:sz w:val="24"/>
          <w:szCs w:val="24"/>
        </w:rPr>
        <w:t>которой</w:t>
      </w:r>
      <w:r w:rsidRPr="00955196">
        <w:rPr>
          <w:spacing w:val="-2"/>
          <w:sz w:val="24"/>
          <w:szCs w:val="24"/>
        </w:rPr>
        <w:t xml:space="preserve"> </w:t>
      </w:r>
      <w:r w:rsidRPr="00955196">
        <w:rPr>
          <w:sz w:val="24"/>
          <w:szCs w:val="24"/>
        </w:rPr>
        <w:t>середина</w:t>
      </w:r>
      <w:r w:rsidRPr="00955196">
        <w:rPr>
          <w:spacing w:val="-6"/>
          <w:sz w:val="24"/>
          <w:szCs w:val="24"/>
        </w:rPr>
        <w:t xml:space="preserve"> </w:t>
      </w:r>
      <w:r w:rsidRPr="00955196">
        <w:rPr>
          <w:sz w:val="24"/>
          <w:szCs w:val="24"/>
        </w:rPr>
        <w:t>толще,</w:t>
      </w:r>
      <w:r w:rsidRPr="00955196">
        <w:rPr>
          <w:spacing w:val="-6"/>
          <w:sz w:val="24"/>
          <w:szCs w:val="24"/>
        </w:rPr>
        <w:t xml:space="preserve"> </w:t>
      </w:r>
      <w:r w:rsidRPr="00955196">
        <w:rPr>
          <w:sz w:val="24"/>
          <w:szCs w:val="24"/>
        </w:rPr>
        <w:t>чем</w:t>
      </w:r>
      <w:r w:rsidRPr="00955196">
        <w:rPr>
          <w:spacing w:val="-1"/>
          <w:sz w:val="24"/>
          <w:szCs w:val="24"/>
        </w:rPr>
        <w:t xml:space="preserve"> </w:t>
      </w:r>
      <w:r w:rsidRPr="00955196">
        <w:rPr>
          <w:sz w:val="24"/>
          <w:szCs w:val="24"/>
        </w:rPr>
        <w:t>края,</w:t>
      </w:r>
      <w:r w:rsidRPr="00955196">
        <w:rPr>
          <w:spacing w:val="-3"/>
          <w:sz w:val="24"/>
          <w:szCs w:val="24"/>
        </w:rPr>
        <w:t xml:space="preserve"> </w:t>
      </w:r>
      <w:r w:rsidRPr="00955196">
        <w:rPr>
          <w:sz w:val="24"/>
          <w:szCs w:val="24"/>
        </w:rPr>
        <w:t>называется…</w:t>
      </w:r>
    </w:p>
    <w:p w:rsidR="00722DB8" w:rsidRPr="00955196" w:rsidRDefault="00722DB8" w:rsidP="00955196">
      <w:pPr>
        <w:pStyle w:val="af1"/>
        <w:spacing w:after="0"/>
      </w:pPr>
      <w:proofErr w:type="gramStart"/>
      <w:r w:rsidRPr="00955196">
        <w:t>а)рассеивающая</w:t>
      </w:r>
      <w:proofErr w:type="gramEnd"/>
      <w:r w:rsidRPr="00955196">
        <w:t>.</w:t>
      </w:r>
      <w:r w:rsidRPr="00955196">
        <w:rPr>
          <w:spacing w:val="-3"/>
        </w:rPr>
        <w:t xml:space="preserve"> </w:t>
      </w:r>
      <w:r w:rsidRPr="00955196">
        <w:t>б)</w:t>
      </w:r>
      <w:r w:rsidRPr="00955196">
        <w:rPr>
          <w:spacing w:val="-3"/>
        </w:rPr>
        <w:t xml:space="preserve"> </w:t>
      </w:r>
      <w:r w:rsidRPr="00955196">
        <w:t>собирающая.</w:t>
      </w:r>
      <w:r w:rsidRPr="00955196">
        <w:rPr>
          <w:spacing w:val="-2"/>
        </w:rPr>
        <w:t xml:space="preserve"> </w:t>
      </w:r>
      <w:r w:rsidRPr="00955196">
        <w:t>в)Выпуклая.</w:t>
      </w:r>
      <w:r w:rsidRPr="00955196">
        <w:rPr>
          <w:spacing w:val="-4"/>
        </w:rPr>
        <w:t xml:space="preserve"> </w:t>
      </w:r>
      <w:r w:rsidRPr="00955196">
        <w:t>г)</w:t>
      </w:r>
      <w:r w:rsidRPr="00955196">
        <w:rPr>
          <w:spacing w:val="-2"/>
        </w:rPr>
        <w:t xml:space="preserve"> </w:t>
      </w:r>
      <w:r w:rsidRPr="00955196">
        <w:t>вогнутая.</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Угол</w:t>
      </w:r>
      <w:r w:rsidRPr="00955196">
        <w:rPr>
          <w:spacing w:val="-4"/>
          <w:sz w:val="24"/>
          <w:szCs w:val="24"/>
        </w:rPr>
        <w:t xml:space="preserve"> </w:t>
      </w:r>
      <w:r w:rsidRPr="00955196">
        <w:rPr>
          <w:sz w:val="24"/>
          <w:szCs w:val="24"/>
        </w:rPr>
        <w:t>преломления</w:t>
      </w:r>
      <w:r w:rsidRPr="00955196">
        <w:rPr>
          <w:spacing w:val="-3"/>
          <w:sz w:val="24"/>
          <w:szCs w:val="24"/>
        </w:rPr>
        <w:t xml:space="preserve"> </w:t>
      </w:r>
      <w:r w:rsidRPr="00955196">
        <w:rPr>
          <w:sz w:val="24"/>
          <w:szCs w:val="24"/>
        </w:rPr>
        <w:t>-</w:t>
      </w:r>
      <w:r w:rsidRPr="00955196">
        <w:rPr>
          <w:spacing w:val="-4"/>
          <w:sz w:val="24"/>
          <w:szCs w:val="24"/>
        </w:rPr>
        <w:t xml:space="preserve"> </w:t>
      </w:r>
      <w:r w:rsidRPr="00955196">
        <w:rPr>
          <w:sz w:val="24"/>
          <w:szCs w:val="24"/>
        </w:rPr>
        <w:t>это</w:t>
      </w:r>
      <w:r w:rsidRPr="00955196">
        <w:rPr>
          <w:spacing w:val="-2"/>
          <w:sz w:val="24"/>
          <w:szCs w:val="24"/>
        </w:rPr>
        <w:t xml:space="preserve"> </w:t>
      </w:r>
      <w:r w:rsidRPr="00955196">
        <w:rPr>
          <w:sz w:val="24"/>
          <w:szCs w:val="24"/>
        </w:rPr>
        <w:t>угол,</w:t>
      </w:r>
      <w:r w:rsidRPr="00955196">
        <w:rPr>
          <w:spacing w:val="-5"/>
          <w:sz w:val="24"/>
          <w:szCs w:val="24"/>
        </w:rPr>
        <w:t xml:space="preserve"> </w:t>
      </w:r>
      <w:r w:rsidRPr="00955196">
        <w:rPr>
          <w:sz w:val="24"/>
          <w:szCs w:val="24"/>
        </w:rPr>
        <w:t>который</w:t>
      </w:r>
      <w:r w:rsidRPr="00955196">
        <w:rPr>
          <w:spacing w:val="-4"/>
          <w:sz w:val="24"/>
          <w:szCs w:val="24"/>
        </w:rPr>
        <w:t xml:space="preserve"> </w:t>
      </w:r>
      <w:r w:rsidRPr="00955196">
        <w:rPr>
          <w:sz w:val="24"/>
          <w:szCs w:val="24"/>
        </w:rPr>
        <w:t>отсчитывается:</w:t>
      </w:r>
    </w:p>
    <w:p w:rsidR="00722DB8" w:rsidRPr="00955196" w:rsidRDefault="00722DB8" w:rsidP="00955196">
      <w:pPr>
        <w:pStyle w:val="af1"/>
        <w:spacing w:after="0"/>
      </w:pPr>
      <w:r w:rsidRPr="00955196">
        <w:t>а)</w:t>
      </w:r>
      <w:r w:rsidRPr="00955196">
        <w:rPr>
          <w:spacing w:val="-2"/>
        </w:rPr>
        <w:t xml:space="preserve"> </w:t>
      </w:r>
      <w:r w:rsidRPr="00955196">
        <w:t>от</w:t>
      </w:r>
      <w:r w:rsidRPr="00955196">
        <w:rPr>
          <w:spacing w:val="-2"/>
        </w:rPr>
        <w:t xml:space="preserve"> </w:t>
      </w:r>
      <w:r w:rsidRPr="00955196">
        <w:t>границы</w:t>
      </w:r>
      <w:r w:rsidRPr="00955196">
        <w:rPr>
          <w:spacing w:val="-1"/>
        </w:rPr>
        <w:t xml:space="preserve"> </w:t>
      </w:r>
      <w:r w:rsidRPr="00955196">
        <w:t>раздела</w:t>
      </w:r>
      <w:r w:rsidRPr="00955196">
        <w:rPr>
          <w:spacing w:val="-2"/>
        </w:rPr>
        <w:t xml:space="preserve"> </w:t>
      </w:r>
      <w:r w:rsidRPr="00955196">
        <w:t>сред к</w:t>
      </w:r>
      <w:r w:rsidRPr="00955196">
        <w:rPr>
          <w:spacing w:val="-3"/>
        </w:rPr>
        <w:t xml:space="preserve"> </w:t>
      </w:r>
      <w:r w:rsidRPr="00955196">
        <w:t>преломленному</w:t>
      </w:r>
      <w:r w:rsidRPr="00955196">
        <w:rPr>
          <w:spacing w:val="-5"/>
        </w:rPr>
        <w:t xml:space="preserve"> </w:t>
      </w:r>
      <w:r w:rsidRPr="00955196">
        <w:t>лучу;</w:t>
      </w:r>
    </w:p>
    <w:p w:rsidR="00722DB8" w:rsidRPr="00955196" w:rsidRDefault="00722DB8" w:rsidP="00955196">
      <w:pPr>
        <w:pStyle w:val="af1"/>
        <w:tabs>
          <w:tab w:val="left" w:pos="4354"/>
        </w:tabs>
        <w:spacing w:after="0"/>
      </w:pPr>
      <w:r w:rsidRPr="00955196">
        <w:t>б) от преломленного луча к перпендикуляру, опущенного к границе раздела</w:t>
      </w:r>
      <w:r w:rsidRPr="00955196">
        <w:rPr>
          <w:spacing w:val="-67"/>
        </w:rPr>
        <w:t xml:space="preserve"> </w:t>
      </w:r>
      <w:r w:rsidRPr="00955196">
        <w:t>сред</w:t>
      </w:r>
      <w:r w:rsidRPr="00955196">
        <w:rPr>
          <w:spacing w:val="-1"/>
        </w:rPr>
        <w:t xml:space="preserve"> </w:t>
      </w:r>
      <w:r w:rsidRPr="00955196">
        <w:t>в</w:t>
      </w:r>
      <w:r w:rsidRPr="00955196">
        <w:rPr>
          <w:spacing w:val="-3"/>
        </w:rPr>
        <w:t xml:space="preserve"> </w:t>
      </w:r>
      <w:r w:rsidRPr="00955196">
        <w:t>точку</w:t>
      </w:r>
      <w:r w:rsidRPr="00955196">
        <w:rPr>
          <w:spacing w:val="-5"/>
        </w:rPr>
        <w:t xml:space="preserve"> </w:t>
      </w:r>
      <w:r w:rsidRPr="00955196">
        <w:t>падения</w:t>
      </w:r>
      <w:r w:rsidRPr="00955196">
        <w:rPr>
          <w:spacing w:val="-1"/>
        </w:rPr>
        <w:t xml:space="preserve"> </w:t>
      </w:r>
      <w:r w:rsidRPr="00955196">
        <w:t>луча;</w:t>
      </w:r>
      <w:r w:rsidRPr="00955196">
        <w:tab/>
        <w:t>в) от</w:t>
      </w:r>
      <w:r w:rsidRPr="00955196">
        <w:rPr>
          <w:spacing w:val="-1"/>
        </w:rPr>
        <w:t xml:space="preserve"> </w:t>
      </w:r>
      <w:r w:rsidRPr="00955196">
        <w:t>падающего</w:t>
      </w:r>
      <w:r w:rsidRPr="00955196">
        <w:rPr>
          <w:spacing w:val="1"/>
        </w:rPr>
        <w:t xml:space="preserve"> </w:t>
      </w:r>
      <w:r w:rsidRPr="00955196">
        <w:t>к</w:t>
      </w:r>
      <w:r w:rsidRPr="00955196">
        <w:rPr>
          <w:spacing w:val="-5"/>
        </w:rPr>
        <w:t xml:space="preserve"> </w:t>
      </w:r>
      <w:r w:rsidRPr="00955196">
        <w:t>преломленному</w:t>
      </w:r>
      <w:r w:rsidRPr="00955196">
        <w:rPr>
          <w:spacing w:val="-2"/>
        </w:rPr>
        <w:t xml:space="preserve"> </w:t>
      </w:r>
      <w:r w:rsidRPr="00955196">
        <w:t>лучу.</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Какие из приведенных ниже явлений объясняются преломлением</w:t>
      </w:r>
      <w:r w:rsidRPr="00955196">
        <w:rPr>
          <w:spacing w:val="-67"/>
          <w:sz w:val="24"/>
          <w:szCs w:val="24"/>
        </w:rPr>
        <w:t xml:space="preserve"> </w:t>
      </w:r>
      <w:r w:rsidRPr="00955196">
        <w:rPr>
          <w:sz w:val="24"/>
          <w:szCs w:val="24"/>
        </w:rPr>
        <w:t>световых лучей?</w:t>
      </w:r>
    </w:p>
    <w:p w:rsidR="00722DB8" w:rsidRPr="00955196" w:rsidRDefault="00722DB8" w:rsidP="00955196">
      <w:pPr>
        <w:pStyle w:val="af1"/>
        <w:spacing w:after="0"/>
      </w:pPr>
      <w:r w:rsidRPr="00955196">
        <w:t>а)</w:t>
      </w:r>
      <w:r w:rsidRPr="00955196">
        <w:rPr>
          <w:spacing w:val="-4"/>
        </w:rPr>
        <w:t xml:space="preserve"> </w:t>
      </w:r>
      <w:r w:rsidRPr="00955196">
        <w:t>изменение</w:t>
      </w:r>
      <w:r w:rsidRPr="00955196">
        <w:rPr>
          <w:spacing w:val="-4"/>
        </w:rPr>
        <w:t xml:space="preserve"> </w:t>
      </w:r>
      <w:r w:rsidRPr="00955196">
        <w:t>видимой</w:t>
      </w:r>
      <w:r w:rsidRPr="00955196">
        <w:rPr>
          <w:spacing w:val="-4"/>
        </w:rPr>
        <w:t xml:space="preserve"> </w:t>
      </w:r>
      <w:r w:rsidRPr="00955196">
        <w:t>глубины</w:t>
      </w:r>
      <w:r w:rsidRPr="00955196">
        <w:rPr>
          <w:spacing w:val="-4"/>
        </w:rPr>
        <w:t xml:space="preserve"> </w:t>
      </w:r>
      <w:r w:rsidRPr="00955196">
        <w:t>пруда</w:t>
      </w:r>
      <w:r w:rsidRPr="00955196">
        <w:rPr>
          <w:spacing w:val="-4"/>
        </w:rPr>
        <w:t xml:space="preserve"> </w:t>
      </w:r>
      <w:r w:rsidRPr="00955196">
        <w:t>сравнительно</w:t>
      </w:r>
      <w:r w:rsidRPr="00955196">
        <w:rPr>
          <w:spacing w:val="-3"/>
        </w:rPr>
        <w:t xml:space="preserve"> </w:t>
      </w:r>
      <w:r w:rsidRPr="00955196">
        <w:t>с</w:t>
      </w:r>
      <w:r w:rsidRPr="00955196">
        <w:rPr>
          <w:spacing w:val="-5"/>
        </w:rPr>
        <w:t xml:space="preserve"> </w:t>
      </w:r>
      <w:r w:rsidRPr="00955196">
        <w:t>его</w:t>
      </w:r>
      <w:r w:rsidRPr="00955196">
        <w:rPr>
          <w:spacing w:val="-3"/>
        </w:rPr>
        <w:t xml:space="preserve"> </w:t>
      </w:r>
      <w:r w:rsidRPr="00955196">
        <w:t>реальной</w:t>
      </w:r>
      <w:r w:rsidRPr="00955196">
        <w:rPr>
          <w:spacing w:val="-4"/>
        </w:rPr>
        <w:t xml:space="preserve"> </w:t>
      </w:r>
      <w:r w:rsidRPr="00955196">
        <w:t>глубиной;</w:t>
      </w:r>
      <w:r w:rsidRPr="00955196">
        <w:rPr>
          <w:spacing w:val="-67"/>
        </w:rPr>
        <w:t xml:space="preserve"> </w:t>
      </w:r>
      <w:r w:rsidRPr="00955196">
        <w:t>б)</w:t>
      </w:r>
      <w:r w:rsidRPr="00955196">
        <w:rPr>
          <w:spacing w:val="-1"/>
        </w:rPr>
        <w:t xml:space="preserve"> </w:t>
      </w:r>
      <w:r w:rsidRPr="00955196">
        <w:t>возникновение</w:t>
      </w:r>
      <w:r w:rsidRPr="00955196">
        <w:rPr>
          <w:spacing w:val="-4"/>
        </w:rPr>
        <w:t xml:space="preserve"> </w:t>
      </w:r>
      <w:r w:rsidRPr="00955196">
        <w:t>изображения</w:t>
      </w:r>
      <w:r w:rsidRPr="00955196">
        <w:rPr>
          <w:spacing w:val="-4"/>
        </w:rPr>
        <w:t xml:space="preserve"> </w:t>
      </w:r>
      <w:r w:rsidRPr="00955196">
        <w:t>на</w:t>
      </w:r>
      <w:r w:rsidRPr="00955196">
        <w:rPr>
          <w:spacing w:val="-1"/>
        </w:rPr>
        <w:t xml:space="preserve"> </w:t>
      </w:r>
      <w:r w:rsidRPr="00955196">
        <w:t>поверхности</w:t>
      </w:r>
      <w:r w:rsidRPr="00955196">
        <w:rPr>
          <w:spacing w:val="4"/>
        </w:rPr>
        <w:t xml:space="preserve"> </w:t>
      </w:r>
      <w:r w:rsidRPr="00955196">
        <w:t>воды</w:t>
      </w:r>
      <w:r w:rsidRPr="00955196">
        <w:rPr>
          <w:spacing w:val="-1"/>
        </w:rPr>
        <w:t xml:space="preserve"> </w:t>
      </w:r>
      <w:r w:rsidRPr="00955196">
        <w:t>в</w:t>
      </w:r>
      <w:r w:rsidRPr="00955196">
        <w:rPr>
          <w:spacing w:val="-1"/>
        </w:rPr>
        <w:t xml:space="preserve"> </w:t>
      </w:r>
      <w:r w:rsidRPr="00955196">
        <w:t>пруду;</w:t>
      </w:r>
    </w:p>
    <w:p w:rsidR="00722DB8" w:rsidRPr="00955196" w:rsidRDefault="00722DB8" w:rsidP="00955196">
      <w:pPr>
        <w:pStyle w:val="af1"/>
        <w:spacing w:after="0"/>
      </w:pPr>
      <w:r w:rsidRPr="00955196">
        <w:t>в)</w:t>
      </w:r>
      <w:r w:rsidRPr="00955196">
        <w:rPr>
          <w:spacing w:val="-4"/>
        </w:rPr>
        <w:t xml:space="preserve"> </w:t>
      </w:r>
      <w:r w:rsidRPr="00955196">
        <w:t>отблеск</w:t>
      </w:r>
      <w:r w:rsidRPr="00955196">
        <w:rPr>
          <w:spacing w:val="-1"/>
        </w:rPr>
        <w:t xml:space="preserve"> </w:t>
      </w:r>
      <w:r w:rsidRPr="00955196">
        <w:t>поверхности</w:t>
      </w:r>
      <w:r w:rsidRPr="00955196">
        <w:rPr>
          <w:spacing w:val="-2"/>
        </w:rPr>
        <w:t xml:space="preserve"> </w:t>
      </w:r>
      <w:r w:rsidRPr="00955196">
        <w:t>воды</w:t>
      </w:r>
      <w:r w:rsidRPr="00955196">
        <w:rPr>
          <w:spacing w:val="-1"/>
        </w:rPr>
        <w:t xml:space="preserve"> </w:t>
      </w:r>
      <w:r w:rsidRPr="00955196">
        <w:t>в</w:t>
      </w:r>
      <w:r w:rsidRPr="00955196">
        <w:rPr>
          <w:spacing w:val="-6"/>
        </w:rPr>
        <w:t xml:space="preserve"> </w:t>
      </w:r>
      <w:r w:rsidRPr="00955196">
        <w:t>пруду</w:t>
      </w:r>
      <w:r w:rsidRPr="00955196">
        <w:rPr>
          <w:spacing w:val="-5"/>
        </w:rPr>
        <w:t xml:space="preserve"> </w:t>
      </w:r>
      <w:r w:rsidRPr="00955196">
        <w:t>в</w:t>
      </w:r>
      <w:r w:rsidRPr="00955196">
        <w:rPr>
          <w:spacing w:val="-3"/>
        </w:rPr>
        <w:t xml:space="preserve"> </w:t>
      </w:r>
      <w:r w:rsidRPr="00955196">
        <w:t>солнечный</w:t>
      </w:r>
      <w:r w:rsidRPr="00955196">
        <w:rPr>
          <w:spacing w:val="-4"/>
        </w:rPr>
        <w:t xml:space="preserve"> </w:t>
      </w:r>
      <w:r w:rsidRPr="00955196">
        <w:t>день.</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Какие</w:t>
      </w:r>
      <w:r w:rsidRPr="00955196">
        <w:rPr>
          <w:spacing w:val="-4"/>
          <w:sz w:val="24"/>
          <w:szCs w:val="24"/>
        </w:rPr>
        <w:t xml:space="preserve"> </w:t>
      </w:r>
      <w:r w:rsidRPr="00955196">
        <w:rPr>
          <w:sz w:val="24"/>
          <w:szCs w:val="24"/>
        </w:rPr>
        <w:t>виды</w:t>
      </w:r>
      <w:r w:rsidRPr="00955196">
        <w:rPr>
          <w:spacing w:val="-6"/>
          <w:sz w:val="24"/>
          <w:szCs w:val="24"/>
        </w:rPr>
        <w:t xml:space="preserve"> </w:t>
      </w:r>
      <w:r w:rsidRPr="00955196">
        <w:rPr>
          <w:sz w:val="24"/>
          <w:szCs w:val="24"/>
        </w:rPr>
        <w:t>линз</w:t>
      </w:r>
      <w:r w:rsidRPr="00955196">
        <w:rPr>
          <w:spacing w:val="-4"/>
          <w:sz w:val="24"/>
          <w:szCs w:val="24"/>
        </w:rPr>
        <w:t xml:space="preserve"> </w:t>
      </w:r>
      <w:r w:rsidRPr="00955196">
        <w:rPr>
          <w:sz w:val="24"/>
          <w:szCs w:val="24"/>
        </w:rPr>
        <w:t>являются</w:t>
      </w:r>
      <w:r w:rsidRPr="00955196">
        <w:rPr>
          <w:spacing w:val="-4"/>
          <w:sz w:val="24"/>
          <w:szCs w:val="24"/>
        </w:rPr>
        <w:t xml:space="preserve"> </w:t>
      </w:r>
      <w:r w:rsidRPr="00955196">
        <w:rPr>
          <w:sz w:val="24"/>
          <w:szCs w:val="24"/>
        </w:rPr>
        <w:t>собирающими…</w:t>
      </w:r>
    </w:p>
    <w:p w:rsidR="00722DB8" w:rsidRPr="00955196" w:rsidRDefault="00722DB8" w:rsidP="00955196">
      <w:pPr>
        <w:pStyle w:val="af1"/>
        <w:spacing w:after="0"/>
      </w:pPr>
      <w:r w:rsidRPr="00955196">
        <w:t xml:space="preserve">а) вогнуто-выпуклая. </w:t>
      </w:r>
      <w:proofErr w:type="gramStart"/>
      <w:r w:rsidRPr="00955196">
        <w:t>б)выпукло</w:t>
      </w:r>
      <w:proofErr w:type="gramEnd"/>
      <w:r w:rsidRPr="00955196">
        <w:t>-вогнутая. в) двояковогнутая.</w:t>
      </w:r>
      <w:r w:rsidRPr="00955196">
        <w:rPr>
          <w:spacing w:val="-67"/>
        </w:rPr>
        <w:t xml:space="preserve"> </w:t>
      </w:r>
      <w:r w:rsidRPr="00955196">
        <w:t>г)двояковыпуклая.</w:t>
      </w:r>
    </w:p>
    <w:p w:rsidR="00722DB8" w:rsidRPr="00955196" w:rsidRDefault="00722DB8" w:rsidP="00955196">
      <w:pPr>
        <w:pStyle w:val="2"/>
        <w:numPr>
          <w:ilvl w:val="0"/>
          <w:numId w:val="31"/>
        </w:numPr>
        <w:tabs>
          <w:tab w:val="left" w:pos="1355"/>
        </w:tabs>
        <w:ind w:left="0" w:firstLine="0"/>
        <w:rPr>
          <w:sz w:val="24"/>
          <w:szCs w:val="24"/>
        </w:rPr>
      </w:pPr>
      <w:r w:rsidRPr="00955196">
        <w:rPr>
          <w:sz w:val="24"/>
          <w:szCs w:val="24"/>
        </w:rPr>
        <w:t>На плоское зеркало падает световой луч под углом 20°. Как изменится</w:t>
      </w:r>
      <w:r w:rsidRPr="00955196">
        <w:rPr>
          <w:spacing w:val="-67"/>
          <w:sz w:val="24"/>
          <w:szCs w:val="24"/>
        </w:rPr>
        <w:t xml:space="preserve"> </w:t>
      </w:r>
      <w:r w:rsidRPr="00955196">
        <w:rPr>
          <w:sz w:val="24"/>
          <w:szCs w:val="24"/>
        </w:rPr>
        <w:t>угол между падающим и отраженным лучами, если луч будет падать на</w:t>
      </w:r>
      <w:r w:rsidRPr="00955196">
        <w:rPr>
          <w:spacing w:val="1"/>
          <w:sz w:val="24"/>
          <w:szCs w:val="24"/>
        </w:rPr>
        <w:t xml:space="preserve"> </w:t>
      </w:r>
      <w:r w:rsidRPr="00955196">
        <w:rPr>
          <w:sz w:val="24"/>
          <w:szCs w:val="24"/>
        </w:rPr>
        <w:t>зеркало под углом</w:t>
      </w:r>
      <w:r w:rsidRPr="00955196">
        <w:rPr>
          <w:spacing w:val="-4"/>
          <w:sz w:val="24"/>
          <w:szCs w:val="24"/>
        </w:rPr>
        <w:t xml:space="preserve"> </w:t>
      </w:r>
      <w:r w:rsidRPr="00955196">
        <w:rPr>
          <w:sz w:val="24"/>
          <w:szCs w:val="24"/>
        </w:rPr>
        <w:t>35°?</w:t>
      </w:r>
    </w:p>
    <w:p w:rsidR="00722DB8" w:rsidRPr="00955196" w:rsidRDefault="00722DB8" w:rsidP="00955196">
      <w:pPr>
        <w:pStyle w:val="af1"/>
        <w:spacing w:after="0"/>
      </w:pPr>
      <w:r w:rsidRPr="00955196">
        <w:t>а)</w:t>
      </w:r>
      <w:r w:rsidRPr="00955196">
        <w:rPr>
          <w:spacing w:val="-2"/>
        </w:rPr>
        <w:t xml:space="preserve"> </w:t>
      </w:r>
      <w:r w:rsidRPr="00955196">
        <w:t>уменьшится на</w:t>
      </w:r>
      <w:r w:rsidRPr="00955196">
        <w:rPr>
          <w:spacing w:val="-5"/>
        </w:rPr>
        <w:t xml:space="preserve"> </w:t>
      </w:r>
      <w:r w:rsidRPr="00955196">
        <w:t>30°; б)</w:t>
      </w:r>
      <w:r w:rsidRPr="00955196">
        <w:rPr>
          <w:spacing w:val="-1"/>
        </w:rPr>
        <w:t xml:space="preserve"> </w:t>
      </w:r>
      <w:r w:rsidRPr="00955196">
        <w:t>увеличится</w:t>
      </w:r>
      <w:r w:rsidRPr="00955196">
        <w:rPr>
          <w:spacing w:val="-2"/>
        </w:rPr>
        <w:t xml:space="preserve"> </w:t>
      </w:r>
      <w:r w:rsidRPr="00955196">
        <w:t>на</w:t>
      </w:r>
      <w:r w:rsidRPr="00955196">
        <w:rPr>
          <w:spacing w:val="-1"/>
        </w:rPr>
        <w:t xml:space="preserve"> </w:t>
      </w:r>
      <w:r w:rsidRPr="00955196">
        <w:t>30°; в)</w:t>
      </w:r>
      <w:r w:rsidRPr="00955196">
        <w:rPr>
          <w:spacing w:val="-2"/>
        </w:rPr>
        <w:t xml:space="preserve"> </w:t>
      </w:r>
      <w:r w:rsidRPr="00955196">
        <w:t>увеличится</w:t>
      </w:r>
      <w:r w:rsidRPr="00955196">
        <w:rPr>
          <w:spacing w:val="-1"/>
        </w:rPr>
        <w:t xml:space="preserve"> </w:t>
      </w:r>
      <w:r w:rsidRPr="00955196">
        <w:t>на</w:t>
      </w:r>
      <w:r w:rsidRPr="00955196">
        <w:rPr>
          <w:spacing w:val="-1"/>
        </w:rPr>
        <w:t xml:space="preserve"> </w:t>
      </w:r>
      <w:r w:rsidRPr="00955196">
        <w:t>15°.</w:t>
      </w:r>
    </w:p>
    <w:p w:rsidR="00722DB8" w:rsidRPr="00955196" w:rsidRDefault="00722DB8" w:rsidP="00955196">
      <w:pPr>
        <w:pStyle w:val="af1"/>
        <w:spacing w:after="0"/>
        <w:jc w:val="center"/>
      </w:pPr>
      <w:r w:rsidRPr="00955196">
        <w:t>Критерии</w:t>
      </w:r>
      <w:r w:rsidRPr="00955196">
        <w:rPr>
          <w:spacing w:val="63"/>
        </w:rPr>
        <w:t xml:space="preserve"> </w:t>
      </w:r>
      <w:r w:rsidRPr="00955196">
        <w:t>оценивания</w:t>
      </w:r>
    </w:p>
    <w:p w:rsidR="00722DB8" w:rsidRPr="00955196" w:rsidRDefault="00722DB8" w:rsidP="00955196">
      <w:pPr>
        <w:pStyle w:val="af1"/>
        <w:spacing w:after="0"/>
      </w:pPr>
    </w:p>
    <w:p w:rsidR="00722DB8" w:rsidRPr="00955196" w:rsidRDefault="00722DB8" w:rsidP="00955196">
      <w:pPr>
        <w:pStyle w:val="af1"/>
        <w:spacing w:after="0"/>
      </w:pPr>
      <w:r w:rsidRPr="00955196">
        <w:t>За</w:t>
      </w:r>
      <w:r w:rsidRPr="00955196">
        <w:rPr>
          <w:spacing w:val="68"/>
        </w:rPr>
        <w:t xml:space="preserve"> </w:t>
      </w:r>
      <w:r w:rsidRPr="00955196">
        <w:t>каждый</w:t>
      </w:r>
      <w:r w:rsidRPr="00955196">
        <w:rPr>
          <w:spacing w:val="69"/>
        </w:rPr>
        <w:t xml:space="preserve"> </w:t>
      </w:r>
      <w:r w:rsidRPr="00955196">
        <w:t>правильный</w:t>
      </w:r>
      <w:r w:rsidRPr="00955196">
        <w:rPr>
          <w:spacing w:val="68"/>
        </w:rPr>
        <w:t xml:space="preserve"> </w:t>
      </w:r>
      <w:r w:rsidRPr="00955196">
        <w:t>ответ</w:t>
      </w:r>
      <w:r w:rsidRPr="00955196">
        <w:rPr>
          <w:spacing w:val="2"/>
        </w:rPr>
        <w:t xml:space="preserve"> </w:t>
      </w:r>
      <w:r w:rsidRPr="00955196">
        <w:t>-</w:t>
      </w:r>
      <w:r w:rsidRPr="00955196">
        <w:rPr>
          <w:spacing w:val="-3"/>
        </w:rPr>
        <w:t xml:space="preserve"> </w:t>
      </w:r>
      <w:r w:rsidRPr="00955196">
        <w:t>1</w:t>
      </w:r>
      <w:r w:rsidRPr="00955196">
        <w:rPr>
          <w:spacing w:val="1"/>
        </w:rPr>
        <w:t xml:space="preserve"> </w:t>
      </w:r>
      <w:r w:rsidRPr="00955196">
        <w:t>балл</w:t>
      </w:r>
    </w:p>
    <w:p w:rsidR="00722DB8" w:rsidRPr="00955196" w:rsidRDefault="00722DB8" w:rsidP="00955196">
      <w:pPr>
        <w:pStyle w:val="af1"/>
        <w:spacing w:after="0"/>
      </w:pPr>
      <w:r w:rsidRPr="00955196">
        <w:t>1-10 б – не зачтено</w:t>
      </w:r>
      <w:r w:rsidRPr="00955196">
        <w:rPr>
          <w:spacing w:val="-67"/>
        </w:rPr>
        <w:t xml:space="preserve"> </w:t>
      </w:r>
      <w:r w:rsidRPr="00955196">
        <w:t>11-19 б -</w:t>
      </w:r>
      <w:r w:rsidRPr="00955196">
        <w:rPr>
          <w:spacing w:val="-2"/>
        </w:rPr>
        <w:t xml:space="preserve"> </w:t>
      </w:r>
      <w:r w:rsidRPr="00955196">
        <w:t>зачтено</w:t>
      </w:r>
    </w:p>
    <w:p w:rsidR="00722DB8" w:rsidRPr="00955196" w:rsidRDefault="00722DB8" w:rsidP="00955196">
      <w:pPr>
        <w:jc w:val="center"/>
        <w:rPr>
          <w:b/>
        </w:rPr>
      </w:pPr>
      <w:r w:rsidRPr="00955196">
        <w:rPr>
          <w:b/>
        </w:rPr>
        <w:lastRenderedPageBreak/>
        <w:t>Открытые</w:t>
      </w:r>
      <w:r w:rsidRPr="00955196">
        <w:rPr>
          <w:b/>
          <w:spacing w:val="-1"/>
        </w:rPr>
        <w:t xml:space="preserve"> </w:t>
      </w:r>
      <w:r w:rsidRPr="00955196">
        <w:rPr>
          <w:b/>
        </w:rPr>
        <w:t>тесты</w:t>
      </w:r>
    </w:p>
    <w:p w:rsidR="00722DB8" w:rsidRPr="00955196" w:rsidRDefault="00722DB8" w:rsidP="00955196">
      <w:pPr>
        <w:pStyle w:val="ac"/>
        <w:widowControl w:val="0"/>
        <w:numPr>
          <w:ilvl w:val="0"/>
          <w:numId w:val="31"/>
        </w:numPr>
        <w:tabs>
          <w:tab w:val="left" w:pos="1355"/>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Определите</w:t>
      </w:r>
      <w:r w:rsidRPr="00955196">
        <w:rPr>
          <w:rFonts w:ascii="Times New Roman" w:hAnsi="Times New Roman"/>
          <w:b/>
          <w:i/>
          <w:spacing w:val="-4"/>
          <w:sz w:val="24"/>
          <w:szCs w:val="24"/>
        </w:rPr>
        <w:t xml:space="preserve"> </w:t>
      </w:r>
      <w:r w:rsidRPr="00955196">
        <w:rPr>
          <w:rFonts w:ascii="Times New Roman" w:hAnsi="Times New Roman"/>
          <w:b/>
          <w:i/>
          <w:sz w:val="24"/>
          <w:szCs w:val="24"/>
        </w:rPr>
        <w:t>фокусное</w:t>
      </w:r>
      <w:r w:rsidRPr="00955196">
        <w:rPr>
          <w:rFonts w:ascii="Times New Roman" w:hAnsi="Times New Roman"/>
          <w:b/>
          <w:i/>
          <w:spacing w:val="-5"/>
          <w:sz w:val="24"/>
          <w:szCs w:val="24"/>
        </w:rPr>
        <w:t xml:space="preserve"> </w:t>
      </w:r>
      <w:r w:rsidRPr="00955196">
        <w:rPr>
          <w:rFonts w:ascii="Times New Roman" w:hAnsi="Times New Roman"/>
          <w:b/>
          <w:i/>
          <w:sz w:val="24"/>
          <w:szCs w:val="24"/>
        </w:rPr>
        <w:t>расстояние</w:t>
      </w:r>
      <w:r w:rsidRPr="00955196">
        <w:rPr>
          <w:rFonts w:ascii="Times New Roman" w:hAnsi="Times New Roman"/>
          <w:b/>
          <w:i/>
          <w:spacing w:val="-5"/>
          <w:sz w:val="24"/>
          <w:szCs w:val="24"/>
        </w:rPr>
        <w:t xml:space="preserve"> </w:t>
      </w:r>
      <w:r w:rsidRPr="00955196">
        <w:rPr>
          <w:rFonts w:ascii="Times New Roman" w:hAnsi="Times New Roman"/>
          <w:b/>
          <w:i/>
          <w:sz w:val="24"/>
          <w:szCs w:val="24"/>
        </w:rPr>
        <w:t>линзы</w:t>
      </w:r>
      <w:r w:rsidRPr="00955196">
        <w:rPr>
          <w:rFonts w:ascii="Times New Roman" w:hAnsi="Times New Roman"/>
          <w:b/>
          <w:i/>
          <w:spacing w:val="-3"/>
          <w:sz w:val="24"/>
          <w:szCs w:val="24"/>
        </w:rPr>
        <w:t xml:space="preserve"> </w:t>
      </w:r>
      <w:r w:rsidRPr="00955196">
        <w:rPr>
          <w:rFonts w:ascii="Times New Roman" w:hAnsi="Times New Roman"/>
          <w:b/>
          <w:i/>
          <w:sz w:val="24"/>
          <w:szCs w:val="24"/>
        </w:rPr>
        <w:t>с</w:t>
      </w:r>
      <w:r w:rsidRPr="00955196">
        <w:rPr>
          <w:rFonts w:ascii="Times New Roman" w:hAnsi="Times New Roman"/>
          <w:b/>
          <w:i/>
          <w:spacing w:val="-5"/>
          <w:sz w:val="24"/>
          <w:szCs w:val="24"/>
        </w:rPr>
        <w:t xml:space="preserve"> </w:t>
      </w:r>
      <w:r w:rsidRPr="00955196">
        <w:rPr>
          <w:rFonts w:ascii="Times New Roman" w:hAnsi="Times New Roman"/>
          <w:b/>
          <w:i/>
          <w:sz w:val="24"/>
          <w:szCs w:val="24"/>
        </w:rPr>
        <w:t>оптической</w:t>
      </w:r>
      <w:r w:rsidRPr="00955196">
        <w:rPr>
          <w:rFonts w:ascii="Times New Roman" w:hAnsi="Times New Roman"/>
          <w:b/>
          <w:i/>
          <w:spacing w:val="-1"/>
          <w:sz w:val="24"/>
          <w:szCs w:val="24"/>
        </w:rPr>
        <w:t xml:space="preserve"> </w:t>
      </w:r>
      <w:r w:rsidRPr="00955196">
        <w:rPr>
          <w:rFonts w:ascii="Times New Roman" w:hAnsi="Times New Roman"/>
          <w:b/>
          <w:i/>
          <w:sz w:val="24"/>
          <w:szCs w:val="24"/>
        </w:rPr>
        <w:t>силой</w:t>
      </w:r>
      <w:r w:rsidRPr="00955196">
        <w:rPr>
          <w:rFonts w:ascii="Times New Roman" w:hAnsi="Times New Roman"/>
          <w:b/>
          <w:i/>
          <w:spacing w:val="-5"/>
          <w:sz w:val="24"/>
          <w:szCs w:val="24"/>
        </w:rPr>
        <w:t xml:space="preserve"> </w:t>
      </w:r>
      <w:r w:rsidRPr="00955196">
        <w:rPr>
          <w:rFonts w:ascii="Times New Roman" w:hAnsi="Times New Roman"/>
          <w:b/>
          <w:i/>
          <w:sz w:val="24"/>
          <w:szCs w:val="24"/>
        </w:rPr>
        <w:t>5дптр.</w:t>
      </w:r>
    </w:p>
    <w:p w:rsidR="00722DB8" w:rsidRPr="00955196" w:rsidRDefault="00722DB8" w:rsidP="00955196">
      <w:pPr>
        <w:pStyle w:val="ac"/>
        <w:widowControl w:val="0"/>
        <w:numPr>
          <w:ilvl w:val="0"/>
          <w:numId w:val="31"/>
        </w:numPr>
        <w:tabs>
          <w:tab w:val="left" w:pos="1287"/>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Постройте</w:t>
      </w:r>
      <w:r w:rsidRPr="00955196">
        <w:rPr>
          <w:rFonts w:ascii="Times New Roman" w:hAnsi="Times New Roman"/>
          <w:b/>
          <w:i/>
          <w:spacing w:val="-3"/>
          <w:sz w:val="24"/>
          <w:szCs w:val="24"/>
        </w:rPr>
        <w:t xml:space="preserve"> </w:t>
      </w:r>
      <w:r w:rsidRPr="00955196">
        <w:rPr>
          <w:rFonts w:ascii="Times New Roman" w:hAnsi="Times New Roman"/>
          <w:b/>
          <w:i/>
          <w:sz w:val="24"/>
          <w:szCs w:val="24"/>
        </w:rPr>
        <w:t>изображение</w:t>
      </w:r>
      <w:r w:rsidRPr="00955196">
        <w:rPr>
          <w:rFonts w:ascii="Times New Roman" w:hAnsi="Times New Roman"/>
          <w:b/>
          <w:i/>
          <w:spacing w:val="-2"/>
          <w:sz w:val="24"/>
          <w:szCs w:val="24"/>
        </w:rPr>
        <w:t xml:space="preserve"> </w:t>
      </w:r>
      <w:r w:rsidRPr="00955196">
        <w:rPr>
          <w:rFonts w:ascii="Times New Roman" w:hAnsi="Times New Roman"/>
          <w:b/>
          <w:i/>
          <w:sz w:val="24"/>
          <w:szCs w:val="24"/>
        </w:rPr>
        <w:t>светящейся</w:t>
      </w:r>
      <w:r w:rsidRPr="00955196">
        <w:rPr>
          <w:rFonts w:ascii="Times New Roman" w:hAnsi="Times New Roman"/>
          <w:b/>
          <w:i/>
          <w:spacing w:val="-6"/>
          <w:sz w:val="24"/>
          <w:szCs w:val="24"/>
        </w:rPr>
        <w:t xml:space="preserve"> </w:t>
      </w:r>
      <w:r w:rsidRPr="00955196">
        <w:rPr>
          <w:rFonts w:ascii="Times New Roman" w:hAnsi="Times New Roman"/>
          <w:b/>
          <w:i/>
          <w:sz w:val="24"/>
          <w:szCs w:val="24"/>
        </w:rPr>
        <w:t>точки</w:t>
      </w:r>
      <w:r w:rsidRPr="00955196">
        <w:rPr>
          <w:rFonts w:ascii="Times New Roman" w:hAnsi="Times New Roman"/>
          <w:b/>
          <w:i/>
          <w:spacing w:val="-3"/>
          <w:sz w:val="24"/>
          <w:szCs w:val="24"/>
        </w:rPr>
        <w:t xml:space="preserve"> </w:t>
      </w:r>
      <w:r w:rsidRPr="00955196">
        <w:rPr>
          <w:rFonts w:ascii="Times New Roman" w:hAnsi="Times New Roman"/>
          <w:b/>
          <w:i/>
          <w:sz w:val="24"/>
          <w:szCs w:val="24"/>
        </w:rPr>
        <w:t>S</w:t>
      </w:r>
      <w:r w:rsidRPr="00955196">
        <w:rPr>
          <w:rFonts w:ascii="Times New Roman" w:hAnsi="Times New Roman"/>
          <w:b/>
          <w:i/>
          <w:spacing w:val="-4"/>
          <w:sz w:val="24"/>
          <w:szCs w:val="24"/>
        </w:rPr>
        <w:t xml:space="preserve"> </w:t>
      </w:r>
      <w:r w:rsidRPr="00955196">
        <w:rPr>
          <w:rFonts w:ascii="Times New Roman" w:hAnsi="Times New Roman"/>
          <w:b/>
          <w:i/>
          <w:sz w:val="24"/>
          <w:szCs w:val="24"/>
        </w:rPr>
        <w:t>смотри</w:t>
      </w:r>
      <w:r w:rsidRPr="00955196">
        <w:rPr>
          <w:rFonts w:ascii="Times New Roman" w:hAnsi="Times New Roman"/>
          <w:b/>
          <w:i/>
          <w:spacing w:val="-5"/>
          <w:sz w:val="24"/>
          <w:szCs w:val="24"/>
        </w:rPr>
        <w:t xml:space="preserve"> </w:t>
      </w:r>
      <w:r w:rsidRPr="00955196">
        <w:rPr>
          <w:rFonts w:ascii="Times New Roman" w:hAnsi="Times New Roman"/>
          <w:b/>
          <w:i/>
          <w:sz w:val="24"/>
          <w:szCs w:val="24"/>
        </w:rPr>
        <w:t>рисунок.</w:t>
      </w:r>
    </w:p>
    <w:p w:rsidR="00722DB8" w:rsidRPr="00955196" w:rsidRDefault="00722DB8" w:rsidP="00955196">
      <w:pPr>
        <w:pStyle w:val="ac"/>
        <w:widowControl w:val="0"/>
        <w:numPr>
          <w:ilvl w:val="0"/>
          <w:numId w:val="31"/>
        </w:numPr>
        <w:tabs>
          <w:tab w:val="left" w:pos="1287"/>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При помощи линзы, фокусное расстояние которой 20см, получено</w:t>
      </w:r>
      <w:r w:rsidRPr="00955196">
        <w:rPr>
          <w:rFonts w:ascii="Times New Roman" w:hAnsi="Times New Roman"/>
          <w:b/>
          <w:i/>
          <w:spacing w:val="1"/>
          <w:sz w:val="24"/>
          <w:szCs w:val="24"/>
        </w:rPr>
        <w:t xml:space="preserve"> </w:t>
      </w:r>
      <w:r w:rsidRPr="00955196">
        <w:rPr>
          <w:rFonts w:ascii="Times New Roman" w:hAnsi="Times New Roman"/>
          <w:b/>
          <w:i/>
          <w:sz w:val="24"/>
          <w:szCs w:val="24"/>
        </w:rPr>
        <w:t>изображение предмета на экране, удаленном от линзы на 1м. На каком</w:t>
      </w:r>
      <w:r w:rsidRPr="00955196">
        <w:rPr>
          <w:rFonts w:ascii="Times New Roman" w:hAnsi="Times New Roman"/>
          <w:b/>
          <w:i/>
          <w:spacing w:val="-67"/>
          <w:sz w:val="24"/>
          <w:szCs w:val="24"/>
        </w:rPr>
        <w:t xml:space="preserve"> </w:t>
      </w:r>
      <w:r w:rsidRPr="00955196">
        <w:rPr>
          <w:rFonts w:ascii="Times New Roman" w:hAnsi="Times New Roman"/>
          <w:b/>
          <w:i/>
          <w:sz w:val="24"/>
          <w:szCs w:val="24"/>
        </w:rPr>
        <w:t>расстоянии</w:t>
      </w:r>
      <w:r w:rsidRPr="00955196">
        <w:rPr>
          <w:rFonts w:ascii="Times New Roman" w:hAnsi="Times New Roman"/>
          <w:b/>
          <w:i/>
          <w:spacing w:val="-3"/>
          <w:sz w:val="24"/>
          <w:szCs w:val="24"/>
        </w:rPr>
        <w:t xml:space="preserve"> </w:t>
      </w:r>
      <w:r w:rsidRPr="00955196">
        <w:rPr>
          <w:rFonts w:ascii="Times New Roman" w:hAnsi="Times New Roman"/>
          <w:b/>
          <w:i/>
          <w:sz w:val="24"/>
          <w:szCs w:val="24"/>
        </w:rPr>
        <w:t>от</w:t>
      </w:r>
      <w:r w:rsidRPr="00955196">
        <w:rPr>
          <w:rFonts w:ascii="Times New Roman" w:hAnsi="Times New Roman"/>
          <w:b/>
          <w:i/>
          <w:spacing w:val="1"/>
          <w:sz w:val="24"/>
          <w:szCs w:val="24"/>
        </w:rPr>
        <w:t xml:space="preserve"> </w:t>
      </w:r>
      <w:r w:rsidRPr="00955196">
        <w:rPr>
          <w:rFonts w:ascii="Times New Roman" w:hAnsi="Times New Roman"/>
          <w:b/>
          <w:i/>
          <w:sz w:val="24"/>
          <w:szCs w:val="24"/>
        </w:rPr>
        <w:t>линзы</w:t>
      </w:r>
      <w:r w:rsidRPr="00955196">
        <w:rPr>
          <w:rFonts w:ascii="Times New Roman" w:hAnsi="Times New Roman"/>
          <w:b/>
          <w:i/>
          <w:spacing w:val="-2"/>
          <w:sz w:val="24"/>
          <w:szCs w:val="24"/>
        </w:rPr>
        <w:t xml:space="preserve"> </w:t>
      </w:r>
      <w:r w:rsidRPr="00955196">
        <w:rPr>
          <w:rFonts w:ascii="Times New Roman" w:hAnsi="Times New Roman"/>
          <w:b/>
          <w:i/>
          <w:sz w:val="24"/>
          <w:szCs w:val="24"/>
        </w:rPr>
        <w:t>находится</w:t>
      </w:r>
      <w:r w:rsidRPr="00955196">
        <w:rPr>
          <w:rFonts w:ascii="Times New Roman" w:hAnsi="Times New Roman"/>
          <w:b/>
          <w:i/>
          <w:spacing w:val="-1"/>
          <w:sz w:val="24"/>
          <w:szCs w:val="24"/>
        </w:rPr>
        <w:t xml:space="preserve"> </w:t>
      </w:r>
      <w:proofErr w:type="gramStart"/>
      <w:r w:rsidRPr="00955196">
        <w:rPr>
          <w:rFonts w:ascii="Times New Roman" w:hAnsi="Times New Roman"/>
          <w:b/>
          <w:i/>
          <w:sz w:val="24"/>
          <w:szCs w:val="24"/>
        </w:rPr>
        <w:t>предмет?.</w:t>
      </w:r>
      <w:proofErr w:type="gramEnd"/>
    </w:p>
    <w:p w:rsidR="00722DB8" w:rsidRPr="00955196" w:rsidRDefault="00722DB8" w:rsidP="00955196">
      <w:pPr>
        <w:pStyle w:val="af1"/>
        <w:spacing w:after="0"/>
        <w:rPr>
          <w:b/>
          <w:i/>
        </w:rPr>
      </w:pPr>
    </w:p>
    <w:p w:rsidR="00722DB8" w:rsidRPr="00955196" w:rsidRDefault="00722DB8" w:rsidP="00955196">
      <w:pPr>
        <w:jc w:val="center"/>
        <w:rPr>
          <w:b/>
        </w:rPr>
      </w:pPr>
      <w:r w:rsidRPr="00955196">
        <w:rPr>
          <w:b/>
        </w:rPr>
        <w:t>ВАРИАНТ</w:t>
      </w:r>
      <w:r w:rsidRPr="00955196">
        <w:rPr>
          <w:b/>
          <w:spacing w:val="-1"/>
        </w:rPr>
        <w:t xml:space="preserve"> </w:t>
      </w:r>
      <w:r w:rsidRPr="00955196">
        <w:rPr>
          <w:b/>
        </w:rPr>
        <w:t>ВТОРОЙ</w:t>
      </w:r>
    </w:p>
    <w:p w:rsidR="00722DB8" w:rsidRPr="00955196" w:rsidRDefault="00722DB8" w:rsidP="00955196">
      <w:pPr>
        <w:pStyle w:val="af1"/>
        <w:spacing w:after="0"/>
        <w:rPr>
          <w:b/>
        </w:rPr>
      </w:pPr>
    </w:p>
    <w:p w:rsidR="00722DB8" w:rsidRPr="00955196" w:rsidRDefault="00722DB8" w:rsidP="00955196">
      <w:pPr>
        <w:pStyle w:val="2"/>
        <w:numPr>
          <w:ilvl w:val="0"/>
          <w:numId w:val="30"/>
        </w:numPr>
        <w:tabs>
          <w:tab w:val="left" w:pos="1214"/>
        </w:tabs>
        <w:ind w:left="0" w:firstLine="0"/>
        <w:rPr>
          <w:sz w:val="24"/>
          <w:szCs w:val="24"/>
        </w:rPr>
      </w:pPr>
      <w:r w:rsidRPr="00955196">
        <w:rPr>
          <w:sz w:val="24"/>
          <w:szCs w:val="24"/>
        </w:rPr>
        <w:t>Какие</w:t>
      </w:r>
      <w:r w:rsidRPr="00955196">
        <w:rPr>
          <w:spacing w:val="-5"/>
          <w:sz w:val="24"/>
          <w:szCs w:val="24"/>
        </w:rPr>
        <w:t xml:space="preserve"> </w:t>
      </w:r>
      <w:r w:rsidRPr="00955196">
        <w:rPr>
          <w:sz w:val="24"/>
          <w:szCs w:val="24"/>
        </w:rPr>
        <w:t>естественные</w:t>
      </w:r>
      <w:r w:rsidRPr="00955196">
        <w:rPr>
          <w:spacing w:val="-3"/>
          <w:sz w:val="24"/>
          <w:szCs w:val="24"/>
        </w:rPr>
        <w:t xml:space="preserve"> </w:t>
      </w:r>
      <w:r w:rsidRPr="00955196">
        <w:rPr>
          <w:sz w:val="24"/>
          <w:szCs w:val="24"/>
        </w:rPr>
        <w:t>явления</w:t>
      </w:r>
      <w:r w:rsidRPr="00955196">
        <w:rPr>
          <w:spacing w:val="-4"/>
          <w:sz w:val="24"/>
          <w:szCs w:val="24"/>
        </w:rPr>
        <w:t xml:space="preserve"> </w:t>
      </w:r>
      <w:r w:rsidRPr="00955196">
        <w:rPr>
          <w:sz w:val="24"/>
          <w:szCs w:val="24"/>
        </w:rPr>
        <w:t>относятся</w:t>
      </w:r>
      <w:r w:rsidRPr="00955196">
        <w:rPr>
          <w:spacing w:val="-4"/>
          <w:sz w:val="24"/>
          <w:szCs w:val="24"/>
        </w:rPr>
        <w:t xml:space="preserve"> </w:t>
      </w:r>
      <w:r w:rsidRPr="00955196">
        <w:rPr>
          <w:sz w:val="24"/>
          <w:szCs w:val="24"/>
        </w:rPr>
        <w:t>к</w:t>
      </w:r>
      <w:r w:rsidRPr="00955196">
        <w:rPr>
          <w:spacing w:val="-6"/>
          <w:sz w:val="24"/>
          <w:szCs w:val="24"/>
        </w:rPr>
        <w:t xml:space="preserve"> </w:t>
      </w:r>
      <w:r w:rsidRPr="00955196">
        <w:rPr>
          <w:sz w:val="24"/>
          <w:szCs w:val="24"/>
        </w:rPr>
        <w:t>оптическим?</w:t>
      </w:r>
    </w:p>
    <w:p w:rsidR="00722DB8" w:rsidRPr="00955196" w:rsidRDefault="00722DB8" w:rsidP="00955196">
      <w:pPr>
        <w:pStyle w:val="af1"/>
        <w:spacing w:after="0"/>
      </w:pPr>
      <w:r w:rsidRPr="00955196">
        <w:t>а)</w:t>
      </w:r>
      <w:r w:rsidRPr="00955196">
        <w:rPr>
          <w:spacing w:val="-2"/>
        </w:rPr>
        <w:t xml:space="preserve"> </w:t>
      </w:r>
      <w:r w:rsidRPr="00955196">
        <w:t>смена</w:t>
      </w:r>
      <w:r w:rsidRPr="00955196">
        <w:rPr>
          <w:spacing w:val="-1"/>
        </w:rPr>
        <w:t xml:space="preserve"> </w:t>
      </w:r>
      <w:r w:rsidRPr="00955196">
        <w:t>времен года; б)</w:t>
      </w:r>
      <w:r w:rsidRPr="00955196">
        <w:rPr>
          <w:spacing w:val="-4"/>
        </w:rPr>
        <w:t xml:space="preserve"> </w:t>
      </w:r>
      <w:r w:rsidRPr="00955196">
        <w:t>кипение</w:t>
      </w:r>
      <w:r w:rsidRPr="00955196">
        <w:rPr>
          <w:spacing w:val="-2"/>
        </w:rPr>
        <w:t xml:space="preserve"> </w:t>
      </w:r>
      <w:r w:rsidRPr="00955196">
        <w:t>воды;</w:t>
      </w:r>
      <w:r w:rsidRPr="00955196">
        <w:rPr>
          <w:spacing w:val="-3"/>
        </w:rPr>
        <w:t xml:space="preserve"> </w:t>
      </w:r>
      <w:r w:rsidRPr="00955196">
        <w:t>в)</w:t>
      </w:r>
      <w:r w:rsidRPr="00955196">
        <w:rPr>
          <w:spacing w:val="-3"/>
        </w:rPr>
        <w:t xml:space="preserve"> </w:t>
      </w:r>
      <w:r w:rsidRPr="00955196">
        <w:t>затмение</w:t>
      </w:r>
      <w:r w:rsidRPr="00955196">
        <w:rPr>
          <w:spacing w:val="-1"/>
        </w:rPr>
        <w:t xml:space="preserve"> </w:t>
      </w:r>
      <w:r w:rsidRPr="00955196">
        <w:t>Солнца.</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Какие из перечисленных тел являются естественными источниками</w:t>
      </w:r>
      <w:r w:rsidRPr="00955196">
        <w:rPr>
          <w:spacing w:val="-67"/>
          <w:sz w:val="24"/>
          <w:szCs w:val="24"/>
        </w:rPr>
        <w:t xml:space="preserve"> </w:t>
      </w:r>
      <w:r w:rsidRPr="00955196">
        <w:rPr>
          <w:sz w:val="24"/>
          <w:szCs w:val="24"/>
        </w:rPr>
        <w:t>света?</w:t>
      </w:r>
    </w:p>
    <w:p w:rsidR="00722DB8" w:rsidRPr="00955196" w:rsidRDefault="00722DB8" w:rsidP="00955196">
      <w:pPr>
        <w:pStyle w:val="af1"/>
        <w:spacing w:after="0"/>
      </w:pPr>
      <w:r w:rsidRPr="00955196">
        <w:t>а)</w:t>
      </w:r>
      <w:r w:rsidRPr="00955196">
        <w:rPr>
          <w:spacing w:val="-2"/>
        </w:rPr>
        <w:t xml:space="preserve"> </w:t>
      </w:r>
      <w:r w:rsidRPr="00955196">
        <w:t>электрические</w:t>
      </w:r>
      <w:r w:rsidRPr="00955196">
        <w:rPr>
          <w:spacing w:val="-1"/>
        </w:rPr>
        <w:t xml:space="preserve"> </w:t>
      </w:r>
      <w:r w:rsidRPr="00955196">
        <w:t>лампы;</w:t>
      </w:r>
      <w:r w:rsidRPr="00955196">
        <w:rPr>
          <w:spacing w:val="-1"/>
        </w:rPr>
        <w:t xml:space="preserve"> </w:t>
      </w:r>
      <w:r w:rsidRPr="00955196">
        <w:t>б)</w:t>
      </w:r>
      <w:r w:rsidRPr="00955196">
        <w:rPr>
          <w:spacing w:val="-2"/>
        </w:rPr>
        <w:t xml:space="preserve"> </w:t>
      </w:r>
      <w:r w:rsidRPr="00955196">
        <w:t>Солнце; в)</w:t>
      </w:r>
      <w:r w:rsidRPr="00955196">
        <w:rPr>
          <w:spacing w:val="-1"/>
        </w:rPr>
        <w:t xml:space="preserve"> </w:t>
      </w:r>
      <w:r w:rsidRPr="00955196">
        <w:t>лазеры.</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Какой</w:t>
      </w:r>
      <w:r w:rsidRPr="00955196">
        <w:rPr>
          <w:spacing w:val="-6"/>
          <w:sz w:val="24"/>
          <w:szCs w:val="24"/>
        </w:rPr>
        <w:t xml:space="preserve"> </w:t>
      </w:r>
      <w:r w:rsidRPr="00955196">
        <w:rPr>
          <w:sz w:val="24"/>
          <w:szCs w:val="24"/>
        </w:rPr>
        <w:t>световой</w:t>
      </w:r>
      <w:r w:rsidRPr="00955196">
        <w:rPr>
          <w:spacing w:val="-5"/>
          <w:sz w:val="24"/>
          <w:szCs w:val="24"/>
        </w:rPr>
        <w:t xml:space="preserve"> </w:t>
      </w:r>
      <w:r w:rsidRPr="00955196">
        <w:rPr>
          <w:sz w:val="24"/>
          <w:szCs w:val="24"/>
        </w:rPr>
        <w:t>пучок</w:t>
      </w:r>
      <w:r w:rsidRPr="00955196">
        <w:rPr>
          <w:spacing w:val="-5"/>
          <w:sz w:val="24"/>
          <w:szCs w:val="24"/>
        </w:rPr>
        <w:t xml:space="preserve"> </w:t>
      </w:r>
      <w:r w:rsidRPr="00955196">
        <w:rPr>
          <w:sz w:val="24"/>
          <w:szCs w:val="24"/>
        </w:rPr>
        <w:t>можно</w:t>
      </w:r>
      <w:r w:rsidRPr="00955196">
        <w:rPr>
          <w:spacing w:val="-2"/>
          <w:sz w:val="24"/>
          <w:szCs w:val="24"/>
        </w:rPr>
        <w:t xml:space="preserve"> </w:t>
      </w:r>
      <w:r w:rsidRPr="00955196">
        <w:rPr>
          <w:sz w:val="24"/>
          <w:szCs w:val="24"/>
        </w:rPr>
        <w:t>считать</w:t>
      </w:r>
      <w:r w:rsidRPr="00955196">
        <w:rPr>
          <w:spacing w:val="-3"/>
          <w:sz w:val="24"/>
          <w:szCs w:val="24"/>
        </w:rPr>
        <w:t xml:space="preserve"> </w:t>
      </w:r>
      <w:r w:rsidRPr="00955196">
        <w:rPr>
          <w:sz w:val="24"/>
          <w:szCs w:val="24"/>
        </w:rPr>
        <w:t>световым</w:t>
      </w:r>
      <w:r w:rsidRPr="00955196">
        <w:rPr>
          <w:spacing w:val="-5"/>
          <w:sz w:val="24"/>
          <w:szCs w:val="24"/>
        </w:rPr>
        <w:t xml:space="preserve"> </w:t>
      </w:r>
      <w:r w:rsidRPr="00955196">
        <w:rPr>
          <w:sz w:val="24"/>
          <w:szCs w:val="24"/>
        </w:rPr>
        <w:t>лучом?</w:t>
      </w:r>
    </w:p>
    <w:p w:rsidR="00722DB8" w:rsidRPr="00955196" w:rsidRDefault="00722DB8" w:rsidP="00955196">
      <w:pPr>
        <w:pStyle w:val="af1"/>
        <w:spacing w:after="0"/>
      </w:pPr>
      <w:r w:rsidRPr="00955196">
        <w:t>а)</w:t>
      </w:r>
      <w:r w:rsidRPr="00955196">
        <w:rPr>
          <w:spacing w:val="-2"/>
        </w:rPr>
        <w:t xml:space="preserve"> </w:t>
      </w:r>
      <w:r w:rsidRPr="00955196">
        <w:t>узкий; б)</w:t>
      </w:r>
      <w:r w:rsidRPr="00955196">
        <w:rPr>
          <w:spacing w:val="-1"/>
        </w:rPr>
        <w:t xml:space="preserve"> </w:t>
      </w:r>
      <w:r w:rsidRPr="00955196">
        <w:t>широкий;</w:t>
      </w:r>
      <w:r w:rsidRPr="00955196">
        <w:rPr>
          <w:spacing w:val="1"/>
        </w:rPr>
        <w:t xml:space="preserve"> </w:t>
      </w:r>
      <w:r w:rsidRPr="00955196">
        <w:rPr>
          <w:b/>
        </w:rPr>
        <w:t>в)</w:t>
      </w:r>
      <w:r w:rsidRPr="00955196">
        <w:rPr>
          <w:b/>
          <w:spacing w:val="-2"/>
        </w:rPr>
        <w:t xml:space="preserve"> </w:t>
      </w:r>
      <w:r w:rsidRPr="00955196">
        <w:t>любой.</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Источники</w:t>
      </w:r>
      <w:r w:rsidRPr="00955196">
        <w:rPr>
          <w:spacing w:val="-5"/>
          <w:sz w:val="24"/>
          <w:szCs w:val="24"/>
        </w:rPr>
        <w:t xml:space="preserve"> </w:t>
      </w:r>
      <w:r w:rsidRPr="00955196">
        <w:rPr>
          <w:sz w:val="24"/>
          <w:szCs w:val="24"/>
        </w:rPr>
        <w:t>света</w:t>
      </w:r>
      <w:r w:rsidRPr="00955196">
        <w:rPr>
          <w:spacing w:val="-2"/>
          <w:sz w:val="24"/>
          <w:szCs w:val="24"/>
        </w:rPr>
        <w:t xml:space="preserve"> </w:t>
      </w:r>
      <w:r w:rsidRPr="00955196">
        <w:rPr>
          <w:sz w:val="24"/>
          <w:szCs w:val="24"/>
        </w:rPr>
        <w:t>называются</w:t>
      </w:r>
      <w:r w:rsidRPr="00955196">
        <w:rPr>
          <w:spacing w:val="-4"/>
          <w:sz w:val="24"/>
          <w:szCs w:val="24"/>
        </w:rPr>
        <w:t xml:space="preserve"> </w:t>
      </w:r>
      <w:r w:rsidRPr="00955196">
        <w:rPr>
          <w:sz w:val="24"/>
          <w:szCs w:val="24"/>
        </w:rPr>
        <w:t>люминесцентными,</w:t>
      </w:r>
      <w:r w:rsidRPr="00955196">
        <w:rPr>
          <w:spacing w:val="-4"/>
          <w:sz w:val="24"/>
          <w:szCs w:val="24"/>
        </w:rPr>
        <w:t xml:space="preserve"> </w:t>
      </w:r>
      <w:r w:rsidRPr="00955196">
        <w:rPr>
          <w:sz w:val="24"/>
          <w:szCs w:val="24"/>
        </w:rPr>
        <w:t>если</w:t>
      </w:r>
      <w:r w:rsidRPr="00955196">
        <w:rPr>
          <w:spacing w:val="-3"/>
          <w:sz w:val="24"/>
          <w:szCs w:val="24"/>
        </w:rPr>
        <w:t xml:space="preserve"> </w:t>
      </w:r>
      <w:r w:rsidRPr="00955196">
        <w:rPr>
          <w:sz w:val="24"/>
          <w:szCs w:val="24"/>
        </w:rPr>
        <w:t>они</w:t>
      </w:r>
      <w:r w:rsidRPr="00955196">
        <w:rPr>
          <w:spacing w:val="-4"/>
          <w:sz w:val="24"/>
          <w:szCs w:val="24"/>
        </w:rPr>
        <w:t xml:space="preserve"> </w:t>
      </w:r>
      <w:r w:rsidRPr="00955196">
        <w:rPr>
          <w:sz w:val="24"/>
          <w:szCs w:val="24"/>
        </w:rPr>
        <w:t>излучают:</w:t>
      </w:r>
    </w:p>
    <w:p w:rsidR="00722DB8" w:rsidRPr="00955196" w:rsidRDefault="00722DB8" w:rsidP="00955196">
      <w:pPr>
        <w:pStyle w:val="af1"/>
        <w:spacing w:after="0"/>
      </w:pPr>
      <w:r w:rsidRPr="00955196">
        <w:t>а) вследствие нагревания;</w:t>
      </w:r>
      <w:r w:rsidRPr="00955196">
        <w:rPr>
          <w:spacing w:val="1"/>
        </w:rPr>
        <w:t xml:space="preserve"> </w:t>
      </w:r>
      <w:r w:rsidRPr="00955196">
        <w:t>б)</w:t>
      </w:r>
      <w:r w:rsidRPr="00955196">
        <w:rPr>
          <w:spacing w:val="-4"/>
        </w:rPr>
        <w:t xml:space="preserve"> </w:t>
      </w:r>
      <w:r w:rsidRPr="00955196">
        <w:t>при</w:t>
      </w:r>
      <w:r w:rsidRPr="00955196">
        <w:rPr>
          <w:spacing w:val="-3"/>
        </w:rPr>
        <w:t xml:space="preserve"> </w:t>
      </w:r>
      <w:r w:rsidRPr="00955196">
        <w:t>любой</w:t>
      </w:r>
      <w:r w:rsidRPr="00955196">
        <w:rPr>
          <w:spacing w:val="-3"/>
        </w:rPr>
        <w:t xml:space="preserve"> </w:t>
      </w:r>
      <w:r w:rsidRPr="00955196">
        <w:t>температуре;</w:t>
      </w:r>
    </w:p>
    <w:p w:rsidR="00722DB8" w:rsidRPr="00955196" w:rsidRDefault="00722DB8" w:rsidP="00955196">
      <w:pPr>
        <w:pStyle w:val="af1"/>
        <w:spacing w:after="0"/>
      </w:pPr>
      <w:r w:rsidRPr="00955196">
        <w:t>в)</w:t>
      </w:r>
      <w:r w:rsidRPr="00955196">
        <w:rPr>
          <w:spacing w:val="-4"/>
        </w:rPr>
        <w:t xml:space="preserve"> </w:t>
      </w:r>
      <w:r w:rsidRPr="00955196">
        <w:t>при</w:t>
      </w:r>
      <w:r w:rsidRPr="00955196">
        <w:rPr>
          <w:spacing w:val="-2"/>
        </w:rPr>
        <w:t xml:space="preserve"> </w:t>
      </w:r>
      <w:r w:rsidRPr="00955196">
        <w:t>попадании</w:t>
      </w:r>
      <w:r w:rsidRPr="00955196">
        <w:rPr>
          <w:spacing w:val="-2"/>
        </w:rPr>
        <w:t xml:space="preserve"> </w:t>
      </w:r>
      <w:r w:rsidRPr="00955196">
        <w:t>на</w:t>
      </w:r>
      <w:r w:rsidRPr="00955196">
        <w:rPr>
          <w:spacing w:val="-4"/>
        </w:rPr>
        <w:t xml:space="preserve"> </w:t>
      </w:r>
      <w:r w:rsidRPr="00955196">
        <w:t>них</w:t>
      </w:r>
      <w:r w:rsidRPr="00955196">
        <w:rPr>
          <w:spacing w:val="-1"/>
        </w:rPr>
        <w:t xml:space="preserve"> </w:t>
      </w:r>
      <w:r w:rsidRPr="00955196">
        <w:t>света</w:t>
      </w:r>
      <w:r w:rsidRPr="00955196">
        <w:rPr>
          <w:spacing w:val="-2"/>
        </w:rPr>
        <w:t xml:space="preserve"> </w:t>
      </w:r>
      <w:r w:rsidRPr="00955196">
        <w:t>от</w:t>
      </w:r>
      <w:r w:rsidRPr="00955196">
        <w:rPr>
          <w:spacing w:val="-2"/>
        </w:rPr>
        <w:t xml:space="preserve"> </w:t>
      </w:r>
      <w:r w:rsidRPr="00955196">
        <w:t>некоторого</w:t>
      </w:r>
      <w:r w:rsidRPr="00955196">
        <w:rPr>
          <w:spacing w:val="-5"/>
        </w:rPr>
        <w:t xml:space="preserve"> </w:t>
      </w:r>
      <w:r w:rsidRPr="00955196">
        <w:t>источника.</w:t>
      </w:r>
    </w:p>
    <w:p w:rsidR="00722DB8" w:rsidRPr="00955196" w:rsidRDefault="00722DB8" w:rsidP="00955196">
      <w:pPr>
        <w:pStyle w:val="2"/>
        <w:numPr>
          <w:ilvl w:val="0"/>
          <w:numId w:val="30"/>
        </w:numPr>
        <w:tabs>
          <w:tab w:val="left" w:pos="1214"/>
        </w:tabs>
        <w:ind w:left="0" w:firstLine="0"/>
        <w:rPr>
          <w:i w:val="0"/>
          <w:sz w:val="24"/>
          <w:szCs w:val="24"/>
        </w:rPr>
      </w:pPr>
      <w:r w:rsidRPr="00955196">
        <w:rPr>
          <w:sz w:val="24"/>
          <w:szCs w:val="24"/>
        </w:rPr>
        <w:t>Какой</w:t>
      </w:r>
      <w:r w:rsidRPr="00955196">
        <w:rPr>
          <w:spacing w:val="-4"/>
          <w:sz w:val="24"/>
          <w:szCs w:val="24"/>
        </w:rPr>
        <w:t xml:space="preserve"> </w:t>
      </w:r>
      <w:r w:rsidRPr="00955196">
        <w:rPr>
          <w:sz w:val="24"/>
          <w:szCs w:val="24"/>
        </w:rPr>
        <w:t>источник</w:t>
      </w:r>
      <w:r w:rsidRPr="00955196">
        <w:rPr>
          <w:spacing w:val="-6"/>
          <w:sz w:val="24"/>
          <w:szCs w:val="24"/>
        </w:rPr>
        <w:t xml:space="preserve"> </w:t>
      </w:r>
      <w:r w:rsidRPr="00955196">
        <w:rPr>
          <w:sz w:val="24"/>
          <w:szCs w:val="24"/>
        </w:rPr>
        <w:t>света</w:t>
      </w:r>
      <w:r w:rsidRPr="00955196">
        <w:rPr>
          <w:spacing w:val="-3"/>
          <w:sz w:val="24"/>
          <w:szCs w:val="24"/>
        </w:rPr>
        <w:t xml:space="preserve"> </w:t>
      </w:r>
      <w:r w:rsidRPr="00955196">
        <w:rPr>
          <w:sz w:val="24"/>
          <w:szCs w:val="24"/>
        </w:rPr>
        <w:t>называется</w:t>
      </w:r>
      <w:r w:rsidRPr="00955196">
        <w:rPr>
          <w:spacing w:val="-4"/>
          <w:sz w:val="24"/>
          <w:szCs w:val="24"/>
        </w:rPr>
        <w:t xml:space="preserve"> </w:t>
      </w:r>
      <w:r w:rsidRPr="00955196">
        <w:rPr>
          <w:sz w:val="24"/>
          <w:szCs w:val="24"/>
        </w:rPr>
        <w:t>точечным?</w:t>
      </w:r>
    </w:p>
    <w:p w:rsidR="00722DB8" w:rsidRPr="00955196" w:rsidRDefault="00722DB8" w:rsidP="00955196">
      <w:pPr>
        <w:pStyle w:val="af1"/>
        <w:spacing w:after="0"/>
      </w:pPr>
      <w:r w:rsidRPr="00955196">
        <w:t>а)</w:t>
      </w:r>
      <w:r w:rsidRPr="00955196">
        <w:rPr>
          <w:spacing w:val="-3"/>
        </w:rPr>
        <w:t xml:space="preserve"> </w:t>
      </w:r>
      <w:r w:rsidRPr="00955196">
        <w:t>линейные</w:t>
      </w:r>
      <w:r w:rsidRPr="00955196">
        <w:rPr>
          <w:spacing w:val="-5"/>
        </w:rPr>
        <w:t xml:space="preserve"> </w:t>
      </w:r>
      <w:r w:rsidRPr="00955196">
        <w:t>размеры</w:t>
      </w:r>
      <w:r w:rsidRPr="00955196">
        <w:rPr>
          <w:spacing w:val="-3"/>
        </w:rPr>
        <w:t xml:space="preserve"> </w:t>
      </w:r>
      <w:r w:rsidRPr="00955196">
        <w:t>которого</w:t>
      </w:r>
      <w:r w:rsidRPr="00955196">
        <w:rPr>
          <w:spacing w:val="-1"/>
        </w:rPr>
        <w:t xml:space="preserve"> </w:t>
      </w:r>
      <w:r w:rsidRPr="00955196">
        <w:t>значительно</w:t>
      </w:r>
      <w:r w:rsidRPr="00955196">
        <w:rPr>
          <w:spacing w:val="-2"/>
        </w:rPr>
        <w:t xml:space="preserve"> </w:t>
      </w:r>
      <w:r w:rsidRPr="00955196">
        <w:t>меньше,</w:t>
      </w:r>
      <w:r w:rsidRPr="00955196">
        <w:rPr>
          <w:spacing w:val="-4"/>
        </w:rPr>
        <w:t xml:space="preserve"> </w:t>
      </w:r>
      <w:r w:rsidRPr="00955196">
        <w:t>чем</w:t>
      </w:r>
      <w:r w:rsidRPr="00955196">
        <w:rPr>
          <w:spacing w:val="-5"/>
        </w:rPr>
        <w:t xml:space="preserve"> </w:t>
      </w:r>
      <w:r w:rsidRPr="00955196">
        <w:t>расстояние</w:t>
      </w:r>
      <w:r w:rsidRPr="00955196">
        <w:rPr>
          <w:spacing w:val="-3"/>
        </w:rPr>
        <w:t xml:space="preserve"> </w:t>
      </w:r>
      <w:r w:rsidRPr="00955196">
        <w:t>от</w:t>
      </w:r>
      <w:r w:rsidRPr="00955196">
        <w:rPr>
          <w:spacing w:val="-5"/>
        </w:rPr>
        <w:t xml:space="preserve"> </w:t>
      </w:r>
      <w:r w:rsidRPr="00955196">
        <w:t>него</w:t>
      </w:r>
      <w:r w:rsidRPr="00955196">
        <w:rPr>
          <w:spacing w:val="-67"/>
        </w:rPr>
        <w:t xml:space="preserve"> </w:t>
      </w:r>
      <w:r w:rsidRPr="00955196">
        <w:t>до точки наблюдения;</w:t>
      </w:r>
    </w:p>
    <w:p w:rsidR="00722DB8" w:rsidRPr="00955196" w:rsidRDefault="00722DB8" w:rsidP="00955196">
      <w:pPr>
        <w:pStyle w:val="af1"/>
        <w:spacing w:after="0"/>
      </w:pPr>
      <w:r w:rsidRPr="00955196">
        <w:t>б) линейные размеры которого сопоставимы с расстоянием до точки</w:t>
      </w:r>
      <w:r w:rsidRPr="00955196">
        <w:rPr>
          <w:spacing w:val="-68"/>
        </w:rPr>
        <w:t xml:space="preserve"> </w:t>
      </w:r>
      <w:r w:rsidRPr="00955196">
        <w:t>наблюдения;</w:t>
      </w:r>
    </w:p>
    <w:p w:rsidR="00722DB8" w:rsidRPr="00955196" w:rsidRDefault="00722DB8" w:rsidP="00955196">
      <w:pPr>
        <w:pStyle w:val="af1"/>
        <w:spacing w:after="0"/>
      </w:pPr>
      <w:r w:rsidRPr="00955196">
        <w:t>в)</w:t>
      </w:r>
      <w:r w:rsidRPr="00955196">
        <w:rPr>
          <w:spacing w:val="-4"/>
        </w:rPr>
        <w:t xml:space="preserve"> </w:t>
      </w:r>
      <w:r w:rsidRPr="00955196">
        <w:t>любой</w:t>
      </w:r>
      <w:r w:rsidRPr="00955196">
        <w:rPr>
          <w:spacing w:val="-4"/>
        </w:rPr>
        <w:t xml:space="preserve"> </w:t>
      </w:r>
      <w:r w:rsidRPr="00955196">
        <w:t>источник</w:t>
      </w:r>
      <w:r w:rsidRPr="00955196">
        <w:rPr>
          <w:spacing w:val="-1"/>
        </w:rPr>
        <w:t xml:space="preserve"> </w:t>
      </w:r>
      <w:r w:rsidRPr="00955196">
        <w:t>света</w:t>
      </w:r>
      <w:r w:rsidRPr="00955196">
        <w:rPr>
          <w:spacing w:val="-4"/>
        </w:rPr>
        <w:t xml:space="preserve"> </w:t>
      </w:r>
      <w:r w:rsidRPr="00955196">
        <w:t>можно считать</w:t>
      </w:r>
      <w:r w:rsidRPr="00955196">
        <w:rPr>
          <w:spacing w:val="-3"/>
        </w:rPr>
        <w:t xml:space="preserve"> </w:t>
      </w:r>
      <w:r w:rsidRPr="00955196">
        <w:t>точечным.</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При</w:t>
      </w:r>
      <w:r w:rsidRPr="00955196">
        <w:rPr>
          <w:spacing w:val="-4"/>
          <w:sz w:val="24"/>
          <w:szCs w:val="24"/>
        </w:rPr>
        <w:t xml:space="preserve"> </w:t>
      </w:r>
      <w:r w:rsidRPr="00955196">
        <w:rPr>
          <w:sz w:val="24"/>
          <w:szCs w:val="24"/>
        </w:rPr>
        <w:t>каких</w:t>
      </w:r>
      <w:r w:rsidRPr="00955196">
        <w:rPr>
          <w:spacing w:val="-3"/>
          <w:sz w:val="24"/>
          <w:szCs w:val="24"/>
        </w:rPr>
        <w:t xml:space="preserve"> </w:t>
      </w:r>
      <w:r w:rsidRPr="00955196">
        <w:rPr>
          <w:sz w:val="24"/>
          <w:szCs w:val="24"/>
        </w:rPr>
        <w:t>условиях</w:t>
      </w:r>
      <w:r w:rsidRPr="00955196">
        <w:rPr>
          <w:spacing w:val="-3"/>
          <w:sz w:val="24"/>
          <w:szCs w:val="24"/>
        </w:rPr>
        <w:t xml:space="preserve"> </w:t>
      </w:r>
      <w:r w:rsidRPr="00955196">
        <w:rPr>
          <w:sz w:val="24"/>
          <w:szCs w:val="24"/>
        </w:rPr>
        <w:t>возникает лунное</w:t>
      </w:r>
      <w:r w:rsidRPr="00955196">
        <w:rPr>
          <w:spacing w:val="-4"/>
          <w:sz w:val="24"/>
          <w:szCs w:val="24"/>
        </w:rPr>
        <w:t xml:space="preserve"> </w:t>
      </w:r>
      <w:r w:rsidRPr="00955196">
        <w:rPr>
          <w:sz w:val="24"/>
          <w:szCs w:val="24"/>
        </w:rPr>
        <w:t>затмение?</w:t>
      </w:r>
    </w:p>
    <w:p w:rsidR="00722DB8" w:rsidRPr="00955196" w:rsidRDefault="00722DB8" w:rsidP="00955196">
      <w:pPr>
        <w:pStyle w:val="af1"/>
        <w:spacing w:after="0"/>
      </w:pPr>
      <w:r w:rsidRPr="00955196">
        <w:t>а)</w:t>
      </w:r>
      <w:r w:rsidRPr="00955196">
        <w:rPr>
          <w:spacing w:val="-2"/>
        </w:rPr>
        <w:t xml:space="preserve"> </w:t>
      </w:r>
      <w:r w:rsidRPr="00955196">
        <w:t>при</w:t>
      </w:r>
      <w:r w:rsidRPr="00955196">
        <w:rPr>
          <w:spacing w:val="-2"/>
        </w:rPr>
        <w:t xml:space="preserve"> </w:t>
      </w:r>
      <w:r w:rsidRPr="00955196">
        <w:t>любом</w:t>
      </w:r>
      <w:r w:rsidRPr="00955196">
        <w:rPr>
          <w:spacing w:val="-2"/>
        </w:rPr>
        <w:t xml:space="preserve"> </w:t>
      </w:r>
      <w:r w:rsidRPr="00955196">
        <w:t>взаимном</w:t>
      </w:r>
      <w:r w:rsidRPr="00955196">
        <w:rPr>
          <w:spacing w:val="-5"/>
        </w:rPr>
        <w:t xml:space="preserve"> </w:t>
      </w:r>
      <w:r w:rsidRPr="00955196">
        <w:t>расположении</w:t>
      </w:r>
      <w:r w:rsidRPr="00955196">
        <w:rPr>
          <w:spacing w:val="-5"/>
        </w:rPr>
        <w:t xml:space="preserve"> </w:t>
      </w:r>
      <w:r w:rsidRPr="00955196">
        <w:t>Солнца,</w:t>
      </w:r>
      <w:r w:rsidRPr="00955196">
        <w:rPr>
          <w:spacing w:val="-2"/>
        </w:rPr>
        <w:t xml:space="preserve"> </w:t>
      </w:r>
      <w:r w:rsidRPr="00955196">
        <w:t>Земли</w:t>
      </w:r>
      <w:r w:rsidRPr="00955196">
        <w:rPr>
          <w:spacing w:val="-2"/>
        </w:rPr>
        <w:t xml:space="preserve"> </w:t>
      </w:r>
      <w:r w:rsidRPr="00955196">
        <w:t>и</w:t>
      </w:r>
      <w:r w:rsidRPr="00955196">
        <w:rPr>
          <w:spacing w:val="-2"/>
        </w:rPr>
        <w:t xml:space="preserve"> </w:t>
      </w:r>
      <w:r w:rsidRPr="00955196">
        <w:t>Луны;</w:t>
      </w:r>
    </w:p>
    <w:p w:rsidR="00722DB8" w:rsidRPr="00955196" w:rsidRDefault="00722DB8" w:rsidP="00955196">
      <w:pPr>
        <w:pStyle w:val="af1"/>
        <w:spacing w:after="0"/>
      </w:pPr>
      <w:r w:rsidRPr="00955196">
        <w:t>б) Земля находится между Луной и Солнцем;</w:t>
      </w:r>
      <w:r w:rsidRPr="00955196">
        <w:rPr>
          <w:spacing w:val="1"/>
        </w:rPr>
        <w:t xml:space="preserve"> </w:t>
      </w:r>
      <w:r w:rsidRPr="00955196">
        <w:t>в) Луна находится между</w:t>
      </w:r>
      <w:r w:rsidRPr="00955196">
        <w:rPr>
          <w:spacing w:val="-67"/>
        </w:rPr>
        <w:t xml:space="preserve"> </w:t>
      </w:r>
      <w:r w:rsidRPr="00955196">
        <w:t>Землей</w:t>
      </w:r>
      <w:r w:rsidRPr="00955196">
        <w:rPr>
          <w:spacing w:val="-3"/>
        </w:rPr>
        <w:t xml:space="preserve"> </w:t>
      </w:r>
      <w:r w:rsidRPr="00955196">
        <w:t>и Солнцем.</w:t>
      </w:r>
    </w:p>
    <w:p w:rsidR="00722DB8" w:rsidRPr="00955196" w:rsidRDefault="00722DB8" w:rsidP="00955196">
      <w:pPr>
        <w:pStyle w:val="2"/>
        <w:numPr>
          <w:ilvl w:val="0"/>
          <w:numId w:val="30"/>
        </w:numPr>
        <w:tabs>
          <w:tab w:val="left" w:pos="1214"/>
        </w:tabs>
        <w:ind w:left="0" w:firstLine="0"/>
        <w:rPr>
          <w:sz w:val="24"/>
          <w:szCs w:val="24"/>
        </w:rPr>
      </w:pPr>
      <w:r w:rsidRPr="00955196">
        <w:rPr>
          <w:sz w:val="24"/>
          <w:szCs w:val="24"/>
        </w:rPr>
        <w:t>Вследствие какого отражения света мы видим тела, которые не.</w:t>
      </w:r>
      <w:r w:rsidRPr="00955196">
        <w:rPr>
          <w:spacing w:val="-67"/>
          <w:sz w:val="24"/>
          <w:szCs w:val="24"/>
        </w:rPr>
        <w:t xml:space="preserve"> </w:t>
      </w:r>
      <w:r w:rsidRPr="00955196">
        <w:rPr>
          <w:sz w:val="24"/>
          <w:szCs w:val="24"/>
        </w:rPr>
        <w:t>являются</w:t>
      </w:r>
      <w:r w:rsidRPr="00955196">
        <w:rPr>
          <w:spacing w:val="-2"/>
          <w:sz w:val="24"/>
          <w:szCs w:val="24"/>
        </w:rPr>
        <w:t xml:space="preserve"> </w:t>
      </w:r>
      <w:r w:rsidRPr="00955196">
        <w:rPr>
          <w:sz w:val="24"/>
          <w:szCs w:val="24"/>
        </w:rPr>
        <w:t>источниками света?</w:t>
      </w:r>
    </w:p>
    <w:p w:rsidR="00722DB8" w:rsidRPr="00955196" w:rsidRDefault="00722DB8" w:rsidP="00955196">
      <w:pPr>
        <w:pStyle w:val="af1"/>
        <w:spacing w:after="0"/>
      </w:pPr>
      <w:r w:rsidRPr="00955196">
        <w:t>а)</w:t>
      </w:r>
      <w:r w:rsidRPr="00955196">
        <w:rPr>
          <w:spacing w:val="-3"/>
        </w:rPr>
        <w:t xml:space="preserve"> </w:t>
      </w:r>
      <w:r w:rsidRPr="00955196">
        <w:t>рассеянного;</w:t>
      </w:r>
      <w:r w:rsidRPr="00955196">
        <w:rPr>
          <w:spacing w:val="-5"/>
        </w:rPr>
        <w:t xml:space="preserve"> </w:t>
      </w:r>
      <w:r w:rsidRPr="00955196">
        <w:t>б)</w:t>
      </w:r>
      <w:r w:rsidRPr="00955196">
        <w:rPr>
          <w:spacing w:val="-3"/>
        </w:rPr>
        <w:t xml:space="preserve"> </w:t>
      </w:r>
      <w:r w:rsidRPr="00955196">
        <w:t>зеркального;</w:t>
      </w:r>
      <w:r w:rsidRPr="00955196">
        <w:rPr>
          <w:spacing w:val="-2"/>
        </w:rPr>
        <w:t xml:space="preserve"> </w:t>
      </w:r>
      <w:r w:rsidRPr="00955196">
        <w:t>в)</w:t>
      </w:r>
      <w:r w:rsidRPr="00955196">
        <w:rPr>
          <w:spacing w:val="-3"/>
        </w:rPr>
        <w:t xml:space="preserve"> </w:t>
      </w:r>
      <w:r w:rsidRPr="00955196">
        <w:t>любого.</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Согласно</w:t>
      </w:r>
      <w:r w:rsidRPr="00955196">
        <w:rPr>
          <w:spacing w:val="-3"/>
          <w:sz w:val="24"/>
          <w:szCs w:val="24"/>
        </w:rPr>
        <w:t xml:space="preserve"> </w:t>
      </w:r>
      <w:r w:rsidRPr="00955196">
        <w:rPr>
          <w:sz w:val="24"/>
          <w:szCs w:val="24"/>
        </w:rPr>
        <w:t>закону</w:t>
      </w:r>
      <w:r w:rsidRPr="00955196">
        <w:rPr>
          <w:spacing w:val="-5"/>
          <w:sz w:val="24"/>
          <w:szCs w:val="24"/>
        </w:rPr>
        <w:t xml:space="preserve"> </w:t>
      </w:r>
      <w:r w:rsidRPr="00955196">
        <w:rPr>
          <w:sz w:val="24"/>
          <w:szCs w:val="24"/>
        </w:rPr>
        <w:t>отражения</w:t>
      </w:r>
      <w:r w:rsidRPr="00955196">
        <w:rPr>
          <w:spacing w:val="-5"/>
          <w:sz w:val="24"/>
          <w:szCs w:val="24"/>
        </w:rPr>
        <w:t xml:space="preserve"> </w:t>
      </w:r>
      <w:r w:rsidRPr="00955196">
        <w:rPr>
          <w:sz w:val="24"/>
          <w:szCs w:val="24"/>
        </w:rPr>
        <w:t>света:</w:t>
      </w:r>
    </w:p>
    <w:p w:rsidR="00722DB8" w:rsidRPr="00955196" w:rsidRDefault="00722DB8" w:rsidP="00955196">
      <w:pPr>
        <w:pStyle w:val="af1"/>
        <w:spacing w:after="0"/>
      </w:pPr>
      <w:r w:rsidRPr="00955196">
        <w:t>а)</w:t>
      </w:r>
      <w:r w:rsidRPr="00955196">
        <w:rPr>
          <w:spacing w:val="-2"/>
        </w:rPr>
        <w:t xml:space="preserve"> </w:t>
      </w:r>
      <w:r w:rsidRPr="00955196">
        <w:t>угол</w:t>
      </w:r>
      <w:r w:rsidRPr="00955196">
        <w:rPr>
          <w:spacing w:val="-2"/>
        </w:rPr>
        <w:t xml:space="preserve"> </w:t>
      </w:r>
      <w:r w:rsidRPr="00955196">
        <w:t>падения</w:t>
      </w:r>
      <w:r w:rsidRPr="00955196">
        <w:rPr>
          <w:spacing w:val="-2"/>
        </w:rPr>
        <w:t xml:space="preserve"> </w:t>
      </w:r>
      <w:r w:rsidRPr="00955196">
        <w:t>меньше</w:t>
      </w:r>
      <w:r w:rsidRPr="00955196">
        <w:rPr>
          <w:spacing w:val="-1"/>
        </w:rPr>
        <w:t xml:space="preserve"> </w:t>
      </w:r>
      <w:r w:rsidRPr="00955196">
        <w:t>угла</w:t>
      </w:r>
      <w:r w:rsidRPr="00955196">
        <w:rPr>
          <w:spacing w:val="-2"/>
        </w:rPr>
        <w:t xml:space="preserve"> </w:t>
      </w:r>
      <w:r w:rsidRPr="00955196">
        <w:t>отражения;</w:t>
      </w:r>
    </w:p>
    <w:p w:rsidR="00722DB8" w:rsidRPr="00955196" w:rsidRDefault="00722DB8" w:rsidP="00955196">
      <w:pPr>
        <w:pStyle w:val="af1"/>
        <w:tabs>
          <w:tab w:val="left" w:pos="6294"/>
        </w:tabs>
        <w:spacing w:after="0"/>
      </w:pPr>
      <w:r w:rsidRPr="00955196">
        <w:t>б)</w:t>
      </w:r>
      <w:r w:rsidRPr="00955196">
        <w:rPr>
          <w:spacing w:val="-1"/>
        </w:rPr>
        <w:t xml:space="preserve"> </w:t>
      </w:r>
      <w:r w:rsidRPr="00955196">
        <w:t>угол</w:t>
      </w:r>
      <w:r w:rsidRPr="00955196">
        <w:rPr>
          <w:spacing w:val="-2"/>
        </w:rPr>
        <w:t xml:space="preserve"> </w:t>
      </w:r>
      <w:r w:rsidRPr="00955196">
        <w:t>падения</w:t>
      </w:r>
      <w:r w:rsidRPr="00955196">
        <w:rPr>
          <w:spacing w:val="-1"/>
        </w:rPr>
        <w:t xml:space="preserve"> </w:t>
      </w:r>
      <w:r w:rsidRPr="00955196">
        <w:t>равняется углу</w:t>
      </w:r>
      <w:r w:rsidRPr="00955196">
        <w:rPr>
          <w:spacing w:val="-5"/>
        </w:rPr>
        <w:t xml:space="preserve"> </w:t>
      </w:r>
      <w:r w:rsidRPr="00955196">
        <w:t>отражения;</w:t>
      </w:r>
      <w:r w:rsidRPr="00955196">
        <w:tab/>
        <w:t>в) угол падения больше угла</w:t>
      </w:r>
      <w:r w:rsidRPr="00955196">
        <w:rPr>
          <w:spacing w:val="-67"/>
        </w:rPr>
        <w:t xml:space="preserve"> </w:t>
      </w:r>
      <w:r w:rsidRPr="00955196">
        <w:t>отражения.</w:t>
      </w:r>
    </w:p>
    <w:p w:rsidR="00722DB8" w:rsidRPr="00955196" w:rsidRDefault="00722DB8" w:rsidP="00955196">
      <w:pPr>
        <w:pStyle w:val="2"/>
        <w:numPr>
          <w:ilvl w:val="0"/>
          <w:numId w:val="30"/>
        </w:numPr>
        <w:tabs>
          <w:tab w:val="left" w:pos="1213"/>
        </w:tabs>
        <w:ind w:left="0" w:firstLine="0"/>
        <w:rPr>
          <w:sz w:val="24"/>
          <w:szCs w:val="24"/>
        </w:rPr>
      </w:pPr>
      <w:r w:rsidRPr="00955196">
        <w:rPr>
          <w:sz w:val="24"/>
          <w:szCs w:val="24"/>
        </w:rPr>
        <w:t>Изображение</w:t>
      </w:r>
      <w:r w:rsidRPr="00955196">
        <w:rPr>
          <w:spacing w:val="-3"/>
          <w:sz w:val="24"/>
          <w:szCs w:val="24"/>
        </w:rPr>
        <w:t xml:space="preserve"> </w:t>
      </w:r>
      <w:r w:rsidRPr="00955196">
        <w:rPr>
          <w:sz w:val="24"/>
          <w:szCs w:val="24"/>
        </w:rPr>
        <w:t>предмета</w:t>
      </w:r>
      <w:r w:rsidRPr="00955196">
        <w:rPr>
          <w:spacing w:val="-1"/>
          <w:sz w:val="24"/>
          <w:szCs w:val="24"/>
        </w:rPr>
        <w:t xml:space="preserve"> </w:t>
      </w:r>
      <w:r w:rsidRPr="00955196">
        <w:rPr>
          <w:sz w:val="24"/>
          <w:szCs w:val="24"/>
        </w:rPr>
        <w:t>в</w:t>
      </w:r>
      <w:r w:rsidRPr="00955196">
        <w:rPr>
          <w:spacing w:val="-4"/>
          <w:sz w:val="24"/>
          <w:szCs w:val="24"/>
        </w:rPr>
        <w:t xml:space="preserve"> </w:t>
      </w:r>
      <w:r w:rsidRPr="00955196">
        <w:rPr>
          <w:sz w:val="24"/>
          <w:szCs w:val="24"/>
        </w:rPr>
        <w:t>плоском</w:t>
      </w:r>
      <w:r w:rsidRPr="00955196">
        <w:rPr>
          <w:spacing w:val="-3"/>
          <w:sz w:val="24"/>
          <w:szCs w:val="24"/>
        </w:rPr>
        <w:t xml:space="preserve"> </w:t>
      </w:r>
      <w:r w:rsidRPr="00955196">
        <w:rPr>
          <w:sz w:val="24"/>
          <w:szCs w:val="24"/>
        </w:rPr>
        <w:t>зеркале</w:t>
      </w:r>
      <w:r w:rsidRPr="00955196">
        <w:rPr>
          <w:spacing w:val="-2"/>
          <w:sz w:val="24"/>
          <w:szCs w:val="24"/>
        </w:rPr>
        <w:t xml:space="preserve"> </w:t>
      </w:r>
      <w:r w:rsidRPr="00955196">
        <w:rPr>
          <w:sz w:val="24"/>
          <w:szCs w:val="24"/>
        </w:rPr>
        <w:t>по</w:t>
      </w:r>
      <w:r w:rsidRPr="00955196">
        <w:rPr>
          <w:spacing w:val="-5"/>
          <w:sz w:val="24"/>
          <w:szCs w:val="24"/>
        </w:rPr>
        <w:t xml:space="preserve"> </w:t>
      </w:r>
      <w:r w:rsidRPr="00955196">
        <w:rPr>
          <w:sz w:val="24"/>
          <w:szCs w:val="24"/>
        </w:rPr>
        <w:t>размеру:</w:t>
      </w:r>
    </w:p>
    <w:p w:rsidR="00722DB8" w:rsidRPr="00955196" w:rsidRDefault="00722DB8" w:rsidP="00955196">
      <w:pPr>
        <w:pStyle w:val="af1"/>
        <w:spacing w:after="0"/>
      </w:pPr>
      <w:r w:rsidRPr="00955196">
        <w:t>а) больше размера предмета;</w:t>
      </w:r>
      <w:r w:rsidRPr="00955196">
        <w:rPr>
          <w:spacing w:val="1"/>
        </w:rPr>
        <w:t xml:space="preserve"> </w:t>
      </w:r>
      <w:r w:rsidRPr="00955196">
        <w:t>б) меньше размера предмета;</w:t>
      </w:r>
      <w:r w:rsidRPr="00955196">
        <w:rPr>
          <w:spacing w:val="1"/>
        </w:rPr>
        <w:t xml:space="preserve"> </w:t>
      </w:r>
      <w:r w:rsidRPr="00955196">
        <w:t>в) равняется</w:t>
      </w:r>
      <w:r w:rsidRPr="00955196">
        <w:rPr>
          <w:spacing w:val="-67"/>
        </w:rPr>
        <w:t xml:space="preserve"> </w:t>
      </w:r>
      <w:r w:rsidRPr="00955196">
        <w:t>размеру</w:t>
      </w:r>
      <w:r w:rsidRPr="00955196">
        <w:rPr>
          <w:spacing w:val="-4"/>
        </w:rPr>
        <w:t xml:space="preserve"> </w:t>
      </w:r>
      <w:r w:rsidRPr="00955196">
        <w:t>предмета.</w:t>
      </w:r>
    </w:p>
    <w:p w:rsidR="00722DB8" w:rsidRPr="00955196" w:rsidRDefault="00722DB8" w:rsidP="00955196">
      <w:pPr>
        <w:pStyle w:val="2"/>
        <w:numPr>
          <w:ilvl w:val="0"/>
          <w:numId w:val="30"/>
        </w:numPr>
        <w:tabs>
          <w:tab w:val="left" w:pos="1355"/>
        </w:tabs>
        <w:ind w:left="0" w:firstLine="0"/>
        <w:rPr>
          <w:sz w:val="24"/>
          <w:szCs w:val="24"/>
        </w:rPr>
      </w:pPr>
      <w:r w:rsidRPr="00955196">
        <w:rPr>
          <w:sz w:val="24"/>
          <w:szCs w:val="24"/>
        </w:rPr>
        <w:t>Тело</w:t>
      </w:r>
      <w:r w:rsidRPr="00955196">
        <w:rPr>
          <w:spacing w:val="-1"/>
          <w:sz w:val="24"/>
          <w:szCs w:val="24"/>
        </w:rPr>
        <w:t xml:space="preserve"> </w:t>
      </w:r>
      <w:r w:rsidRPr="00955196">
        <w:rPr>
          <w:sz w:val="24"/>
          <w:szCs w:val="24"/>
        </w:rPr>
        <w:t>будет</w:t>
      </w:r>
      <w:r w:rsidRPr="00955196">
        <w:rPr>
          <w:spacing w:val="2"/>
          <w:sz w:val="24"/>
          <w:szCs w:val="24"/>
        </w:rPr>
        <w:t xml:space="preserve"> </w:t>
      </w:r>
      <w:r w:rsidRPr="00955196">
        <w:rPr>
          <w:sz w:val="24"/>
          <w:szCs w:val="24"/>
        </w:rPr>
        <w:t>казаться</w:t>
      </w:r>
      <w:r w:rsidRPr="00955196">
        <w:rPr>
          <w:spacing w:val="-3"/>
          <w:sz w:val="24"/>
          <w:szCs w:val="24"/>
        </w:rPr>
        <w:t xml:space="preserve"> </w:t>
      </w:r>
      <w:r w:rsidRPr="00955196">
        <w:rPr>
          <w:sz w:val="24"/>
          <w:szCs w:val="24"/>
        </w:rPr>
        <w:t>на</w:t>
      </w:r>
      <w:r w:rsidRPr="00955196">
        <w:rPr>
          <w:spacing w:val="-1"/>
          <w:sz w:val="24"/>
          <w:szCs w:val="24"/>
        </w:rPr>
        <w:t xml:space="preserve"> </w:t>
      </w:r>
      <w:r w:rsidRPr="00955196">
        <w:rPr>
          <w:sz w:val="24"/>
          <w:szCs w:val="24"/>
        </w:rPr>
        <w:t>фоне</w:t>
      </w:r>
      <w:r w:rsidRPr="00955196">
        <w:rPr>
          <w:spacing w:val="-5"/>
          <w:sz w:val="24"/>
          <w:szCs w:val="24"/>
        </w:rPr>
        <w:t xml:space="preserve"> </w:t>
      </w:r>
      <w:r w:rsidRPr="00955196">
        <w:rPr>
          <w:sz w:val="24"/>
          <w:szCs w:val="24"/>
        </w:rPr>
        <w:t>окружающих</w:t>
      </w:r>
      <w:r w:rsidRPr="00955196">
        <w:rPr>
          <w:spacing w:val="-6"/>
          <w:sz w:val="24"/>
          <w:szCs w:val="24"/>
        </w:rPr>
        <w:t xml:space="preserve"> </w:t>
      </w:r>
      <w:r w:rsidRPr="00955196">
        <w:rPr>
          <w:sz w:val="24"/>
          <w:szCs w:val="24"/>
        </w:rPr>
        <w:t>тел</w:t>
      </w:r>
      <w:r w:rsidRPr="00955196">
        <w:rPr>
          <w:spacing w:val="-2"/>
          <w:sz w:val="24"/>
          <w:szCs w:val="24"/>
        </w:rPr>
        <w:t xml:space="preserve"> </w:t>
      </w:r>
      <w:r w:rsidRPr="00955196">
        <w:rPr>
          <w:sz w:val="24"/>
          <w:szCs w:val="24"/>
        </w:rPr>
        <w:t>более</w:t>
      </w:r>
      <w:r w:rsidRPr="00955196">
        <w:rPr>
          <w:spacing w:val="-5"/>
          <w:sz w:val="24"/>
          <w:szCs w:val="24"/>
        </w:rPr>
        <w:t xml:space="preserve"> </w:t>
      </w:r>
      <w:r w:rsidRPr="00955196">
        <w:rPr>
          <w:sz w:val="24"/>
          <w:szCs w:val="24"/>
        </w:rPr>
        <w:t>ярким,</w:t>
      </w:r>
      <w:r w:rsidRPr="00955196">
        <w:rPr>
          <w:spacing w:val="-3"/>
          <w:sz w:val="24"/>
          <w:szCs w:val="24"/>
        </w:rPr>
        <w:t xml:space="preserve"> </w:t>
      </w:r>
      <w:r w:rsidRPr="00955196">
        <w:rPr>
          <w:sz w:val="24"/>
          <w:szCs w:val="24"/>
        </w:rPr>
        <w:t>если</w:t>
      </w:r>
      <w:r w:rsidRPr="00955196">
        <w:rPr>
          <w:spacing w:val="-3"/>
          <w:sz w:val="24"/>
          <w:szCs w:val="24"/>
        </w:rPr>
        <w:t xml:space="preserve"> </w:t>
      </w:r>
      <w:r w:rsidRPr="00955196">
        <w:rPr>
          <w:sz w:val="24"/>
          <w:szCs w:val="24"/>
        </w:rPr>
        <w:t>оно:</w:t>
      </w:r>
    </w:p>
    <w:p w:rsidR="00722DB8" w:rsidRPr="00955196" w:rsidRDefault="00722DB8" w:rsidP="00955196">
      <w:pPr>
        <w:pStyle w:val="af1"/>
        <w:tabs>
          <w:tab w:val="left" w:pos="7488"/>
        </w:tabs>
        <w:spacing w:after="0"/>
      </w:pPr>
      <w:r w:rsidRPr="00955196">
        <w:t>а)</w:t>
      </w:r>
      <w:r w:rsidRPr="00955196">
        <w:rPr>
          <w:spacing w:val="-1"/>
        </w:rPr>
        <w:t xml:space="preserve"> </w:t>
      </w:r>
      <w:r w:rsidRPr="00955196">
        <w:t>отражает</w:t>
      </w:r>
      <w:r w:rsidRPr="00955196">
        <w:rPr>
          <w:spacing w:val="-1"/>
        </w:rPr>
        <w:t xml:space="preserve"> </w:t>
      </w:r>
      <w:r w:rsidRPr="00955196">
        <w:t>меньше</w:t>
      </w:r>
      <w:r w:rsidRPr="00955196">
        <w:rPr>
          <w:spacing w:val="-3"/>
        </w:rPr>
        <w:t xml:space="preserve"> </w:t>
      </w:r>
      <w:r w:rsidRPr="00955196">
        <w:t>света;</w:t>
      </w:r>
      <w:r w:rsidRPr="00955196">
        <w:rPr>
          <w:spacing w:val="-3"/>
        </w:rPr>
        <w:t xml:space="preserve"> </w:t>
      </w:r>
      <w:r w:rsidRPr="00955196">
        <w:t>б) отражает</w:t>
      </w:r>
      <w:r w:rsidRPr="00955196">
        <w:rPr>
          <w:spacing w:val="-1"/>
        </w:rPr>
        <w:t xml:space="preserve"> </w:t>
      </w:r>
      <w:r w:rsidRPr="00955196">
        <w:t>больше света;</w:t>
      </w:r>
      <w:r w:rsidRPr="00955196">
        <w:tab/>
        <w:t>в)</w:t>
      </w:r>
      <w:r w:rsidRPr="00955196">
        <w:rPr>
          <w:spacing w:val="-1"/>
        </w:rPr>
        <w:t xml:space="preserve"> </w:t>
      </w:r>
      <w:r w:rsidRPr="00955196">
        <w:t>не</w:t>
      </w:r>
      <w:r w:rsidRPr="00955196">
        <w:rPr>
          <w:spacing w:val="-4"/>
        </w:rPr>
        <w:t xml:space="preserve"> </w:t>
      </w:r>
      <w:r w:rsidRPr="00955196">
        <w:t>отражает света.</w:t>
      </w:r>
    </w:p>
    <w:p w:rsidR="00722DB8" w:rsidRPr="00955196" w:rsidRDefault="00722DB8" w:rsidP="00955196">
      <w:pPr>
        <w:pStyle w:val="2"/>
        <w:numPr>
          <w:ilvl w:val="0"/>
          <w:numId w:val="30"/>
        </w:numPr>
        <w:tabs>
          <w:tab w:val="left" w:pos="1355"/>
        </w:tabs>
        <w:ind w:left="0" w:firstLine="0"/>
        <w:rPr>
          <w:sz w:val="24"/>
          <w:szCs w:val="24"/>
        </w:rPr>
      </w:pPr>
      <w:r w:rsidRPr="00955196">
        <w:rPr>
          <w:sz w:val="24"/>
          <w:szCs w:val="24"/>
        </w:rPr>
        <w:t>Изображение</w:t>
      </w:r>
      <w:r w:rsidRPr="00955196">
        <w:rPr>
          <w:spacing w:val="-4"/>
          <w:sz w:val="24"/>
          <w:szCs w:val="24"/>
        </w:rPr>
        <w:t xml:space="preserve"> </w:t>
      </w:r>
      <w:r w:rsidRPr="00955196">
        <w:rPr>
          <w:sz w:val="24"/>
          <w:szCs w:val="24"/>
        </w:rPr>
        <w:t>называется</w:t>
      </w:r>
      <w:r w:rsidRPr="00955196">
        <w:rPr>
          <w:spacing w:val="-5"/>
          <w:sz w:val="24"/>
          <w:szCs w:val="24"/>
        </w:rPr>
        <w:t xml:space="preserve"> </w:t>
      </w:r>
      <w:r w:rsidRPr="00955196">
        <w:rPr>
          <w:sz w:val="24"/>
          <w:szCs w:val="24"/>
        </w:rPr>
        <w:t>мнимым,</w:t>
      </w:r>
      <w:r w:rsidRPr="00955196">
        <w:rPr>
          <w:spacing w:val="-5"/>
          <w:sz w:val="24"/>
          <w:szCs w:val="24"/>
        </w:rPr>
        <w:t xml:space="preserve"> </w:t>
      </w:r>
      <w:r w:rsidRPr="00955196">
        <w:rPr>
          <w:sz w:val="24"/>
          <w:szCs w:val="24"/>
        </w:rPr>
        <w:t>если</w:t>
      </w:r>
      <w:r w:rsidRPr="00955196">
        <w:rPr>
          <w:spacing w:val="-5"/>
          <w:sz w:val="24"/>
          <w:szCs w:val="24"/>
        </w:rPr>
        <w:t xml:space="preserve"> </w:t>
      </w:r>
      <w:r w:rsidRPr="00955196">
        <w:rPr>
          <w:sz w:val="24"/>
          <w:szCs w:val="24"/>
        </w:rPr>
        <w:t>оно</w:t>
      </w:r>
      <w:r w:rsidRPr="00955196">
        <w:rPr>
          <w:spacing w:val="-3"/>
          <w:sz w:val="24"/>
          <w:szCs w:val="24"/>
        </w:rPr>
        <w:t xml:space="preserve"> </w:t>
      </w:r>
      <w:r w:rsidRPr="00955196">
        <w:rPr>
          <w:sz w:val="24"/>
          <w:szCs w:val="24"/>
        </w:rPr>
        <w:t>образуется:</w:t>
      </w:r>
    </w:p>
    <w:p w:rsidR="00722DB8" w:rsidRPr="00955196" w:rsidRDefault="00722DB8" w:rsidP="00955196">
      <w:pPr>
        <w:pStyle w:val="af1"/>
        <w:spacing w:after="0"/>
      </w:pPr>
      <w:r w:rsidRPr="00955196">
        <w:t>а) в точке пересечения лучей; б) в точке пересечения продолжений лучей;</w:t>
      </w:r>
      <w:r w:rsidRPr="00955196">
        <w:rPr>
          <w:spacing w:val="-67"/>
        </w:rPr>
        <w:t xml:space="preserve"> </w:t>
      </w:r>
      <w:r w:rsidRPr="00955196">
        <w:t>в)</w:t>
      </w:r>
      <w:r w:rsidRPr="00955196">
        <w:rPr>
          <w:spacing w:val="-3"/>
        </w:rPr>
        <w:t xml:space="preserve"> </w:t>
      </w:r>
      <w:r w:rsidRPr="00955196">
        <w:t>лучами,</w:t>
      </w:r>
      <w:r w:rsidRPr="00955196">
        <w:rPr>
          <w:spacing w:val="-1"/>
        </w:rPr>
        <w:t xml:space="preserve"> </w:t>
      </w:r>
      <w:r w:rsidRPr="00955196">
        <w:t>которые</w:t>
      </w:r>
      <w:r w:rsidRPr="00955196">
        <w:rPr>
          <w:spacing w:val="-3"/>
        </w:rPr>
        <w:t xml:space="preserve"> </w:t>
      </w:r>
      <w:r w:rsidRPr="00955196">
        <w:t>не пересекаются.</w:t>
      </w:r>
    </w:p>
    <w:p w:rsidR="00722DB8" w:rsidRPr="00955196" w:rsidRDefault="00722DB8" w:rsidP="00BF103F">
      <w:pPr>
        <w:pStyle w:val="2"/>
        <w:numPr>
          <w:ilvl w:val="0"/>
          <w:numId w:val="30"/>
        </w:numPr>
        <w:tabs>
          <w:tab w:val="left" w:pos="1355"/>
        </w:tabs>
        <w:ind w:left="0" w:firstLine="0"/>
        <w:rPr>
          <w:sz w:val="24"/>
          <w:szCs w:val="24"/>
        </w:rPr>
      </w:pPr>
      <w:r w:rsidRPr="00955196">
        <w:rPr>
          <w:sz w:val="24"/>
          <w:szCs w:val="24"/>
        </w:rPr>
        <w:t>Вследствие преломления света на границе раздела двух сред световой</w:t>
      </w:r>
      <w:r w:rsidRPr="00955196">
        <w:rPr>
          <w:spacing w:val="-67"/>
          <w:sz w:val="24"/>
          <w:szCs w:val="24"/>
        </w:rPr>
        <w:t xml:space="preserve"> </w:t>
      </w:r>
      <w:proofErr w:type="spellStart"/>
      <w:proofErr w:type="gramStart"/>
      <w:r w:rsidRPr="00955196">
        <w:rPr>
          <w:sz w:val="24"/>
          <w:szCs w:val="24"/>
        </w:rPr>
        <w:t>луч:а</w:t>
      </w:r>
      <w:proofErr w:type="spellEnd"/>
      <w:proofErr w:type="gramEnd"/>
      <w:r w:rsidRPr="00955196">
        <w:rPr>
          <w:sz w:val="24"/>
          <w:szCs w:val="24"/>
        </w:rPr>
        <w:t>) исчезает; б) не изменяет свое направление;</w:t>
      </w:r>
      <w:r w:rsidRPr="00955196">
        <w:rPr>
          <w:spacing w:val="1"/>
          <w:sz w:val="24"/>
          <w:szCs w:val="24"/>
        </w:rPr>
        <w:t xml:space="preserve"> </w:t>
      </w:r>
      <w:r w:rsidRPr="00955196">
        <w:rPr>
          <w:sz w:val="24"/>
          <w:szCs w:val="24"/>
        </w:rPr>
        <w:t>в) изменяет свое направление.</w:t>
      </w:r>
      <w:r w:rsidRPr="00955196">
        <w:rPr>
          <w:spacing w:val="-67"/>
          <w:sz w:val="24"/>
          <w:szCs w:val="24"/>
        </w:rPr>
        <w:t xml:space="preserve"> </w:t>
      </w:r>
      <w:r w:rsidRPr="00955196">
        <w:rPr>
          <w:sz w:val="24"/>
          <w:szCs w:val="24"/>
        </w:rPr>
        <w:t>13 Линза, у которой середина толще, чем края, называется…</w:t>
      </w:r>
      <w:r w:rsidRPr="00955196">
        <w:rPr>
          <w:spacing w:val="1"/>
          <w:sz w:val="24"/>
          <w:szCs w:val="24"/>
        </w:rPr>
        <w:t xml:space="preserve"> </w:t>
      </w:r>
      <w:proofErr w:type="gramStart"/>
      <w:r w:rsidRPr="00955196">
        <w:rPr>
          <w:sz w:val="24"/>
          <w:szCs w:val="24"/>
        </w:rPr>
        <w:t>а)рассеивающая</w:t>
      </w:r>
      <w:proofErr w:type="gramEnd"/>
      <w:r w:rsidRPr="00955196">
        <w:rPr>
          <w:sz w:val="24"/>
          <w:szCs w:val="24"/>
        </w:rPr>
        <w:t>.</w:t>
      </w:r>
      <w:r w:rsidRPr="00955196">
        <w:rPr>
          <w:spacing w:val="-1"/>
          <w:sz w:val="24"/>
          <w:szCs w:val="24"/>
        </w:rPr>
        <w:t xml:space="preserve"> </w:t>
      </w:r>
      <w:r w:rsidRPr="00955196">
        <w:rPr>
          <w:sz w:val="24"/>
          <w:szCs w:val="24"/>
        </w:rPr>
        <w:t>б) собирающая.</w:t>
      </w:r>
      <w:r w:rsidRPr="00955196">
        <w:rPr>
          <w:spacing w:val="-1"/>
          <w:sz w:val="24"/>
          <w:szCs w:val="24"/>
        </w:rPr>
        <w:t xml:space="preserve"> </w:t>
      </w:r>
      <w:r w:rsidRPr="00955196">
        <w:rPr>
          <w:sz w:val="24"/>
          <w:szCs w:val="24"/>
        </w:rPr>
        <w:t>в)Выпуклая.</w:t>
      </w:r>
      <w:r w:rsidRPr="00955196">
        <w:rPr>
          <w:spacing w:val="-1"/>
          <w:sz w:val="24"/>
          <w:szCs w:val="24"/>
        </w:rPr>
        <w:t xml:space="preserve"> </w:t>
      </w:r>
      <w:r w:rsidRPr="00955196">
        <w:rPr>
          <w:sz w:val="24"/>
          <w:szCs w:val="24"/>
        </w:rPr>
        <w:t>г)</w:t>
      </w:r>
      <w:r w:rsidRPr="00955196">
        <w:rPr>
          <w:spacing w:val="-1"/>
          <w:sz w:val="24"/>
          <w:szCs w:val="24"/>
        </w:rPr>
        <w:t xml:space="preserve"> </w:t>
      </w:r>
      <w:r w:rsidRPr="00955196">
        <w:rPr>
          <w:sz w:val="24"/>
          <w:szCs w:val="24"/>
        </w:rPr>
        <w:t>вогнутая.</w:t>
      </w:r>
    </w:p>
    <w:p w:rsidR="00722DB8" w:rsidRPr="00955196" w:rsidRDefault="00722DB8" w:rsidP="00955196">
      <w:pPr>
        <w:pStyle w:val="2"/>
        <w:numPr>
          <w:ilvl w:val="0"/>
          <w:numId w:val="29"/>
        </w:numPr>
        <w:tabs>
          <w:tab w:val="left" w:pos="1355"/>
        </w:tabs>
        <w:ind w:left="0" w:firstLine="0"/>
        <w:rPr>
          <w:sz w:val="24"/>
          <w:szCs w:val="24"/>
        </w:rPr>
      </w:pPr>
      <w:r w:rsidRPr="00955196">
        <w:rPr>
          <w:sz w:val="24"/>
          <w:szCs w:val="24"/>
        </w:rPr>
        <w:t>Согласно</w:t>
      </w:r>
      <w:r w:rsidRPr="00955196">
        <w:rPr>
          <w:spacing w:val="-3"/>
          <w:sz w:val="24"/>
          <w:szCs w:val="24"/>
        </w:rPr>
        <w:t xml:space="preserve"> </w:t>
      </w:r>
      <w:r w:rsidRPr="00955196">
        <w:rPr>
          <w:sz w:val="24"/>
          <w:szCs w:val="24"/>
        </w:rPr>
        <w:t>закону</w:t>
      </w:r>
      <w:r w:rsidRPr="00955196">
        <w:rPr>
          <w:spacing w:val="-4"/>
          <w:sz w:val="24"/>
          <w:szCs w:val="24"/>
        </w:rPr>
        <w:t xml:space="preserve"> </w:t>
      </w:r>
      <w:r w:rsidRPr="00955196">
        <w:rPr>
          <w:sz w:val="24"/>
          <w:szCs w:val="24"/>
        </w:rPr>
        <w:t>преломления</w:t>
      </w:r>
      <w:r w:rsidRPr="00955196">
        <w:rPr>
          <w:spacing w:val="-4"/>
          <w:sz w:val="24"/>
          <w:szCs w:val="24"/>
        </w:rPr>
        <w:t xml:space="preserve"> </w:t>
      </w:r>
      <w:r w:rsidRPr="00955196">
        <w:rPr>
          <w:sz w:val="24"/>
          <w:szCs w:val="24"/>
        </w:rPr>
        <w:t>света,</w:t>
      </w:r>
      <w:r w:rsidRPr="00955196">
        <w:rPr>
          <w:spacing w:val="-4"/>
          <w:sz w:val="24"/>
          <w:szCs w:val="24"/>
        </w:rPr>
        <w:t xml:space="preserve"> </w:t>
      </w:r>
      <w:r w:rsidRPr="00955196">
        <w:rPr>
          <w:sz w:val="24"/>
          <w:szCs w:val="24"/>
        </w:rPr>
        <w:t>угол</w:t>
      </w:r>
      <w:r w:rsidRPr="00955196">
        <w:rPr>
          <w:spacing w:val="-4"/>
          <w:sz w:val="24"/>
          <w:szCs w:val="24"/>
        </w:rPr>
        <w:t xml:space="preserve"> </w:t>
      </w:r>
      <w:r w:rsidRPr="00955196">
        <w:rPr>
          <w:sz w:val="24"/>
          <w:szCs w:val="24"/>
        </w:rPr>
        <w:t>падения</w:t>
      </w:r>
      <w:r w:rsidRPr="00955196">
        <w:rPr>
          <w:spacing w:val="-5"/>
          <w:sz w:val="24"/>
          <w:szCs w:val="24"/>
        </w:rPr>
        <w:t xml:space="preserve"> </w:t>
      </w:r>
      <w:r w:rsidRPr="00955196">
        <w:rPr>
          <w:sz w:val="24"/>
          <w:szCs w:val="24"/>
        </w:rPr>
        <w:t>и</w:t>
      </w:r>
      <w:r w:rsidRPr="00955196">
        <w:rPr>
          <w:spacing w:val="-3"/>
          <w:sz w:val="24"/>
          <w:szCs w:val="24"/>
        </w:rPr>
        <w:t xml:space="preserve"> </w:t>
      </w:r>
      <w:r w:rsidRPr="00955196">
        <w:rPr>
          <w:sz w:val="24"/>
          <w:szCs w:val="24"/>
        </w:rPr>
        <w:t>угол</w:t>
      </w:r>
      <w:r w:rsidRPr="00955196">
        <w:rPr>
          <w:spacing w:val="-3"/>
          <w:sz w:val="24"/>
          <w:szCs w:val="24"/>
        </w:rPr>
        <w:t xml:space="preserve"> </w:t>
      </w:r>
      <w:r w:rsidRPr="00955196">
        <w:rPr>
          <w:sz w:val="24"/>
          <w:szCs w:val="24"/>
        </w:rPr>
        <w:t>преломления:</w:t>
      </w:r>
    </w:p>
    <w:p w:rsidR="00722DB8" w:rsidRPr="00955196" w:rsidRDefault="00722DB8" w:rsidP="00955196">
      <w:pPr>
        <w:pStyle w:val="af1"/>
        <w:spacing w:after="0"/>
      </w:pPr>
      <w:r w:rsidRPr="00955196">
        <w:t>а) являются произвольными; б) связаны определенным соотношением; в)</w:t>
      </w:r>
      <w:r w:rsidRPr="00955196">
        <w:rPr>
          <w:spacing w:val="-67"/>
        </w:rPr>
        <w:t xml:space="preserve"> </w:t>
      </w:r>
      <w:r w:rsidRPr="00955196">
        <w:t>равняются</w:t>
      </w:r>
      <w:r w:rsidRPr="00955196">
        <w:rPr>
          <w:spacing w:val="-5"/>
        </w:rPr>
        <w:t xml:space="preserve"> </w:t>
      </w:r>
      <w:r w:rsidRPr="00955196">
        <w:t>друг другу.</w:t>
      </w:r>
    </w:p>
    <w:p w:rsidR="00722DB8" w:rsidRPr="00955196" w:rsidRDefault="00722DB8" w:rsidP="00955196">
      <w:pPr>
        <w:pStyle w:val="2"/>
        <w:numPr>
          <w:ilvl w:val="0"/>
          <w:numId w:val="29"/>
        </w:numPr>
        <w:tabs>
          <w:tab w:val="left" w:pos="1355"/>
        </w:tabs>
        <w:ind w:left="0" w:firstLine="0"/>
        <w:rPr>
          <w:sz w:val="24"/>
          <w:szCs w:val="24"/>
        </w:rPr>
      </w:pPr>
      <w:r w:rsidRPr="00955196">
        <w:rPr>
          <w:sz w:val="24"/>
          <w:szCs w:val="24"/>
        </w:rPr>
        <w:t>Благодаря какому явлению мы видим Солнце даже после того, как оно</w:t>
      </w:r>
      <w:r w:rsidRPr="00955196">
        <w:rPr>
          <w:spacing w:val="-67"/>
          <w:sz w:val="24"/>
          <w:szCs w:val="24"/>
        </w:rPr>
        <w:t xml:space="preserve"> </w:t>
      </w:r>
      <w:r w:rsidRPr="00955196">
        <w:rPr>
          <w:sz w:val="24"/>
          <w:szCs w:val="24"/>
        </w:rPr>
        <w:t>исчезает</w:t>
      </w:r>
      <w:r w:rsidRPr="00955196">
        <w:rPr>
          <w:spacing w:val="3"/>
          <w:sz w:val="24"/>
          <w:szCs w:val="24"/>
        </w:rPr>
        <w:t xml:space="preserve"> </w:t>
      </w:r>
      <w:r w:rsidRPr="00955196">
        <w:rPr>
          <w:sz w:val="24"/>
          <w:szCs w:val="24"/>
        </w:rPr>
        <w:t>за</w:t>
      </w:r>
      <w:r w:rsidRPr="00955196">
        <w:rPr>
          <w:spacing w:val="1"/>
          <w:sz w:val="24"/>
          <w:szCs w:val="24"/>
        </w:rPr>
        <w:t xml:space="preserve"> </w:t>
      </w:r>
      <w:r w:rsidRPr="00955196">
        <w:rPr>
          <w:sz w:val="24"/>
          <w:szCs w:val="24"/>
        </w:rPr>
        <w:t>горизонтом?</w:t>
      </w:r>
    </w:p>
    <w:p w:rsidR="00722DB8" w:rsidRPr="00955196" w:rsidRDefault="00722DB8" w:rsidP="00955196">
      <w:pPr>
        <w:pStyle w:val="af1"/>
        <w:spacing w:after="0"/>
      </w:pPr>
      <w:r w:rsidRPr="00955196">
        <w:t>а) преломлению света; б) отражению света;</w:t>
      </w:r>
      <w:r w:rsidRPr="00955196">
        <w:rPr>
          <w:spacing w:val="1"/>
        </w:rPr>
        <w:t xml:space="preserve"> </w:t>
      </w:r>
      <w:r w:rsidRPr="00955196">
        <w:t>в) прямолинейному</w:t>
      </w:r>
      <w:r w:rsidRPr="00955196">
        <w:rPr>
          <w:spacing w:val="-67"/>
        </w:rPr>
        <w:t xml:space="preserve"> </w:t>
      </w:r>
      <w:r w:rsidRPr="00955196">
        <w:t>распространению</w:t>
      </w:r>
      <w:r w:rsidRPr="00955196">
        <w:rPr>
          <w:spacing w:val="-2"/>
        </w:rPr>
        <w:t xml:space="preserve"> </w:t>
      </w:r>
      <w:r w:rsidRPr="00955196">
        <w:t>света.</w:t>
      </w:r>
    </w:p>
    <w:p w:rsidR="00722DB8" w:rsidRPr="00955196" w:rsidRDefault="00722DB8" w:rsidP="00955196">
      <w:pPr>
        <w:pStyle w:val="2"/>
        <w:numPr>
          <w:ilvl w:val="0"/>
          <w:numId w:val="29"/>
        </w:numPr>
        <w:tabs>
          <w:tab w:val="left" w:pos="1355"/>
        </w:tabs>
        <w:ind w:left="0" w:firstLine="0"/>
        <w:rPr>
          <w:sz w:val="24"/>
          <w:szCs w:val="24"/>
        </w:rPr>
      </w:pPr>
      <w:r w:rsidRPr="00955196">
        <w:rPr>
          <w:sz w:val="24"/>
          <w:szCs w:val="24"/>
        </w:rPr>
        <w:t>Линза,</w:t>
      </w:r>
      <w:r w:rsidRPr="00955196">
        <w:rPr>
          <w:spacing w:val="-4"/>
          <w:sz w:val="24"/>
          <w:szCs w:val="24"/>
        </w:rPr>
        <w:t xml:space="preserve"> </w:t>
      </w:r>
      <w:r w:rsidRPr="00955196">
        <w:rPr>
          <w:sz w:val="24"/>
          <w:szCs w:val="24"/>
        </w:rPr>
        <w:t>которая,</w:t>
      </w:r>
      <w:r w:rsidRPr="00955196">
        <w:rPr>
          <w:spacing w:val="-7"/>
          <w:sz w:val="24"/>
          <w:szCs w:val="24"/>
        </w:rPr>
        <w:t xml:space="preserve"> </w:t>
      </w:r>
      <w:r w:rsidRPr="00955196">
        <w:rPr>
          <w:sz w:val="24"/>
          <w:szCs w:val="24"/>
        </w:rPr>
        <w:t>параллельный</w:t>
      </w:r>
      <w:r w:rsidRPr="00955196">
        <w:rPr>
          <w:spacing w:val="-5"/>
          <w:sz w:val="24"/>
          <w:szCs w:val="24"/>
        </w:rPr>
        <w:t xml:space="preserve"> </w:t>
      </w:r>
      <w:r w:rsidRPr="00955196">
        <w:rPr>
          <w:sz w:val="24"/>
          <w:szCs w:val="24"/>
        </w:rPr>
        <w:t>пачек</w:t>
      </w:r>
      <w:r w:rsidRPr="00955196">
        <w:rPr>
          <w:spacing w:val="-4"/>
          <w:sz w:val="24"/>
          <w:szCs w:val="24"/>
        </w:rPr>
        <w:t xml:space="preserve"> </w:t>
      </w:r>
      <w:r w:rsidRPr="00955196">
        <w:rPr>
          <w:sz w:val="24"/>
          <w:szCs w:val="24"/>
        </w:rPr>
        <w:t>света</w:t>
      </w:r>
      <w:r w:rsidRPr="00955196">
        <w:rPr>
          <w:spacing w:val="-7"/>
          <w:sz w:val="24"/>
          <w:szCs w:val="24"/>
        </w:rPr>
        <w:t xml:space="preserve"> </w:t>
      </w:r>
      <w:r w:rsidRPr="00955196">
        <w:rPr>
          <w:sz w:val="24"/>
          <w:szCs w:val="24"/>
        </w:rPr>
        <w:t>рассеивает</w:t>
      </w:r>
      <w:r w:rsidRPr="00955196">
        <w:rPr>
          <w:spacing w:val="-4"/>
          <w:sz w:val="24"/>
          <w:szCs w:val="24"/>
        </w:rPr>
        <w:t xml:space="preserve"> </w:t>
      </w:r>
      <w:r w:rsidRPr="00955196">
        <w:rPr>
          <w:sz w:val="24"/>
          <w:szCs w:val="24"/>
        </w:rPr>
        <w:t>так,</w:t>
      </w:r>
      <w:r w:rsidRPr="00955196">
        <w:rPr>
          <w:spacing w:val="-5"/>
          <w:sz w:val="24"/>
          <w:szCs w:val="24"/>
        </w:rPr>
        <w:t xml:space="preserve"> </w:t>
      </w:r>
      <w:r w:rsidRPr="00955196">
        <w:rPr>
          <w:sz w:val="24"/>
          <w:szCs w:val="24"/>
        </w:rPr>
        <w:t>что</w:t>
      </w:r>
      <w:r w:rsidRPr="00955196">
        <w:rPr>
          <w:spacing w:val="-67"/>
          <w:sz w:val="24"/>
          <w:szCs w:val="24"/>
        </w:rPr>
        <w:t xml:space="preserve"> </w:t>
      </w:r>
      <w:r w:rsidRPr="00955196">
        <w:rPr>
          <w:sz w:val="24"/>
          <w:szCs w:val="24"/>
        </w:rPr>
        <w:lastRenderedPageBreak/>
        <w:t>продолжение</w:t>
      </w:r>
      <w:r w:rsidRPr="00955196">
        <w:rPr>
          <w:spacing w:val="-1"/>
          <w:sz w:val="24"/>
          <w:szCs w:val="24"/>
        </w:rPr>
        <w:t xml:space="preserve"> </w:t>
      </w:r>
      <w:r w:rsidRPr="00955196">
        <w:rPr>
          <w:sz w:val="24"/>
          <w:szCs w:val="24"/>
        </w:rPr>
        <w:t>этих</w:t>
      </w:r>
      <w:r w:rsidRPr="00955196">
        <w:rPr>
          <w:spacing w:val="-4"/>
          <w:sz w:val="24"/>
          <w:szCs w:val="24"/>
        </w:rPr>
        <w:t xml:space="preserve"> </w:t>
      </w:r>
      <w:r w:rsidRPr="00955196">
        <w:rPr>
          <w:sz w:val="24"/>
          <w:szCs w:val="24"/>
        </w:rPr>
        <w:t>лучей собирается</w:t>
      </w:r>
      <w:r w:rsidRPr="00955196">
        <w:rPr>
          <w:spacing w:val="-2"/>
          <w:sz w:val="24"/>
          <w:szCs w:val="24"/>
        </w:rPr>
        <w:t xml:space="preserve"> </w:t>
      </w:r>
      <w:r w:rsidRPr="00955196">
        <w:rPr>
          <w:sz w:val="24"/>
          <w:szCs w:val="24"/>
        </w:rPr>
        <w:t>в</w:t>
      </w:r>
      <w:r w:rsidRPr="00955196">
        <w:rPr>
          <w:spacing w:val="-4"/>
          <w:sz w:val="24"/>
          <w:szCs w:val="24"/>
        </w:rPr>
        <w:t xml:space="preserve"> </w:t>
      </w:r>
      <w:r w:rsidRPr="00955196">
        <w:rPr>
          <w:sz w:val="24"/>
          <w:szCs w:val="24"/>
        </w:rPr>
        <w:t>одной</w:t>
      </w:r>
      <w:r w:rsidRPr="00955196">
        <w:rPr>
          <w:spacing w:val="-6"/>
          <w:sz w:val="24"/>
          <w:szCs w:val="24"/>
        </w:rPr>
        <w:t xml:space="preserve"> </w:t>
      </w:r>
      <w:r w:rsidRPr="00955196">
        <w:rPr>
          <w:sz w:val="24"/>
          <w:szCs w:val="24"/>
        </w:rPr>
        <w:t>точке,</w:t>
      </w:r>
      <w:r w:rsidRPr="00955196">
        <w:rPr>
          <w:spacing w:val="-2"/>
          <w:sz w:val="24"/>
          <w:szCs w:val="24"/>
        </w:rPr>
        <w:t xml:space="preserve"> </w:t>
      </w:r>
      <w:r w:rsidRPr="00955196">
        <w:rPr>
          <w:sz w:val="24"/>
          <w:szCs w:val="24"/>
        </w:rPr>
        <w:t>называется…</w:t>
      </w:r>
    </w:p>
    <w:p w:rsidR="00722DB8" w:rsidRPr="00955196" w:rsidRDefault="00722DB8" w:rsidP="00955196">
      <w:pPr>
        <w:pStyle w:val="af1"/>
        <w:spacing w:after="0"/>
      </w:pPr>
      <w:proofErr w:type="gramStart"/>
      <w:r w:rsidRPr="00955196">
        <w:t>а)рассеивающая</w:t>
      </w:r>
      <w:proofErr w:type="gramEnd"/>
      <w:r w:rsidRPr="00955196">
        <w:t>.</w:t>
      </w:r>
      <w:r w:rsidRPr="00955196">
        <w:rPr>
          <w:spacing w:val="-3"/>
        </w:rPr>
        <w:t xml:space="preserve"> </w:t>
      </w:r>
      <w:r w:rsidRPr="00955196">
        <w:t>б)</w:t>
      </w:r>
      <w:r w:rsidRPr="00955196">
        <w:rPr>
          <w:spacing w:val="-3"/>
        </w:rPr>
        <w:t xml:space="preserve"> </w:t>
      </w:r>
      <w:r w:rsidRPr="00955196">
        <w:t>собирающая.</w:t>
      </w:r>
      <w:r w:rsidRPr="00955196">
        <w:rPr>
          <w:spacing w:val="-2"/>
        </w:rPr>
        <w:t xml:space="preserve"> </w:t>
      </w:r>
      <w:r w:rsidRPr="00955196">
        <w:t>в)Выпуклая.</w:t>
      </w:r>
      <w:r w:rsidRPr="00955196">
        <w:rPr>
          <w:spacing w:val="-4"/>
        </w:rPr>
        <w:t xml:space="preserve"> </w:t>
      </w:r>
      <w:r w:rsidRPr="00955196">
        <w:t>г)</w:t>
      </w:r>
      <w:r w:rsidRPr="00955196">
        <w:rPr>
          <w:spacing w:val="-2"/>
        </w:rPr>
        <w:t xml:space="preserve"> </w:t>
      </w:r>
      <w:r w:rsidRPr="00955196">
        <w:t>вогнутая.</w:t>
      </w:r>
    </w:p>
    <w:p w:rsidR="00722DB8" w:rsidRPr="00955196" w:rsidRDefault="00722DB8" w:rsidP="00955196">
      <w:pPr>
        <w:pStyle w:val="2"/>
        <w:numPr>
          <w:ilvl w:val="0"/>
          <w:numId w:val="29"/>
        </w:numPr>
        <w:tabs>
          <w:tab w:val="left" w:pos="1355"/>
        </w:tabs>
        <w:ind w:left="0" w:firstLine="0"/>
        <w:rPr>
          <w:sz w:val="24"/>
          <w:szCs w:val="24"/>
        </w:rPr>
      </w:pPr>
      <w:r w:rsidRPr="00955196">
        <w:rPr>
          <w:sz w:val="24"/>
          <w:szCs w:val="24"/>
        </w:rPr>
        <w:t>Световой луч отражается от плоского зеркала под углом 25°. Как</w:t>
      </w:r>
      <w:r w:rsidRPr="00955196">
        <w:rPr>
          <w:spacing w:val="1"/>
          <w:sz w:val="24"/>
          <w:szCs w:val="24"/>
        </w:rPr>
        <w:t xml:space="preserve"> </w:t>
      </w:r>
      <w:r w:rsidRPr="00955196">
        <w:rPr>
          <w:sz w:val="24"/>
          <w:szCs w:val="24"/>
        </w:rPr>
        <w:t>изменится угол между падающим и отраженным лучами, если луч будет</w:t>
      </w:r>
      <w:r w:rsidRPr="00955196">
        <w:rPr>
          <w:spacing w:val="-68"/>
          <w:sz w:val="24"/>
          <w:szCs w:val="24"/>
        </w:rPr>
        <w:t xml:space="preserve"> </w:t>
      </w:r>
      <w:r w:rsidRPr="00955196">
        <w:rPr>
          <w:sz w:val="24"/>
          <w:szCs w:val="24"/>
        </w:rPr>
        <w:t>отражаться</w:t>
      </w:r>
      <w:r w:rsidRPr="00955196">
        <w:rPr>
          <w:spacing w:val="-2"/>
          <w:sz w:val="24"/>
          <w:szCs w:val="24"/>
        </w:rPr>
        <w:t xml:space="preserve"> </w:t>
      </w:r>
      <w:r w:rsidRPr="00955196">
        <w:rPr>
          <w:sz w:val="24"/>
          <w:szCs w:val="24"/>
        </w:rPr>
        <w:t>от</w:t>
      </w:r>
      <w:r w:rsidRPr="00955196">
        <w:rPr>
          <w:spacing w:val="1"/>
          <w:sz w:val="24"/>
          <w:szCs w:val="24"/>
        </w:rPr>
        <w:t xml:space="preserve"> </w:t>
      </w:r>
      <w:r w:rsidRPr="00955196">
        <w:rPr>
          <w:sz w:val="24"/>
          <w:szCs w:val="24"/>
        </w:rPr>
        <w:t>зеркала</w:t>
      </w:r>
      <w:r w:rsidRPr="00955196">
        <w:rPr>
          <w:spacing w:val="1"/>
          <w:sz w:val="24"/>
          <w:szCs w:val="24"/>
        </w:rPr>
        <w:t xml:space="preserve"> </w:t>
      </w:r>
      <w:r w:rsidRPr="00955196">
        <w:rPr>
          <w:sz w:val="24"/>
          <w:szCs w:val="24"/>
        </w:rPr>
        <w:t>под углом</w:t>
      </w:r>
      <w:r w:rsidRPr="00955196">
        <w:rPr>
          <w:spacing w:val="-2"/>
          <w:sz w:val="24"/>
          <w:szCs w:val="24"/>
        </w:rPr>
        <w:t xml:space="preserve"> </w:t>
      </w:r>
      <w:r w:rsidRPr="00955196">
        <w:rPr>
          <w:sz w:val="24"/>
          <w:szCs w:val="24"/>
        </w:rPr>
        <w:t>45°?</w:t>
      </w:r>
    </w:p>
    <w:p w:rsidR="00722DB8" w:rsidRPr="00955196" w:rsidRDefault="00722DB8" w:rsidP="00955196">
      <w:pPr>
        <w:pStyle w:val="af1"/>
        <w:spacing w:after="0"/>
      </w:pPr>
      <w:r w:rsidRPr="00955196">
        <w:t>а)</w:t>
      </w:r>
      <w:r w:rsidRPr="00955196">
        <w:rPr>
          <w:spacing w:val="-2"/>
        </w:rPr>
        <w:t xml:space="preserve"> </w:t>
      </w:r>
      <w:r w:rsidRPr="00955196">
        <w:t>уменьшится на</w:t>
      </w:r>
      <w:r w:rsidRPr="00955196">
        <w:rPr>
          <w:spacing w:val="-5"/>
        </w:rPr>
        <w:t xml:space="preserve"> </w:t>
      </w:r>
      <w:r w:rsidRPr="00955196">
        <w:t>40°; б)</w:t>
      </w:r>
      <w:r w:rsidRPr="00955196">
        <w:rPr>
          <w:spacing w:val="-1"/>
        </w:rPr>
        <w:t xml:space="preserve"> </w:t>
      </w:r>
      <w:r w:rsidRPr="00955196">
        <w:t>увеличится</w:t>
      </w:r>
      <w:r w:rsidRPr="00955196">
        <w:rPr>
          <w:spacing w:val="-2"/>
        </w:rPr>
        <w:t xml:space="preserve"> </w:t>
      </w:r>
      <w:r w:rsidRPr="00955196">
        <w:t>на</w:t>
      </w:r>
      <w:r w:rsidRPr="00955196">
        <w:rPr>
          <w:spacing w:val="-1"/>
        </w:rPr>
        <w:t xml:space="preserve"> </w:t>
      </w:r>
      <w:r w:rsidRPr="00955196">
        <w:t>20°; в)</w:t>
      </w:r>
      <w:r w:rsidRPr="00955196">
        <w:rPr>
          <w:spacing w:val="-2"/>
        </w:rPr>
        <w:t xml:space="preserve"> </w:t>
      </w:r>
      <w:r w:rsidRPr="00955196">
        <w:t>увеличится</w:t>
      </w:r>
      <w:r w:rsidRPr="00955196">
        <w:rPr>
          <w:spacing w:val="-1"/>
        </w:rPr>
        <w:t xml:space="preserve"> </w:t>
      </w:r>
      <w:r w:rsidRPr="00955196">
        <w:t>на</w:t>
      </w:r>
      <w:r w:rsidRPr="00955196">
        <w:rPr>
          <w:spacing w:val="-1"/>
        </w:rPr>
        <w:t xml:space="preserve"> </w:t>
      </w:r>
      <w:r w:rsidRPr="00955196">
        <w:t>40°.</w:t>
      </w:r>
    </w:p>
    <w:p w:rsidR="00722DB8" w:rsidRPr="00955196" w:rsidRDefault="00722DB8" w:rsidP="00955196">
      <w:pPr>
        <w:pStyle w:val="2"/>
        <w:numPr>
          <w:ilvl w:val="0"/>
          <w:numId w:val="29"/>
        </w:numPr>
        <w:tabs>
          <w:tab w:val="left" w:pos="1355"/>
        </w:tabs>
        <w:ind w:left="0" w:firstLine="0"/>
        <w:rPr>
          <w:sz w:val="24"/>
          <w:szCs w:val="24"/>
        </w:rPr>
      </w:pPr>
      <w:r w:rsidRPr="00955196">
        <w:rPr>
          <w:sz w:val="24"/>
          <w:szCs w:val="24"/>
        </w:rPr>
        <w:t>Какие</w:t>
      </w:r>
      <w:r w:rsidRPr="00955196">
        <w:rPr>
          <w:spacing w:val="-4"/>
          <w:sz w:val="24"/>
          <w:szCs w:val="24"/>
        </w:rPr>
        <w:t xml:space="preserve"> </w:t>
      </w:r>
      <w:r w:rsidRPr="00955196">
        <w:rPr>
          <w:sz w:val="24"/>
          <w:szCs w:val="24"/>
        </w:rPr>
        <w:t>виды</w:t>
      </w:r>
      <w:r w:rsidRPr="00955196">
        <w:rPr>
          <w:spacing w:val="-6"/>
          <w:sz w:val="24"/>
          <w:szCs w:val="24"/>
        </w:rPr>
        <w:t xml:space="preserve"> </w:t>
      </w:r>
      <w:r w:rsidRPr="00955196">
        <w:rPr>
          <w:sz w:val="24"/>
          <w:szCs w:val="24"/>
        </w:rPr>
        <w:t>линз</w:t>
      </w:r>
      <w:r w:rsidRPr="00955196">
        <w:rPr>
          <w:spacing w:val="-4"/>
          <w:sz w:val="24"/>
          <w:szCs w:val="24"/>
        </w:rPr>
        <w:t xml:space="preserve"> </w:t>
      </w:r>
      <w:r w:rsidRPr="00955196">
        <w:rPr>
          <w:sz w:val="24"/>
          <w:szCs w:val="24"/>
        </w:rPr>
        <w:t>являются</w:t>
      </w:r>
      <w:r w:rsidRPr="00955196">
        <w:rPr>
          <w:spacing w:val="-2"/>
          <w:sz w:val="24"/>
          <w:szCs w:val="24"/>
        </w:rPr>
        <w:t xml:space="preserve"> </w:t>
      </w:r>
      <w:r w:rsidRPr="00955196">
        <w:rPr>
          <w:sz w:val="24"/>
          <w:szCs w:val="24"/>
        </w:rPr>
        <w:t>собирающими…</w:t>
      </w:r>
    </w:p>
    <w:p w:rsidR="00722DB8" w:rsidRPr="00955196" w:rsidRDefault="00722DB8" w:rsidP="00955196">
      <w:pPr>
        <w:pStyle w:val="af1"/>
        <w:spacing w:after="0"/>
      </w:pPr>
      <w:r w:rsidRPr="00955196">
        <w:t xml:space="preserve">а) вогнуто-выпуклая. </w:t>
      </w:r>
      <w:proofErr w:type="gramStart"/>
      <w:r w:rsidRPr="00955196">
        <w:t>б)выпукло</w:t>
      </w:r>
      <w:proofErr w:type="gramEnd"/>
      <w:r w:rsidRPr="00955196">
        <w:t>-вогнутая. в) двояковогнутая.</w:t>
      </w:r>
      <w:r w:rsidRPr="00955196">
        <w:rPr>
          <w:spacing w:val="-67"/>
        </w:rPr>
        <w:t xml:space="preserve"> </w:t>
      </w:r>
      <w:r w:rsidRPr="00955196">
        <w:t>г)двояковыпуклая.</w:t>
      </w:r>
    </w:p>
    <w:p w:rsidR="00722DB8" w:rsidRPr="00955196" w:rsidRDefault="00722DB8" w:rsidP="00955196">
      <w:pPr>
        <w:jc w:val="center"/>
        <w:rPr>
          <w:b/>
          <w:i/>
        </w:rPr>
      </w:pPr>
      <w:r w:rsidRPr="00955196">
        <w:rPr>
          <w:b/>
          <w:i/>
        </w:rPr>
        <w:t>Открытые</w:t>
      </w:r>
      <w:r w:rsidRPr="00955196">
        <w:rPr>
          <w:b/>
          <w:i/>
          <w:spacing w:val="-6"/>
        </w:rPr>
        <w:t xml:space="preserve"> </w:t>
      </w:r>
      <w:r w:rsidRPr="00955196">
        <w:rPr>
          <w:b/>
          <w:i/>
        </w:rPr>
        <w:t>тесты</w:t>
      </w:r>
    </w:p>
    <w:p w:rsidR="00722DB8" w:rsidRPr="00955196" w:rsidRDefault="00722DB8" w:rsidP="00955196">
      <w:pPr>
        <w:pStyle w:val="ac"/>
        <w:widowControl w:val="0"/>
        <w:numPr>
          <w:ilvl w:val="0"/>
          <w:numId w:val="29"/>
        </w:numPr>
        <w:tabs>
          <w:tab w:val="left" w:pos="1355"/>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Определите</w:t>
      </w:r>
      <w:r w:rsidRPr="00955196">
        <w:rPr>
          <w:rFonts w:ascii="Times New Roman" w:hAnsi="Times New Roman"/>
          <w:b/>
          <w:i/>
          <w:spacing w:val="-4"/>
          <w:sz w:val="24"/>
          <w:szCs w:val="24"/>
        </w:rPr>
        <w:t xml:space="preserve"> </w:t>
      </w:r>
      <w:r w:rsidRPr="00955196">
        <w:rPr>
          <w:rFonts w:ascii="Times New Roman" w:hAnsi="Times New Roman"/>
          <w:b/>
          <w:i/>
          <w:sz w:val="24"/>
          <w:szCs w:val="24"/>
        </w:rPr>
        <w:t>фокусное</w:t>
      </w:r>
      <w:r w:rsidRPr="00955196">
        <w:rPr>
          <w:rFonts w:ascii="Times New Roman" w:hAnsi="Times New Roman"/>
          <w:b/>
          <w:i/>
          <w:spacing w:val="-5"/>
          <w:sz w:val="24"/>
          <w:szCs w:val="24"/>
        </w:rPr>
        <w:t xml:space="preserve"> </w:t>
      </w:r>
      <w:r w:rsidRPr="00955196">
        <w:rPr>
          <w:rFonts w:ascii="Times New Roman" w:hAnsi="Times New Roman"/>
          <w:b/>
          <w:i/>
          <w:sz w:val="24"/>
          <w:szCs w:val="24"/>
        </w:rPr>
        <w:t>расстояние</w:t>
      </w:r>
      <w:r w:rsidRPr="00955196">
        <w:rPr>
          <w:rFonts w:ascii="Times New Roman" w:hAnsi="Times New Roman"/>
          <w:b/>
          <w:i/>
          <w:spacing w:val="-5"/>
          <w:sz w:val="24"/>
          <w:szCs w:val="24"/>
        </w:rPr>
        <w:t xml:space="preserve"> </w:t>
      </w:r>
      <w:r w:rsidRPr="00955196">
        <w:rPr>
          <w:rFonts w:ascii="Times New Roman" w:hAnsi="Times New Roman"/>
          <w:b/>
          <w:i/>
          <w:sz w:val="24"/>
          <w:szCs w:val="24"/>
        </w:rPr>
        <w:t>линзы</w:t>
      </w:r>
      <w:r w:rsidRPr="00955196">
        <w:rPr>
          <w:rFonts w:ascii="Times New Roman" w:hAnsi="Times New Roman"/>
          <w:b/>
          <w:i/>
          <w:spacing w:val="-3"/>
          <w:sz w:val="24"/>
          <w:szCs w:val="24"/>
        </w:rPr>
        <w:t xml:space="preserve"> </w:t>
      </w:r>
      <w:r w:rsidRPr="00955196">
        <w:rPr>
          <w:rFonts w:ascii="Times New Roman" w:hAnsi="Times New Roman"/>
          <w:b/>
          <w:i/>
          <w:sz w:val="24"/>
          <w:szCs w:val="24"/>
        </w:rPr>
        <w:t>с</w:t>
      </w:r>
      <w:r w:rsidRPr="00955196">
        <w:rPr>
          <w:rFonts w:ascii="Times New Roman" w:hAnsi="Times New Roman"/>
          <w:b/>
          <w:i/>
          <w:spacing w:val="-5"/>
          <w:sz w:val="24"/>
          <w:szCs w:val="24"/>
        </w:rPr>
        <w:t xml:space="preserve"> </w:t>
      </w:r>
      <w:r w:rsidRPr="00955196">
        <w:rPr>
          <w:rFonts w:ascii="Times New Roman" w:hAnsi="Times New Roman"/>
          <w:b/>
          <w:i/>
          <w:sz w:val="24"/>
          <w:szCs w:val="24"/>
        </w:rPr>
        <w:t>оптической</w:t>
      </w:r>
      <w:r w:rsidRPr="00955196">
        <w:rPr>
          <w:rFonts w:ascii="Times New Roman" w:hAnsi="Times New Roman"/>
          <w:b/>
          <w:i/>
          <w:spacing w:val="-1"/>
          <w:sz w:val="24"/>
          <w:szCs w:val="24"/>
        </w:rPr>
        <w:t xml:space="preserve"> </w:t>
      </w:r>
      <w:r w:rsidRPr="00955196">
        <w:rPr>
          <w:rFonts w:ascii="Times New Roman" w:hAnsi="Times New Roman"/>
          <w:b/>
          <w:i/>
          <w:sz w:val="24"/>
          <w:szCs w:val="24"/>
        </w:rPr>
        <w:t>силой</w:t>
      </w:r>
      <w:r w:rsidRPr="00955196">
        <w:rPr>
          <w:rFonts w:ascii="Times New Roman" w:hAnsi="Times New Roman"/>
          <w:b/>
          <w:i/>
          <w:spacing w:val="-5"/>
          <w:sz w:val="24"/>
          <w:szCs w:val="24"/>
        </w:rPr>
        <w:t xml:space="preserve"> </w:t>
      </w:r>
      <w:r w:rsidRPr="00955196">
        <w:rPr>
          <w:rFonts w:ascii="Times New Roman" w:hAnsi="Times New Roman"/>
          <w:b/>
          <w:i/>
          <w:sz w:val="24"/>
          <w:szCs w:val="24"/>
        </w:rPr>
        <w:t>5дптр.</w:t>
      </w:r>
    </w:p>
    <w:p w:rsidR="00722DB8" w:rsidRPr="00955196" w:rsidRDefault="00722DB8" w:rsidP="00955196">
      <w:pPr>
        <w:pStyle w:val="ac"/>
        <w:widowControl w:val="0"/>
        <w:numPr>
          <w:ilvl w:val="0"/>
          <w:numId w:val="29"/>
        </w:numPr>
        <w:tabs>
          <w:tab w:val="left" w:pos="1287"/>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Постройте</w:t>
      </w:r>
      <w:r w:rsidRPr="00955196">
        <w:rPr>
          <w:rFonts w:ascii="Times New Roman" w:hAnsi="Times New Roman"/>
          <w:b/>
          <w:i/>
          <w:spacing w:val="-3"/>
          <w:sz w:val="24"/>
          <w:szCs w:val="24"/>
        </w:rPr>
        <w:t xml:space="preserve"> </w:t>
      </w:r>
      <w:r w:rsidRPr="00955196">
        <w:rPr>
          <w:rFonts w:ascii="Times New Roman" w:hAnsi="Times New Roman"/>
          <w:b/>
          <w:i/>
          <w:sz w:val="24"/>
          <w:szCs w:val="24"/>
        </w:rPr>
        <w:t>изображение</w:t>
      </w:r>
      <w:r w:rsidRPr="00955196">
        <w:rPr>
          <w:rFonts w:ascii="Times New Roman" w:hAnsi="Times New Roman"/>
          <w:b/>
          <w:i/>
          <w:spacing w:val="-2"/>
          <w:sz w:val="24"/>
          <w:szCs w:val="24"/>
        </w:rPr>
        <w:t xml:space="preserve"> </w:t>
      </w:r>
      <w:r w:rsidRPr="00955196">
        <w:rPr>
          <w:rFonts w:ascii="Times New Roman" w:hAnsi="Times New Roman"/>
          <w:b/>
          <w:i/>
          <w:sz w:val="24"/>
          <w:szCs w:val="24"/>
        </w:rPr>
        <w:t>светящейся</w:t>
      </w:r>
      <w:r w:rsidRPr="00955196">
        <w:rPr>
          <w:rFonts w:ascii="Times New Roman" w:hAnsi="Times New Roman"/>
          <w:b/>
          <w:i/>
          <w:spacing w:val="-6"/>
          <w:sz w:val="24"/>
          <w:szCs w:val="24"/>
        </w:rPr>
        <w:t xml:space="preserve"> </w:t>
      </w:r>
      <w:r w:rsidRPr="00955196">
        <w:rPr>
          <w:rFonts w:ascii="Times New Roman" w:hAnsi="Times New Roman"/>
          <w:b/>
          <w:i/>
          <w:sz w:val="24"/>
          <w:szCs w:val="24"/>
        </w:rPr>
        <w:t>точки</w:t>
      </w:r>
      <w:r w:rsidRPr="00955196">
        <w:rPr>
          <w:rFonts w:ascii="Times New Roman" w:hAnsi="Times New Roman"/>
          <w:b/>
          <w:i/>
          <w:spacing w:val="-3"/>
          <w:sz w:val="24"/>
          <w:szCs w:val="24"/>
        </w:rPr>
        <w:t xml:space="preserve"> </w:t>
      </w:r>
      <w:r w:rsidRPr="00955196">
        <w:rPr>
          <w:rFonts w:ascii="Times New Roman" w:hAnsi="Times New Roman"/>
          <w:b/>
          <w:i/>
          <w:sz w:val="24"/>
          <w:szCs w:val="24"/>
        </w:rPr>
        <w:t>S</w:t>
      </w:r>
      <w:r w:rsidRPr="00955196">
        <w:rPr>
          <w:rFonts w:ascii="Times New Roman" w:hAnsi="Times New Roman"/>
          <w:b/>
          <w:i/>
          <w:spacing w:val="-4"/>
          <w:sz w:val="24"/>
          <w:szCs w:val="24"/>
        </w:rPr>
        <w:t xml:space="preserve"> </w:t>
      </w:r>
      <w:r w:rsidRPr="00955196">
        <w:rPr>
          <w:rFonts w:ascii="Times New Roman" w:hAnsi="Times New Roman"/>
          <w:b/>
          <w:i/>
          <w:sz w:val="24"/>
          <w:szCs w:val="24"/>
        </w:rPr>
        <w:t>смотри</w:t>
      </w:r>
      <w:r w:rsidRPr="00955196">
        <w:rPr>
          <w:rFonts w:ascii="Times New Roman" w:hAnsi="Times New Roman"/>
          <w:b/>
          <w:i/>
          <w:spacing w:val="-5"/>
          <w:sz w:val="24"/>
          <w:szCs w:val="24"/>
        </w:rPr>
        <w:t xml:space="preserve"> </w:t>
      </w:r>
      <w:r w:rsidRPr="00955196">
        <w:rPr>
          <w:rFonts w:ascii="Times New Roman" w:hAnsi="Times New Roman"/>
          <w:b/>
          <w:i/>
          <w:sz w:val="24"/>
          <w:szCs w:val="24"/>
        </w:rPr>
        <w:t>рисунок.</w:t>
      </w:r>
    </w:p>
    <w:p w:rsidR="00722DB8" w:rsidRPr="00955196" w:rsidRDefault="00722DB8" w:rsidP="00955196">
      <w:pPr>
        <w:pStyle w:val="ac"/>
        <w:widowControl w:val="0"/>
        <w:numPr>
          <w:ilvl w:val="0"/>
          <w:numId w:val="29"/>
        </w:numPr>
        <w:tabs>
          <w:tab w:val="left" w:pos="1355"/>
        </w:tabs>
        <w:autoSpaceDE w:val="0"/>
        <w:autoSpaceDN w:val="0"/>
        <w:spacing w:after="0" w:line="240" w:lineRule="auto"/>
        <w:ind w:left="0" w:firstLine="0"/>
        <w:contextualSpacing w:val="0"/>
        <w:rPr>
          <w:rFonts w:ascii="Times New Roman" w:hAnsi="Times New Roman"/>
          <w:b/>
          <w:i/>
          <w:sz w:val="24"/>
          <w:szCs w:val="24"/>
        </w:rPr>
      </w:pPr>
      <w:r w:rsidRPr="00955196">
        <w:rPr>
          <w:rFonts w:ascii="Times New Roman" w:hAnsi="Times New Roman"/>
          <w:b/>
          <w:i/>
          <w:sz w:val="24"/>
          <w:szCs w:val="24"/>
        </w:rPr>
        <w:t>Свеча, находится на расстояние 12,5см от собирающей линзы,</w:t>
      </w:r>
      <w:r w:rsidRPr="00955196">
        <w:rPr>
          <w:rFonts w:ascii="Times New Roman" w:hAnsi="Times New Roman"/>
          <w:b/>
          <w:i/>
          <w:spacing w:val="1"/>
          <w:sz w:val="24"/>
          <w:szCs w:val="24"/>
        </w:rPr>
        <w:t xml:space="preserve"> </w:t>
      </w:r>
      <w:r w:rsidRPr="00955196">
        <w:rPr>
          <w:rFonts w:ascii="Times New Roman" w:hAnsi="Times New Roman"/>
          <w:b/>
          <w:i/>
          <w:sz w:val="24"/>
          <w:szCs w:val="24"/>
        </w:rPr>
        <w:t xml:space="preserve">оптическая сила которой равна 10 </w:t>
      </w:r>
      <w:proofErr w:type="spellStart"/>
      <w:r w:rsidRPr="00955196">
        <w:rPr>
          <w:rFonts w:ascii="Times New Roman" w:hAnsi="Times New Roman"/>
          <w:b/>
          <w:i/>
          <w:sz w:val="24"/>
          <w:szCs w:val="24"/>
        </w:rPr>
        <w:t>дптр</w:t>
      </w:r>
      <w:proofErr w:type="spellEnd"/>
      <w:r w:rsidRPr="00955196">
        <w:rPr>
          <w:rFonts w:ascii="Times New Roman" w:hAnsi="Times New Roman"/>
          <w:b/>
          <w:i/>
          <w:sz w:val="24"/>
          <w:szCs w:val="24"/>
        </w:rPr>
        <w:t>. На каком расстоянии от линзы</w:t>
      </w:r>
      <w:r w:rsidRPr="00955196">
        <w:rPr>
          <w:rFonts w:ascii="Times New Roman" w:hAnsi="Times New Roman"/>
          <w:b/>
          <w:i/>
          <w:spacing w:val="-67"/>
          <w:sz w:val="24"/>
          <w:szCs w:val="24"/>
        </w:rPr>
        <w:t xml:space="preserve"> </w:t>
      </w:r>
      <w:r w:rsidRPr="00955196">
        <w:rPr>
          <w:rFonts w:ascii="Times New Roman" w:hAnsi="Times New Roman"/>
          <w:b/>
          <w:i/>
          <w:sz w:val="24"/>
          <w:szCs w:val="24"/>
        </w:rPr>
        <w:t>получится</w:t>
      </w:r>
      <w:r w:rsidRPr="00955196">
        <w:rPr>
          <w:rFonts w:ascii="Times New Roman" w:hAnsi="Times New Roman"/>
          <w:b/>
          <w:i/>
          <w:spacing w:val="-2"/>
          <w:sz w:val="24"/>
          <w:szCs w:val="24"/>
        </w:rPr>
        <w:t xml:space="preserve"> </w:t>
      </w:r>
      <w:r w:rsidRPr="00955196">
        <w:rPr>
          <w:rFonts w:ascii="Times New Roman" w:hAnsi="Times New Roman"/>
          <w:b/>
          <w:i/>
          <w:sz w:val="24"/>
          <w:szCs w:val="24"/>
        </w:rPr>
        <w:t>изображение.</w:t>
      </w:r>
    </w:p>
    <w:p w:rsidR="00722DB8" w:rsidRDefault="00722DB8" w:rsidP="00722DB8">
      <w:pPr>
        <w:pStyle w:val="af1"/>
        <w:spacing w:before="1"/>
        <w:rPr>
          <w:b/>
          <w:i/>
        </w:rPr>
      </w:pPr>
    </w:p>
    <w:p w:rsidR="00722DB8" w:rsidRDefault="00722DB8" w:rsidP="00722DB8">
      <w:pPr>
        <w:ind w:left="1267" w:right="870"/>
        <w:jc w:val="center"/>
        <w:rPr>
          <w:b/>
          <w:sz w:val="28"/>
        </w:rPr>
      </w:pPr>
      <w:r>
        <w:rPr>
          <w:b/>
          <w:sz w:val="28"/>
        </w:rPr>
        <w:t>Экспериментальные</w:t>
      </w:r>
      <w:r>
        <w:rPr>
          <w:b/>
          <w:spacing w:val="66"/>
          <w:sz w:val="28"/>
        </w:rPr>
        <w:t xml:space="preserve"> </w:t>
      </w:r>
      <w:r w:rsidR="000919CA">
        <w:rPr>
          <w:b/>
          <w:sz w:val="28"/>
        </w:rPr>
        <w:t>задачи</w:t>
      </w:r>
    </w:p>
    <w:p w:rsidR="00722DB8" w:rsidRDefault="00722DB8" w:rsidP="00722DB8">
      <w:pPr>
        <w:pStyle w:val="af1"/>
        <w:spacing w:before="7"/>
        <w:rPr>
          <w:b/>
        </w:rPr>
      </w:pPr>
    </w:p>
    <w:p w:rsidR="00722DB8" w:rsidRPr="00955196" w:rsidRDefault="00722DB8" w:rsidP="00722DB8">
      <w:pPr>
        <w:ind w:left="932"/>
        <w:rPr>
          <w:b/>
        </w:rPr>
      </w:pPr>
      <w:r w:rsidRPr="00955196">
        <w:rPr>
          <w:b/>
        </w:rPr>
        <w:t>Задача 1.</w:t>
      </w:r>
    </w:p>
    <w:p w:rsidR="00722DB8" w:rsidRPr="00955196" w:rsidRDefault="00722DB8" w:rsidP="00722DB8">
      <w:pPr>
        <w:pStyle w:val="af1"/>
        <w:spacing w:before="74"/>
        <w:ind w:left="932" w:right="533" w:firstLine="1031"/>
        <w:jc w:val="both"/>
      </w:pPr>
      <w:r w:rsidRPr="00955196">
        <w:t>На катушках ниток пишут номера (№20, №40 и т.д.). Вычислить</w:t>
      </w:r>
      <w:r w:rsidRPr="00955196">
        <w:rPr>
          <w:spacing w:val="1"/>
        </w:rPr>
        <w:t xml:space="preserve"> </w:t>
      </w:r>
      <w:r w:rsidRPr="00955196">
        <w:t xml:space="preserve">толщину ниток.      </w:t>
      </w:r>
      <w:r w:rsidRPr="00955196">
        <w:rPr>
          <w:spacing w:val="1"/>
        </w:rPr>
        <w:t xml:space="preserve"> </w:t>
      </w:r>
      <w:r w:rsidRPr="00955196">
        <w:t>Можно</w:t>
      </w:r>
      <w:r w:rsidRPr="00955196">
        <w:rPr>
          <w:spacing w:val="70"/>
        </w:rPr>
        <w:t xml:space="preserve"> </w:t>
      </w:r>
      <w:r w:rsidRPr="00955196">
        <w:t>использовать</w:t>
      </w:r>
      <w:r w:rsidRPr="00955196">
        <w:rPr>
          <w:spacing w:val="70"/>
        </w:rPr>
        <w:t xml:space="preserve"> </w:t>
      </w:r>
      <w:r w:rsidRPr="00955196">
        <w:t>катушки с нитками №10 и №40.</w:t>
      </w:r>
      <w:r w:rsidRPr="00955196">
        <w:rPr>
          <w:spacing w:val="1"/>
        </w:rPr>
        <w:t xml:space="preserve"> </w:t>
      </w:r>
      <w:r w:rsidRPr="00955196">
        <w:t>Для определения толщины ниток</w:t>
      </w:r>
      <w:r w:rsidRPr="00955196">
        <w:rPr>
          <w:spacing w:val="1"/>
        </w:rPr>
        <w:t xml:space="preserve"> </w:t>
      </w:r>
      <w:r w:rsidRPr="00955196">
        <w:t>используем</w:t>
      </w:r>
      <w:r w:rsidRPr="00955196">
        <w:rPr>
          <w:spacing w:val="71"/>
        </w:rPr>
        <w:t xml:space="preserve"> </w:t>
      </w:r>
      <w:r w:rsidRPr="00955196">
        <w:t>способ рядов. На круглую</w:t>
      </w:r>
      <w:r w:rsidRPr="00955196">
        <w:rPr>
          <w:spacing w:val="1"/>
        </w:rPr>
        <w:t xml:space="preserve"> </w:t>
      </w:r>
      <w:r w:rsidRPr="00955196">
        <w:t>ручку</w:t>
      </w:r>
      <w:r w:rsidRPr="00955196">
        <w:rPr>
          <w:spacing w:val="1"/>
        </w:rPr>
        <w:t xml:space="preserve"> </w:t>
      </w:r>
      <w:r w:rsidRPr="00955196">
        <w:t>намотаем</w:t>
      </w:r>
      <w:r w:rsidRPr="00955196">
        <w:rPr>
          <w:spacing w:val="1"/>
        </w:rPr>
        <w:t xml:space="preserve"> </w:t>
      </w:r>
      <w:r w:rsidRPr="00955196">
        <w:t>по</w:t>
      </w:r>
      <w:r w:rsidRPr="00955196">
        <w:rPr>
          <w:spacing w:val="1"/>
        </w:rPr>
        <w:t xml:space="preserve"> </w:t>
      </w:r>
      <w:r w:rsidRPr="00955196">
        <w:t>20</w:t>
      </w:r>
      <w:r w:rsidRPr="00955196">
        <w:rPr>
          <w:spacing w:val="1"/>
        </w:rPr>
        <w:t xml:space="preserve"> </w:t>
      </w:r>
      <w:r w:rsidRPr="00955196">
        <w:t>оборотов</w:t>
      </w:r>
      <w:r w:rsidRPr="00955196">
        <w:rPr>
          <w:spacing w:val="1"/>
        </w:rPr>
        <w:t xml:space="preserve"> </w:t>
      </w:r>
      <w:r w:rsidRPr="00955196">
        <w:t>разных</w:t>
      </w:r>
      <w:r w:rsidRPr="00955196">
        <w:rPr>
          <w:spacing w:val="1"/>
        </w:rPr>
        <w:t xml:space="preserve"> </w:t>
      </w:r>
      <w:r w:rsidRPr="00955196">
        <w:t>ниток.</w:t>
      </w:r>
      <w:r w:rsidRPr="00955196">
        <w:rPr>
          <w:spacing w:val="1"/>
        </w:rPr>
        <w:t xml:space="preserve"> </w:t>
      </w:r>
      <w:r w:rsidRPr="00955196">
        <w:t>С</w:t>
      </w:r>
      <w:r w:rsidRPr="00955196">
        <w:rPr>
          <w:spacing w:val="1"/>
        </w:rPr>
        <w:t xml:space="preserve"> </w:t>
      </w:r>
      <w:r w:rsidRPr="00955196">
        <w:t>помощью</w:t>
      </w:r>
      <w:r w:rsidRPr="00955196">
        <w:rPr>
          <w:spacing w:val="1"/>
        </w:rPr>
        <w:t xml:space="preserve"> </w:t>
      </w:r>
      <w:r w:rsidRPr="00955196">
        <w:t>линейки</w:t>
      </w:r>
      <w:r w:rsidRPr="00955196">
        <w:rPr>
          <w:spacing w:val="1"/>
        </w:rPr>
        <w:t xml:space="preserve"> </w:t>
      </w:r>
      <w:r w:rsidRPr="00955196">
        <w:t>определим</w:t>
      </w:r>
      <w:r w:rsidRPr="00955196">
        <w:rPr>
          <w:spacing w:val="-3"/>
        </w:rPr>
        <w:t xml:space="preserve"> </w:t>
      </w:r>
      <w:r w:rsidRPr="00955196">
        <w:t>длину</w:t>
      </w:r>
      <w:r w:rsidRPr="00955196">
        <w:rPr>
          <w:spacing w:val="-4"/>
        </w:rPr>
        <w:t xml:space="preserve"> </w:t>
      </w:r>
      <w:r w:rsidRPr="00955196">
        <w:t>ряда:</w:t>
      </w:r>
    </w:p>
    <w:p w:rsidR="00722DB8" w:rsidRPr="00955196" w:rsidRDefault="00722DB8" w:rsidP="00722DB8">
      <w:pPr>
        <w:pStyle w:val="af1"/>
        <w:tabs>
          <w:tab w:val="left" w:pos="3589"/>
        </w:tabs>
        <w:ind w:left="932"/>
      </w:pPr>
      <w:r w:rsidRPr="00955196">
        <w:t>Нитки</w:t>
      </w:r>
      <w:r w:rsidRPr="00955196">
        <w:rPr>
          <w:spacing w:val="-3"/>
        </w:rPr>
        <w:t xml:space="preserve"> </w:t>
      </w:r>
      <w:r w:rsidRPr="00955196">
        <w:t>№20</w:t>
      </w:r>
      <w:r w:rsidRPr="00955196">
        <w:rPr>
          <w:spacing w:val="-1"/>
        </w:rPr>
        <w:t xml:space="preserve"> </w:t>
      </w:r>
      <w:r w:rsidRPr="00955196">
        <w:t>– 1</w:t>
      </w:r>
      <w:r w:rsidRPr="00955196">
        <w:rPr>
          <w:spacing w:val="70"/>
        </w:rPr>
        <w:t xml:space="preserve"> </w:t>
      </w:r>
      <w:r w:rsidRPr="00955196">
        <w:t>см</w:t>
      </w:r>
      <w:r w:rsidRPr="00955196">
        <w:tab/>
        <w:t>Нитки</w:t>
      </w:r>
      <w:r w:rsidRPr="00955196">
        <w:rPr>
          <w:spacing w:val="1"/>
        </w:rPr>
        <w:t xml:space="preserve"> </w:t>
      </w:r>
      <w:r w:rsidRPr="00955196">
        <w:t>№40 –</w:t>
      </w:r>
      <w:r w:rsidRPr="00955196">
        <w:rPr>
          <w:spacing w:val="-2"/>
        </w:rPr>
        <w:t xml:space="preserve"> </w:t>
      </w:r>
      <w:r w:rsidRPr="00955196">
        <w:t>0,8</w:t>
      </w:r>
      <w:r w:rsidRPr="00955196">
        <w:rPr>
          <w:spacing w:val="-1"/>
        </w:rPr>
        <w:t xml:space="preserve"> </w:t>
      </w:r>
      <w:r w:rsidRPr="00955196">
        <w:t>см</w:t>
      </w:r>
    </w:p>
    <w:p w:rsidR="00722DB8" w:rsidRPr="00955196" w:rsidRDefault="00722DB8" w:rsidP="00722DB8">
      <w:pPr>
        <w:pStyle w:val="af1"/>
        <w:spacing w:line="448" w:lineRule="auto"/>
        <w:ind w:left="932" w:right="541"/>
      </w:pPr>
      <w:r w:rsidRPr="00955196">
        <w:t>Чтобы найти толщину нитки,</w:t>
      </w:r>
      <w:r w:rsidRPr="00955196">
        <w:rPr>
          <w:spacing w:val="1"/>
        </w:rPr>
        <w:t xml:space="preserve"> </w:t>
      </w:r>
      <w:r w:rsidRPr="00955196">
        <w:t>надо длину ряда разделить на число оборотов:</w:t>
      </w:r>
      <w:r w:rsidRPr="00955196">
        <w:rPr>
          <w:spacing w:val="-67"/>
        </w:rPr>
        <w:t xml:space="preserve"> </w:t>
      </w:r>
      <w:r w:rsidRPr="00955196">
        <w:t>Нитки</w:t>
      </w:r>
      <w:r w:rsidRPr="00955196">
        <w:rPr>
          <w:spacing w:val="-4"/>
        </w:rPr>
        <w:t xml:space="preserve"> </w:t>
      </w:r>
      <w:r w:rsidRPr="00955196">
        <w:t>№20</w:t>
      </w:r>
      <w:r w:rsidRPr="00955196">
        <w:rPr>
          <w:spacing w:val="-1"/>
        </w:rPr>
        <w:t xml:space="preserve"> </w:t>
      </w:r>
      <w:r w:rsidRPr="00955196">
        <w:t>– 0,05</w:t>
      </w:r>
      <w:r w:rsidRPr="00955196">
        <w:rPr>
          <w:spacing w:val="1"/>
        </w:rPr>
        <w:t xml:space="preserve"> </w:t>
      </w:r>
      <w:proofErr w:type="gramStart"/>
      <w:r w:rsidRPr="00955196">
        <w:t>см  Нитки</w:t>
      </w:r>
      <w:proofErr w:type="gramEnd"/>
      <w:r w:rsidRPr="00955196">
        <w:rPr>
          <w:spacing w:val="-3"/>
        </w:rPr>
        <w:t xml:space="preserve"> </w:t>
      </w:r>
      <w:r w:rsidRPr="00955196">
        <w:t>№40</w:t>
      </w:r>
      <w:r w:rsidRPr="00955196">
        <w:rPr>
          <w:spacing w:val="1"/>
        </w:rPr>
        <w:t xml:space="preserve"> </w:t>
      </w:r>
      <w:r w:rsidRPr="00955196">
        <w:t>–</w:t>
      </w:r>
      <w:r w:rsidRPr="00955196">
        <w:rPr>
          <w:spacing w:val="-2"/>
        </w:rPr>
        <w:t xml:space="preserve"> </w:t>
      </w:r>
      <w:r w:rsidRPr="00955196">
        <w:t>0,04</w:t>
      </w:r>
      <w:r w:rsidRPr="00955196">
        <w:rPr>
          <w:spacing w:val="1"/>
        </w:rPr>
        <w:t xml:space="preserve"> </w:t>
      </w:r>
      <w:r w:rsidRPr="00955196">
        <w:t>см</w:t>
      </w:r>
    </w:p>
    <w:p w:rsidR="00722DB8" w:rsidRPr="00955196" w:rsidRDefault="00722DB8" w:rsidP="00722DB8">
      <w:pPr>
        <w:pStyle w:val="af1"/>
        <w:ind w:left="932"/>
      </w:pPr>
      <w:r w:rsidRPr="00955196">
        <w:t>Вывод:</w:t>
      </w:r>
      <w:r w:rsidRPr="00955196">
        <w:rPr>
          <w:spacing w:val="-1"/>
        </w:rPr>
        <w:t xml:space="preserve"> </w:t>
      </w:r>
      <w:r w:rsidRPr="00955196">
        <w:t>способом</w:t>
      </w:r>
      <w:r w:rsidRPr="00955196">
        <w:rPr>
          <w:spacing w:val="-5"/>
        </w:rPr>
        <w:t xml:space="preserve"> </w:t>
      </w:r>
      <w:r w:rsidRPr="00955196">
        <w:t>рядов</w:t>
      </w:r>
      <w:r w:rsidRPr="00955196">
        <w:rPr>
          <w:spacing w:val="-2"/>
        </w:rPr>
        <w:t xml:space="preserve"> </w:t>
      </w:r>
      <w:r w:rsidRPr="00955196">
        <w:t>определили</w:t>
      </w:r>
      <w:r w:rsidRPr="00955196">
        <w:rPr>
          <w:spacing w:val="-1"/>
        </w:rPr>
        <w:t xml:space="preserve"> </w:t>
      </w:r>
      <w:r w:rsidRPr="00955196">
        <w:t>толщину</w:t>
      </w:r>
      <w:r w:rsidRPr="00955196">
        <w:rPr>
          <w:spacing w:val="-5"/>
        </w:rPr>
        <w:t xml:space="preserve"> </w:t>
      </w:r>
      <w:r w:rsidRPr="00955196">
        <w:t>ниток.</w:t>
      </w:r>
    </w:p>
    <w:p w:rsidR="00722DB8" w:rsidRPr="00955196" w:rsidRDefault="00722DB8" w:rsidP="00722DB8">
      <w:pPr>
        <w:spacing w:before="1"/>
        <w:ind w:left="932"/>
        <w:rPr>
          <w:b/>
        </w:rPr>
      </w:pPr>
      <w:r w:rsidRPr="00955196">
        <w:rPr>
          <w:b/>
        </w:rPr>
        <w:t>Задача 2.</w:t>
      </w:r>
    </w:p>
    <w:p w:rsidR="00722DB8" w:rsidRPr="000919CA" w:rsidRDefault="00722DB8" w:rsidP="000919CA">
      <w:pPr>
        <w:pStyle w:val="af1"/>
        <w:spacing w:after="0"/>
        <w:ind w:left="1700"/>
      </w:pPr>
      <w:r w:rsidRPr="000919CA">
        <w:t>Как</w:t>
      </w:r>
      <w:r w:rsidRPr="000919CA">
        <w:rPr>
          <w:spacing w:val="49"/>
        </w:rPr>
        <w:t xml:space="preserve"> </w:t>
      </w:r>
      <w:r w:rsidRPr="000919CA">
        <w:t>с</w:t>
      </w:r>
      <w:r w:rsidRPr="000919CA">
        <w:rPr>
          <w:spacing w:val="46"/>
        </w:rPr>
        <w:t xml:space="preserve"> </w:t>
      </w:r>
      <w:r w:rsidRPr="000919CA">
        <w:t>помощью</w:t>
      </w:r>
      <w:r w:rsidRPr="000919CA">
        <w:rPr>
          <w:spacing w:val="49"/>
        </w:rPr>
        <w:t xml:space="preserve"> </w:t>
      </w:r>
      <w:r w:rsidRPr="000919CA">
        <w:t>деревянной</w:t>
      </w:r>
      <w:r w:rsidRPr="000919CA">
        <w:rPr>
          <w:spacing w:val="49"/>
        </w:rPr>
        <w:t xml:space="preserve"> </w:t>
      </w:r>
      <w:r w:rsidRPr="000919CA">
        <w:t>линейки</w:t>
      </w:r>
      <w:r w:rsidRPr="000919CA">
        <w:rPr>
          <w:spacing w:val="50"/>
        </w:rPr>
        <w:t xml:space="preserve"> </w:t>
      </w:r>
      <w:r w:rsidRPr="000919CA">
        <w:t>измерить</w:t>
      </w:r>
      <w:r w:rsidRPr="000919CA">
        <w:rPr>
          <w:spacing w:val="48"/>
        </w:rPr>
        <w:t xml:space="preserve"> </w:t>
      </w:r>
      <w:r w:rsidRPr="000919CA">
        <w:t>диаметр</w:t>
      </w:r>
      <w:r w:rsidRPr="000919CA">
        <w:rPr>
          <w:spacing w:val="48"/>
        </w:rPr>
        <w:t xml:space="preserve"> </w:t>
      </w:r>
      <w:r w:rsidRPr="000919CA">
        <w:t>футбольного</w:t>
      </w:r>
      <w:r w:rsidR="000919CA" w:rsidRPr="000919CA">
        <w:t xml:space="preserve"> </w:t>
      </w:r>
      <w:r w:rsidRPr="000919CA">
        <w:t>мяча?</w:t>
      </w:r>
    </w:p>
    <w:p w:rsidR="00722DB8" w:rsidRPr="000919CA" w:rsidRDefault="00722DB8" w:rsidP="000919CA">
      <w:pPr>
        <w:pStyle w:val="ac"/>
        <w:widowControl w:val="0"/>
        <w:numPr>
          <w:ilvl w:val="0"/>
          <w:numId w:val="28"/>
        </w:numPr>
        <w:tabs>
          <w:tab w:val="left" w:pos="1206"/>
        </w:tabs>
        <w:autoSpaceDE w:val="0"/>
        <w:autoSpaceDN w:val="0"/>
        <w:spacing w:after="0" w:line="240" w:lineRule="auto"/>
        <w:ind w:right="534" w:firstLine="0"/>
        <w:contextualSpacing w:val="0"/>
        <w:jc w:val="both"/>
        <w:rPr>
          <w:rFonts w:ascii="Times New Roman" w:hAnsi="Times New Roman"/>
          <w:sz w:val="24"/>
          <w:szCs w:val="24"/>
        </w:rPr>
      </w:pPr>
      <w:r w:rsidRPr="000919CA">
        <w:rPr>
          <w:rFonts w:ascii="Times New Roman" w:hAnsi="Times New Roman"/>
          <w:sz w:val="24"/>
          <w:szCs w:val="24"/>
        </w:rPr>
        <w:t>способ. Поставить</w:t>
      </w:r>
      <w:r w:rsidRPr="000919CA">
        <w:rPr>
          <w:rFonts w:ascii="Times New Roman" w:hAnsi="Times New Roman"/>
          <w:spacing w:val="1"/>
          <w:sz w:val="24"/>
          <w:szCs w:val="24"/>
        </w:rPr>
        <w:t xml:space="preserve"> </w:t>
      </w:r>
      <w:r w:rsidRPr="000919CA">
        <w:rPr>
          <w:rFonts w:ascii="Times New Roman" w:hAnsi="Times New Roman"/>
          <w:sz w:val="24"/>
          <w:szCs w:val="24"/>
        </w:rPr>
        <w:t>карандашом на мяче отметку. Намочив мяч водой,</w:t>
      </w:r>
      <w:r w:rsidRPr="000919CA">
        <w:rPr>
          <w:rFonts w:ascii="Times New Roman" w:hAnsi="Times New Roman"/>
          <w:spacing w:val="1"/>
          <w:sz w:val="24"/>
          <w:szCs w:val="24"/>
        </w:rPr>
        <w:t xml:space="preserve"> </w:t>
      </w:r>
      <w:r w:rsidRPr="000919CA">
        <w:rPr>
          <w:rFonts w:ascii="Times New Roman" w:hAnsi="Times New Roman"/>
          <w:sz w:val="24"/>
          <w:szCs w:val="24"/>
        </w:rPr>
        <w:t>прокатить</w:t>
      </w:r>
      <w:r w:rsidRPr="000919CA">
        <w:rPr>
          <w:rFonts w:ascii="Times New Roman" w:hAnsi="Times New Roman"/>
          <w:spacing w:val="1"/>
          <w:sz w:val="24"/>
          <w:szCs w:val="24"/>
        </w:rPr>
        <w:t xml:space="preserve"> </w:t>
      </w:r>
      <w:r w:rsidRPr="000919CA">
        <w:rPr>
          <w:rFonts w:ascii="Times New Roman" w:hAnsi="Times New Roman"/>
          <w:sz w:val="24"/>
          <w:szCs w:val="24"/>
        </w:rPr>
        <w:t>его по полу, чтобы он сделал один оборот. Достаточно прокатить</w:t>
      </w:r>
      <w:r w:rsidRPr="000919CA">
        <w:rPr>
          <w:rFonts w:ascii="Times New Roman" w:hAnsi="Times New Roman"/>
          <w:spacing w:val="1"/>
          <w:sz w:val="24"/>
          <w:szCs w:val="24"/>
        </w:rPr>
        <w:t xml:space="preserve"> </w:t>
      </w:r>
      <w:r w:rsidRPr="000919CA">
        <w:rPr>
          <w:rFonts w:ascii="Times New Roman" w:hAnsi="Times New Roman"/>
          <w:sz w:val="24"/>
          <w:szCs w:val="24"/>
        </w:rPr>
        <w:t>смоченный</w:t>
      </w:r>
      <w:r w:rsidRPr="000919CA">
        <w:rPr>
          <w:rFonts w:ascii="Times New Roman" w:hAnsi="Times New Roman"/>
          <w:spacing w:val="1"/>
          <w:sz w:val="24"/>
          <w:szCs w:val="24"/>
        </w:rPr>
        <w:t xml:space="preserve"> </w:t>
      </w:r>
      <w:r w:rsidRPr="000919CA">
        <w:rPr>
          <w:rFonts w:ascii="Times New Roman" w:hAnsi="Times New Roman"/>
          <w:sz w:val="24"/>
          <w:szCs w:val="24"/>
        </w:rPr>
        <w:t>водой</w:t>
      </w:r>
      <w:r w:rsidRPr="000919CA">
        <w:rPr>
          <w:rFonts w:ascii="Times New Roman" w:hAnsi="Times New Roman"/>
          <w:spacing w:val="1"/>
          <w:sz w:val="24"/>
          <w:szCs w:val="24"/>
        </w:rPr>
        <w:t xml:space="preserve"> </w:t>
      </w:r>
      <w:r w:rsidRPr="000919CA">
        <w:rPr>
          <w:rFonts w:ascii="Times New Roman" w:hAnsi="Times New Roman"/>
          <w:sz w:val="24"/>
          <w:szCs w:val="24"/>
        </w:rPr>
        <w:t>мяч</w:t>
      </w:r>
      <w:r w:rsidRPr="000919CA">
        <w:rPr>
          <w:rFonts w:ascii="Times New Roman" w:hAnsi="Times New Roman"/>
          <w:spacing w:val="1"/>
          <w:sz w:val="24"/>
          <w:szCs w:val="24"/>
        </w:rPr>
        <w:t xml:space="preserve"> </w:t>
      </w:r>
      <w:r w:rsidRPr="000919CA">
        <w:rPr>
          <w:rFonts w:ascii="Times New Roman" w:hAnsi="Times New Roman"/>
          <w:sz w:val="24"/>
          <w:szCs w:val="24"/>
        </w:rPr>
        <w:t>по</w:t>
      </w:r>
      <w:r w:rsidRPr="000919CA">
        <w:rPr>
          <w:rFonts w:ascii="Times New Roman" w:hAnsi="Times New Roman"/>
          <w:spacing w:val="1"/>
          <w:sz w:val="24"/>
          <w:szCs w:val="24"/>
        </w:rPr>
        <w:t xml:space="preserve"> </w:t>
      </w:r>
      <w:r w:rsidRPr="000919CA">
        <w:rPr>
          <w:rFonts w:ascii="Times New Roman" w:hAnsi="Times New Roman"/>
          <w:sz w:val="24"/>
          <w:szCs w:val="24"/>
        </w:rPr>
        <w:t>полу,</w:t>
      </w:r>
      <w:r w:rsidRPr="000919CA">
        <w:rPr>
          <w:rFonts w:ascii="Times New Roman" w:hAnsi="Times New Roman"/>
          <w:spacing w:val="1"/>
          <w:sz w:val="24"/>
          <w:szCs w:val="24"/>
        </w:rPr>
        <w:t xml:space="preserve"> </w:t>
      </w:r>
      <w:r w:rsidRPr="000919CA">
        <w:rPr>
          <w:rFonts w:ascii="Times New Roman" w:hAnsi="Times New Roman"/>
          <w:sz w:val="24"/>
          <w:szCs w:val="24"/>
        </w:rPr>
        <w:t>чтобы</w:t>
      </w:r>
      <w:r w:rsidRPr="000919CA">
        <w:rPr>
          <w:rFonts w:ascii="Times New Roman" w:hAnsi="Times New Roman"/>
          <w:spacing w:val="1"/>
          <w:sz w:val="24"/>
          <w:szCs w:val="24"/>
        </w:rPr>
        <w:t xml:space="preserve"> </w:t>
      </w:r>
      <w:r w:rsidRPr="000919CA">
        <w:rPr>
          <w:rFonts w:ascii="Times New Roman" w:hAnsi="Times New Roman"/>
          <w:sz w:val="24"/>
          <w:szCs w:val="24"/>
        </w:rPr>
        <w:t>он</w:t>
      </w:r>
      <w:r w:rsidRPr="000919CA">
        <w:rPr>
          <w:rFonts w:ascii="Times New Roman" w:hAnsi="Times New Roman"/>
          <w:spacing w:val="1"/>
          <w:sz w:val="24"/>
          <w:szCs w:val="24"/>
        </w:rPr>
        <w:t xml:space="preserve"> </w:t>
      </w:r>
      <w:r w:rsidRPr="000919CA">
        <w:rPr>
          <w:rFonts w:ascii="Times New Roman" w:hAnsi="Times New Roman"/>
          <w:sz w:val="24"/>
          <w:szCs w:val="24"/>
        </w:rPr>
        <w:t>сделал</w:t>
      </w:r>
      <w:r w:rsidRPr="000919CA">
        <w:rPr>
          <w:rFonts w:ascii="Times New Roman" w:hAnsi="Times New Roman"/>
          <w:spacing w:val="1"/>
          <w:sz w:val="24"/>
          <w:szCs w:val="24"/>
        </w:rPr>
        <w:t xml:space="preserve"> </w:t>
      </w:r>
      <w:r w:rsidRPr="000919CA">
        <w:rPr>
          <w:rFonts w:ascii="Times New Roman" w:hAnsi="Times New Roman"/>
          <w:sz w:val="24"/>
          <w:szCs w:val="24"/>
        </w:rPr>
        <w:t>один</w:t>
      </w:r>
      <w:r w:rsidRPr="000919CA">
        <w:rPr>
          <w:rFonts w:ascii="Times New Roman" w:hAnsi="Times New Roman"/>
          <w:spacing w:val="1"/>
          <w:sz w:val="24"/>
          <w:szCs w:val="24"/>
        </w:rPr>
        <w:t xml:space="preserve"> </w:t>
      </w:r>
      <w:r w:rsidRPr="000919CA">
        <w:rPr>
          <w:rFonts w:ascii="Times New Roman" w:hAnsi="Times New Roman"/>
          <w:sz w:val="24"/>
          <w:szCs w:val="24"/>
        </w:rPr>
        <w:t>оборот.</w:t>
      </w:r>
      <w:r w:rsidRPr="000919CA">
        <w:rPr>
          <w:rFonts w:ascii="Times New Roman" w:hAnsi="Times New Roman"/>
          <w:spacing w:val="1"/>
          <w:sz w:val="24"/>
          <w:szCs w:val="24"/>
        </w:rPr>
        <w:t xml:space="preserve"> </w:t>
      </w:r>
      <w:r w:rsidRPr="000919CA">
        <w:rPr>
          <w:rFonts w:ascii="Times New Roman" w:hAnsi="Times New Roman"/>
          <w:sz w:val="24"/>
          <w:szCs w:val="24"/>
        </w:rPr>
        <w:t>Линейкой</w:t>
      </w:r>
      <w:r w:rsidRPr="000919CA">
        <w:rPr>
          <w:rFonts w:ascii="Times New Roman" w:hAnsi="Times New Roman"/>
          <w:spacing w:val="-67"/>
          <w:sz w:val="24"/>
          <w:szCs w:val="24"/>
        </w:rPr>
        <w:t xml:space="preserve"> </w:t>
      </w:r>
      <w:r w:rsidRPr="000919CA">
        <w:rPr>
          <w:rFonts w:ascii="Times New Roman" w:hAnsi="Times New Roman"/>
          <w:sz w:val="24"/>
          <w:szCs w:val="24"/>
        </w:rPr>
        <w:t>измерить</w:t>
      </w:r>
      <w:r w:rsidRPr="000919CA">
        <w:rPr>
          <w:rFonts w:ascii="Times New Roman" w:hAnsi="Times New Roman"/>
          <w:spacing w:val="-1"/>
          <w:sz w:val="24"/>
          <w:szCs w:val="24"/>
        </w:rPr>
        <w:t xml:space="preserve"> </w:t>
      </w:r>
      <w:r w:rsidRPr="000919CA">
        <w:rPr>
          <w:rFonts w:ascii="Times New Roman" w:hAnsi="Times New Roman"/>
          <w:sz w:val="24"/>
          <w:szCs w:val="24"/>
        </w:rPr>
        <w:t>след</w:t>
      </w:r>
      <w:r w:rsidRPr="000919CA">
        <w:rPr>
          <w:rFonts w:ascii="Times New Roman" w:hAnsi="Times New Roman"/>
          <w:spacing w:val="1"/>
          <w:sz w:val="24"/>
          <w:szCs w:val="24"/>
        </w:rPr>
        <w:t xml:space="preserve"> </w:t>
      </w:r>
      <w:r w:rsidRPr="000919CA">
        <w:rPr>
          <w:rFonts w:ascii="Times New Roman" w:hAnsi="Times New Roman"/>
          <w:sz w:val="24"/>
          <w:szCs w:val="24"/>
        </w:rPr>
        <w:t>мяча</w:t>
      </w:r>
      <w:r w:rsidRPr="000919CA">
        <w:rPr>
          <w:rFonts w:ascii="Times New Roman" w:hAnsi="Times New Roman"/>
          <w:spacing w:val="-4"/>
          <w:sz w:val="24"/>
          <w:szCs w:val="24"/>
        </w:rPr>
        <w:t xml:space="preserve"> </w:t>
      </w:r>
      <w:r w:rsidRPr="000919CA">
        <w:rPr>
          <w:rFonts w:ascii="Times New Roman" w:hAnsi="Times New Roman"/>
          <w:sz w:val="24"/>
          <w:szCs w:val="24"/>
        </w:rPr>
        <w:t>на полу</w:t>
      </w:r>
      <w:r w:rsidRPr="000919CA">
        <w:rPr>
          <w:rFonts w:ascii="Times New Roman" w:hAnsi="Times New Roman"/>
          <w:spacing w:val="-4"/>
          <w:sz w:val="24"/>
          <w:szCs w:val="24"/>
        </w:rPr>
        <w:t xml:space="preserve"> </w:t>
      </w:r>
      <w:r w:rsidRPr="000919CA">
        <w:rPr>
          <w:rFonts w:ascii="Times New Roman" w:hAnsi="Times New Roman"/>
          <w:sz w:val="24"/>
          <w:szCs w:val="24"/>
        </w:rPr>
        <w:t>(l).</w:t>
      </w:r>
    </w:p>
    <w:p w:rsidR="00722DB8" w:rsidRPr="000919CA" w:rsidRDefault="00722DB8" w:rsidP="000919CA">
      <w:pPr>
        <w:pStyle w:val="af1"/>
        <w:spacing w:after="0"/>
        <w:ind w:left="932"/>
      </w:pPr>
      <w:r w:rsidRPr="000919CA">
        <w:t>Диаметр D</w:t>
      </w:r>
      <w:r w:rsidRPr="000919CA">
        <w:rPr>
          <w:spacing w:val="-3"/>
        </w:rPr>
        <w:t xml:space="preserve"> </w:t>
      </w:r>
      <w:r w:rsidRPr="000919CA">
        <w:t>вычислить</w:t>
      </w:r>
      <w:r w:rsidRPr="000919CA">
        <w:rPr>
          <w:spacing w:val="-1"/>
        </w:rPr>
        <w:t xml:space="preserve"> </w:t>
      </w:r>
      <w:r w:rsidRPr="000919CA">
        <w:t>по</w:t>
      </w:r>
      <w:r w:rsidRPr="000919CA">
        <w:rPr>
          <w:spacing w:val="68"/>
        </w:rPr>
        <w:t xml:space="preserve"> </w:t>
      </w:r>
      <w:r w:rsidRPr="000919CA">
        <w:t>формуле D</w:t>
      </w:r>
      <w:r w:rsidRPr="000919CA">
        <w:rPr>
          <w:spacing w:val="-3"/>
        </w:rPr>
        <w:t xml:space="preserve"> </w:t>
      </w:r>
      <w:r w:rsidRPr="000919CA">
        <w:t>=</w:t>
      </w:r>
      <w:r w:rsidRPr="000919CA">
        <w:rPr>
          <w:spacing w:val="-2"/>
        </w:rPr>
        <w:t xml:space="preserve"> </w:t>
      </w:r>
      <w:r w:rsidRPr="000919CA">
        <w:t>l/π.</w:t>
      </w:r>
    </w:p>
    <w:p w:rsidR="00722DB8" w:rsidRPr="000919CA" w:rsidRDefault="00722DB8" w:rsidP="000919CA">
      <w:pPr>
        <w:pStyle w:val="ac"/>
        <w:widowControl w:val="0"/>
        <w:numPr>
          <w:ilvl w:val="0"/>
          <w:numId w:val="28"/>
        </w:numPr>
        <w:tabs>
          <w:tab w:val="left" w:pos="1204"/>
        </w:tabs>
        <w:autoSpaceDE w:val="0"/>
        <w:autoSpaceDN w:val="0"/>
        <w:spacing w:after="0" w:line="240" w:lineRule="auto"/>
        <w:ind w:right="535" w:firstLine="0"/>
        <w:contextualSpacing w:val="0"/>
        <w:jc w:val="both"/>
        <w:rPr>
          <w:rFonts w:ascii="Times New Roman" w:hAnsi="Times New Roman"/>
          <w:sz w:val="24"/>
          <w:szCs w:val="24"/>
        </w:rPr>
      </w:pPr>
      <w:r w:rsidRPr="000919CA">
        <w:rPr>
          <w:rFonts w:ascii="Times New Roman" w:hAnsi="Times New Roman"/>
          <w:sz w:val="24"/>
          <w:szCs w:val="24"/>
        </w:rPr>
        <w:t>способ.</w:t>
      </w:r>
      <w:r w:rsidRPr="000919CA">
        <w:rPr>
          <w:rFonts w:ascii="Times New Roman" w:hAnsi="Times New Roman"/>
          <w:spacing w:val="70"/>
          <w:sz w:val="24"/>
          <w:szCs w:val="24"/>
        </w:rPr>
        <w:t xml:space="preserve"> </w:t>
      </w:r>
      <w:r w:rsidRPr="000919CA">
        <w:rPr>
          <w:rFonts w:ascii="Times New Roman" w:hAnsi="Times New Roman"/>
          <w:sz w:val="24"/>
          <w:szCs w:val="24"/>
        </w:rPr>
        <w:t>Обернуть</w:t>
      </w:r>
      <w:r w:rsidRPr="000919CA">
        <w:rPr>
          <w:rFonts w:ascii="Times New Roman" w:hAnsi="Times New Roman"/>
          <w:spacing w:val="71"/>
          <w:sz w:val="24"/>
          <w:szCs w:val="24"/>
        </w:rPr>
        <w:t xml:space="preserve"> </w:t>
      </w:r>
      <w:r w:rsidRPr="000919CA">
        <w:rPr>
          <w:rFonts w:ascii="Times New Roman" w:hAnsi="Times New Roman"/>
          <w:sz w:val="24"/>
          <w:szCs w:val="24"/>
        </w:rPr>
        <w:t>мяч по «экватору» один раз ниткой, определить</w:t>
      </w:r>
      <w:r w:rsidRPr="000919CA">
        <w:rPr>
          <w:rFonts w:ascii="Times New Roman" w:hAnsi="Times New Roman"/>
          <w:spacing w:val="71"/>
          <w:sz w:val="24"/>
          <w:szCs w:val="24"/>
        </w:rPr>
        <w:t xml:space="preserve"> </w:t>
      </w:r>
      <w:r w:rsidRPr="000919CA">
        <w:rPr>
          <w:rFonts w:ascii="Times New Roman" w:hAnsi="Times New Roman"/>
          <w:sz w:val="24"/>
          <w:szCs w:val="24"/>
        </w:rPr>
        <w:t>ее</w:t>
      </w:r>
      <w:r w:rsidRPr="000919CA">
        <w:rPr>
          <w:rFonts w:ascii="Times New Roman" w:hAnsi="Times New Roman"/>
          <w:spacing w:val="1"/>
          <w:sz w:val="24"/>
          <w:szCs w:val="24"/>
        </w:rPr>
        <w:t xml:space="preserve"> </w:t>
      </w:r>
      <w:r w:rsidRPr="000919CA">
        <w:rPr>
          <w:rFonts w:ascii="Times New Roman" w:hAnsi="Times New Roman"/>
          <w:sz w:val="24"/>
          <w:szCs w:val="24"/>
        </w:rPr>
        <w:t>длину</w:t>
      </w:r>
      <w:r w:rsidRPr="000919CA">
        <w:rPr>
          <w:rFonts w:ascii="Times New Roman" w:hAnsi="Times New Roman"/>
          <w:spacing w:val="-4"/>
          <w:sz w:val="24"/>
          <w:szCs w:val="24"/>
        </w:rPr>
        <w:t xml:space="preserve"> </w:t>
      </w:r>
      <w:r w:rsidRPr="000919CA">
        <w:rPr>
          <w:rFonts w:ascii="Times New Roman" w:hAnsi="Times New Roman"/>
          <w:sz w:val="24"/>
          <w:szCs w:val="24"/>
        </w:rPr>
        <w:t>(l).</w:t>
      </w:r>
    </w:p>
    <w:p w:rsidR="00722DB8" w:rsidRPr="000919CA" w:rsidRDefault="00722DB8" w:rsidP="000919CA">
      <w:pPr>
        <w:pStyle w:val="af1"/>
        <w:spacing w:after="0"/>
        <w:ind w:left="932"/>
      </w:pPr>
      <w:r w:rsidRPr="000919CA">
        <w:t>По</w:t>
      </w:r>
      <w:r w:rsidRPr="000919CA">
        <w:rPr>
          <w:spacing w:val="-1"/>
        </w:rPr>
        <w:t xml:space="preserve"> </w:t>
      </w:r>
      <w:r w:rsidRPr="000919CA">
        <w:t>той</w:t>
      </w:r>
      <w:r w:rsidRPr="000919CA">
        <w:rPr>
          <w:spacing w:val="-4"/>
        </w:rPr>
        <w:t xml:space="preserve"> </w:t>
      </w:r>
      <w:r w:rsidRPr="000919CA">
        <w:t>же</w:t>
      </w:r>
      <w:r w:rsidRPr="000919CA">
        <w:rPr>
          <w:spacing w:val="-1"/>
        </w:rPr>
        <w:t xml:space="preserve"> </w:t>
      </w:r>
      <w:r w:rsidRPr="000919CA">
        <w:t>формуле вычислить</w:t>
      </w:r>
      <w:r w:rsidRPr="000919CA">
        <w:rPr>
          <w:spacing w:val="68"/>
        </w:rPr>
        <w:t xml:space="preserve"> </w:t>
      </w:r>
      <w:r w:rsidRPr="000919CA">
        <w:t>диаметр</w:t>
      </w:r>
      <w:r w:rsidRPr="000919CA">
        <w:rPr>
          <w:spacing w:val="-3"/>
        </w:rPr>
        <w:t xml:space="preserve"> </w:t>
      </w:r>
      <w:r w:rsidRPr="000919CA">
        <w:t>мяча.</w:t>
      </w:r>
    </w:p>
    <w:p w:rsidR="000919CA" w:rsidRPr="000919CA" w:rsidRDefault="000919CA" w:rsidP="000919CA">
      <w:pPr>
        <w:ind w:left="932"/>
        <w:rPr>
          <w:b/>
        </w:rPr>
      </w:pPr>
      <w:r w:rsidRPr="000919CA">
        <w:rPr>
          <w:b/>
        </w:rPr>
        <w:t xml:space="preserve">Задача 3. </w:t>
      </w:r>
    </w:p>
    <w:p w:rsidR="000919CA" w:rsidRPr="000919CA" w:rsidRDefault="000919CA" w:rsidP="000919CA">
      <w:pPr>
        <w:pStyle w:val="ac"/>
        <w:widowControl w:val="0"/>
        <w:tabs>
          <w:tab w:val="left" w:pos="1290"/>
        </w:tabs>
        <w:autoSpaceDE w:val="0"/>
        <w:autoSpaceDN w:val="0"/>
        <w:spacing w:after="0" w:line="240" w:lineRule="auto"/>
        <w:ind w:left="932" w:right="541"/>
        <w:contextualSpacing w:val="0"/>
        <w:jc w:val="both"/>
        <w:rPr>
          <w:rFonts w:ascii="Times New Roman" w:hAnsi="Times New Roman"/>
          <w:sz w:val="24"/>
          <w:szCs w:val="24"/>
        </w:rPr>
      </w:pPr>
      <w:r w:rsidRPr="000919CA">
        <w:rPr>
          <w:rFonts w:ascii="Times New Roman" w:hAnsi="Times New Roman"/>
          <w:sz w:val="24"/>
          <w:szCs w:val="24"/>
        </w:rPr>
        <w:t>Вам</w:t>
      </w:r>
      <w:r w:rsidRPr="000919CA">
        <w:rPr>
          <w:rFonts w:ascii="Times New Roman" w:hAnsi="Times New Roman"/>
          <w:spacing w:val="1"/>
          <w:sz w:val="24"/>
          <w:szCs w:val="24"/>
        </w:rPr>
        <w:t xml:space="preserve"> </w:t>
      </w:r>
      <w:r w:rsidRPr="000919CA">
        <w:rPr>
          <w:rFonts w:ascii="Times New Roman" w:hAnsi="Times New Roman"/>
          <w:sz w:val="24"/>
          <w:szCs w:val="24"/>
        </w:rPr>
        <w:t>предложили</w:t>
      </w:r>
      <w:r w:rsidRPr="000919CA">
        <w:rPr>
          <w:rFonts w:ascii="Times New Roman" w:hAnsi="Times New Roman"/>
          <w:spacing w:val="1"/>
          <w:sz w:val="24"/>
          <w:szCs w:val="24"/>
        </w:rPr>
        <w:t xml:space="preserve"> </w:t>
      </w:r>
      <w:r w:rsidRPr="000919CA">
        <w:rPr>
          <w:rFonts w:ascii="Times New Roman" w:hAnsi="Times New Roman"/>
          <w:sz w:val="24"/>
          <w:szCs w:val="24"/>
        </w:rPr>
        <w:t>найти</w:t>
      </w:r>
      <w:r w:rsidRPr="000919CA">
        <w:rPr>
          <w:rFonts w:ascii="Times New Roman" w:hAnsi="Times New Roman"/>
          <w:spacing w:val="1"/>
          <w:sz w:val="24"/>
          <w:szCs w:val="24"/>
        </w:rPr>
        <w:t xml:space="preserve"> </w:t>
      </w:r>
      <w:r w:rsidRPr="000919CA">
        <w:rPr>
          <w:rFonts w:ascii="Times New Roman" w:hAnsi="Times New Roman"/>
          <w:sz w:val="24"/>
          <w:szCs w:val="24"/>
        </w:rPr>
        <w:t>плотность</w:t>
      </w:r>
      <w:r w:rsidRPr="000919CA">
        <w:rPr>
          <w:rFonts w:ascii="Times New Roman" w:hAnsi="Times New Roman"/>
          <w:spacing w:val="1"/>
          <w:sz w:val="24"/>
          <w:szCs w:val="24"/>
        </w:rPr>
        <w:t xml:space="preserve"> </w:t>
      </w:r>
      <w:r w:rsidRPr="000919CA">
        <w:rPr>
          <w:rFonts w:ascii="Times New Roman" w:hAnsi="Times New Roman"/>
          <w:sz w:val="24"/>
          <w:szCs w:val="24"/>
        </w:rPr>
        <w:t>сахара.</w:t>
      </w:r>
      <w:r w:rsidRPr="000919CA">
        <w:rPr>
          <w:rFonts w:ascii="Times New Roman" w:hAnsi="Times New Roman"/>
          <w:spacing w:val="1"/>
          <w:sz w:val="24"/>
          <w:szCs w:val="24"/>
        </w:rPr>
        <w:t xml:space="preserve"> </w:t>
      </w:r>
      <w:r w:rsidRPr="000919CA">
        <w:rPr>
          <w:rFonts w:ascii="Times New Roman" w:hAnsi="Times New Roman"/>
          <w:sz w:val="24"/>
          <w:szCs w:val="24"/>
        </w:rPr>
        <w:t>Как</w:t>
      </w:r>
      <w:r w:rsidRPr="000919CA">
        <w:rPr>
          <w:rFonts w:ascii="Times New Roman" w:hAnsi="Times New Roman"/>
          <w:spacing w:val="1"/>
          <w:sz w:val="24"/>
          <w:szCs w:val="24"/>
        </w:rPr>
        <w:t xml:space="preserve"> </w:t>
      </w:r>
      <w:r w:rsidRPr="000919CA">
        <w:rPr>
          <w:rFonts w:ascii="Times New Roman" w:hAnsi="Times New Roman"/>
          <w:sz w:val="24"/>
          <w:szCs w:val="24"/>
        </w:rPr>
        <w:t>это</w:t>
      </w:r>
      <w:r w:rsidRPr="000919CA">
        <w:rPr>
          <w:rFonts w:ascii="Times New Roman" w:hAnsi="Times New Roman"/>
          <w:spacing w:val="1"/>
          <w:sz w:val="24"/>
          <w:szCs w:val="24"/>
        </w:rPr>
        <w:t xml:space="preserve"> </w:t>
      </w:r>
      <w:r w:rsidRPr="000919CA">
        <w:rPr>
          <w:rFonts w:ascii="Times New Roman" w:hAnsi="Times New Roman"/>
          <w:sz w:val="24"/>
          <w:szCs w:val="24"/>
        </w:rPr>
        <w:t>сделать,</w:t>
      </w:r>
      <w:r w:rsidRPr="000919CA">
        <w:rPr>
          <w:rFonts w:ascii="Times New Roman" w:hAnsi="Times New Roman"/>
          <w:spacing w:val="1"/>
          <w:sz w:val="24"/>
          <w:szCs w:val="24"/>
        </w:rPr>
        <w:t xml:space="preserve"> </w:t>
      </w:r>
      <w:r w:rsidRPr="000919CA">
        <w:rPr>
          <w:rFonts w:ascii="Times New Roman" w:hAnsi="Times New Roman"/>
          <w:sz w:val="24"/>
          <w:szCs w:val="24"/>
        </w:rPr>
        <w:t>располагая</w:t>
      </w:r>
      <w:r w:rsidRPr="000919CA">
        <w:rPr>
          <w:rFonts w:ascii="Times New Roman" w:hAnsi="Times New Roman"/>
          <w:spacing w:val="-67"/>
          <w:sz w:val="24"/>
          <w:szCs w:val="24"/>
        </w:rPr>
        <w:t xml:space="preserve"> </w:t>
      </w:r>
      <w:r w:rsidRPr="000919CA">
        <w:rPr>
          <w:rFonts w:ascii="Times New Roman" w:hAnsi="Times New Roman"/>
          <w:sz w:val="24"/>
          <w:szCs w:val="24"/>
        </w:rPr>
        <w:t>только</w:t>
      </w:r>
      <w:r w:rsidRPr="000919CA">
        <w:rPr>
          <w:rFonts w:ascii="Times New Roman" w:hAnsi="Times New Roman"/>
          <w:spacing w:val="-4"/>
          <w:sz w:val="24"/>
          <w:szCs w:val="24"/>
        </w:rPr>
        <w:t xml:space="preserve"> </w:t>
      </w:r>
      <w:r w:rsidRPr="000919CA">
        <w:rPr>
          <w:rFonts w:ascii="Times New Roman" w:hAnsi="Times New Roman"/>
          <w:sz w:val="24"/>
          <w:szCs w:val="24"/>
        </w:rPr>
        <w:t>бытовой</w:t>
      </w:r>
      <w:r w:rsidRPr="000919CA">
        <w:rPr>
          <w:rFonts w:ascii="Times New Roman" w:hAnsi="Times New Roman"/>
          <w:spacing w:val="-2"/>
          <w:sz w:val="24"/>
          <w:szCs w:val="24"/>
        </w:rPr>
        <w:t xml:space="preserve"> </w:t>
      </w:r>
      <w:r w:rsidRPr="000919CA">
        <w:rPr>
          <w:rFonts w:ascii="Times New Roman" w:hAnsi="Times New Roman"/>
          <w:sz w:val="24"/>
          <w:szCs w:val="24"/>
        </w:rPr>
        <w:t>мензуркой,</w:t>
      </w:r>
      <w:r w:rsidRPr="000919CA">
        <w:rPr>
          <w:rFonts w:ascii="Times New Roman" w:hAnsi="Times New Roman"/>
          <w:spacing w:val="-2"/>
          <w:sz w:val="24"/>
          <w:szCs w:val="24"/>
        </w:rPr>
        <w:t xml:space="preserve"> </w:t>
      </w:r>
      <w:r w:rsidRPr="000919CA">
        <w:rPr>
          <w:rFonts w:ascii="Times New Roman" w:hAnsi="Times New Roman"/>
          <w:sz w:val="24"/>
          <w:szCs w:val="24"/>
        </w:rPr>
        <w:t>если</w:t>
      </w:r>
      <w:r w:rsidRPr="000919CA">
        <w:rPr>
          <w:rFonts w:ascii="Times New Roman" w:hAnsi="Times New Roman"/>
          <w:spacing w:val="-4"/>
          <w:sz w:val="24"/>
          <w:szCs w:val="24"/>
        </w:rPr>
        <w:t xml:space="preserve"> </w:t>
      </w:r>
      <w:r w:rsidRPr="000919CA">
        <w:rPr>
          <w:rFonts w:ascii="Times New Roman" w:hAnsi="Times New Roman"/>
          <w:sz w:val="24"/>
          <w:szCs w:val="24"/>
        </w:rPr>
        <w:t>опыт</w:t>
      </w:r>
      <w:r w:rsidRPr="000919CA">
        <w:rPr>
          <w:rFonts w:ascii="Times New Roman" w:hAnsi="Times New Roman"/>
          <w:spacing w:val="-3"/>
          <w:sz w:val="24"/>
          <w:szCs w:val="24"/>
        </w:rPr>
        <w:t xml:space="preserve"> </w:t>
      </w:r>
      <w:r w:rsidRPr="000919CA">
        <w:rPr>
          <w:rFonts w:ascii="Times New Roman" w:hAnsi="Times New Roman"/>
          <w:sz w:val="24"/>
          <w:szCs w:val="24"/>
        </w:rPr>
        <w:t>нужно</w:t>
      </w:r>
      <w:r w:rsidRPr="000919CA">
        <w:rPr>
          <w:rFonts w:ascii="Times New Roman" w:hAnsi="Times New Roman"/>
          <w:spacing w:val="-1"/>
          <w:sz w:val="24"/>
          <w:szCs w:val="24"/>
        </w:rPr>
        <w:t xml:space="preserve"> </w:t>
      </w:r>
      <w:r w:rsidRPr="000919CA">
        <w:rPr>
          <w:rFonts w:ascii="Times New Roman" w:hAnsi="Times New Roman"/>
          <w:sz w:val="24"/>
          <w:szCs w:val="24"/>
        </w:rPr>
        <w:t>провести</w:t>
      </w:r>
      <w:r w:rsidRPr="000919CA">
        <w:rPr>
          <w:rFonts w:ascii="Times New Roman" w:hAnsi="Times New Roman"/>
          <w:spacing w:val="-1"/>
          <w:sz w:val="24"/>
          <w:szCs w:val="24"/>
        </w:rPr>
        <w:t xml:space="preserve"> </w:t>
      </w:r>
      <w:r w:rsidRPr="000919CA">
        <w:rPr>
          <w:rFonts w:ascii="Times New Roman" w:hAnsi="Times New Roman"/>
          <w:sz w:val="24"/>
          <w:szCs w:val="24"/>
        </w:rPr>
        <w:t>с</w:t>
      </w:r>
      <w:r w:rsidRPr="000919CA">
        <w:rPr>
          <w:rFonts w:ascii="Times New Roman" w:hAnsi="Times New Roman"/>
          <w:spacing w:val="-3"/>
          <w:sz w:val="24"/>
          <w:szCs w:val="24"/>
        </w:rPr>
        <w:t xml:space="preserve"> </w:t>
      </w:r>
      <w:r w:rsidRPr="000919CA">
        <w:rPr>
          <w:rFonts w:ascii="Times New Roman" w:hAnsi="Times New Roman"/>
          <w:sz w:val="24"/>
          <w:szCs w:val="24"/>
        </w:rPr>
        <w:t>сахарным</w:t>
      </w:r>
      <w:r w:rsidRPr="000919CA">
        <w:rPr>
          <w:rFonts w:ascii="Times New Roman" w:hAnsi="Times New Roman"/>
          <w:spacing w:val="-4"/>
          <w:sz w:val="24"/>
          <w:szCs w:val="24"/>
        </w:rPr>
        <w:t xml:space="preserve"> </w:t>
      </w:r>
      <w:r w:rsidRPr="000919CA">
        <w:rPr>
          <w:rFonts w:ascii="Times New Roman" w:hAnsi="Times New Roman"/>
          <w:sz w:val="24"/>
          <w:szCs w:val="24"/>
        </w:rPr>
        <w:t>песком?</w:t>
      </w:r>
    </w:p>
    <w:p w:rsidR="000919CA" w:rsidRPr="000919CA" w:rsidRDefault="000919CA" w:rsidP="000919CA">
      <w:pPr>
        <w:ind w:left="932"/>
        <w:rPr>
          <w:b/>
        </w:rPr>
      </w:pPr>
      <w:r w:rsidRPr="000919CA">
        <w:rPr>
          <w:b/>
        </w:rPr>
        <w:t xml:space="preserve">Задача 4. </w:t>
      </w:r>
    </w:p>
    <w:p w:rsidR="000919CA" w:rsidRPr="000919CA" w:rsidRDefault="000919CA" w:rsidP="000919CA">
      <w:pPr>
        <w:pStyle w:val="ac"/>
        <w:widowControl w:val="0"/>
        <w:tabs>
          <w:tab w:val="left" w:pos="1225"/>
        </w:tabs>
        <w:autoSpaceDE w:val="0"/>
        <w:autoSpaceDN w:val="0"/>
        <w:spacing w:after="0" w:line="240" w:lineRule="auto"/>
        <w:ind w:left="932" w:right="533"/>
        <w:contextualSpacing w:val="0"/>
        <w:jc w:val="both"/>
        <w:rPr>
          <w:rFonts w:ascii="Times New Roman" w:hAnsi="Times New Roman"/>
          <w:sz w:val="24"/>
          <w:szCs w:val="24"/>
        </w:rPr>
      </w:pPr>
      <w:r w:rsidRPr="000919CA">
        <w:rPr>
          <w:rFonts w:ascii="Times New Roman" w:hAnsi="Times New Roman"/>
          <w:sz w:val="24"/>
          <w:szCs w:val="24"/>
        </w:rPr>
        <w:t>Как с помощью весов, набора гирь и сосуда с водой определить плотность</w:t>
      </w:r>
      <w:r w:rsidRPr="000919CA">
        <w:rPr>
          <w:rFonts w:ascii="Times New Roman" w:hAnsi="Times New Roman"/>
          <w:spacing w:val="1"/>
          <w:sz w:val="24"/>
          <w:szCs w:val="24"/>
        </w:rPr>
        <w:t xml:space="preserve"> </w:t>
      </w:r>
      <w:r w:rsidRPr="000919CA">
        <w:rPr>
          <w:rFonts w:ascii="Times New Roman" w:hAnsi="Times New Roman"/>
          <w:sz w:val="24"/>
          <w:szCs w:val="24"/>
        </w:rPr>
        <w:t>камня,</w:t>
      </w:r>
      <w:r w:rsidRPr="000919CA">
        <w:rPr>
          <w:rFonts w:ascii="Times New Roman" w:hAnsi="Times New Roman"/>
          <w:spacing w:val="-1"/>
          <w:sz w:val="24"/>
          <w:szCs w:val="24"/>
        </w:rPr>
        <w:t xml:space="preserve"> </w:t>
      </w:r>
      <w:r w:rsidRPr="000919CA">
        <w:rPr>
          <w:rFonts w:ascii="Times New Roman" w:hAnsi="Times New Roman"/>
          <w:sz w:val="24"/>
          <w:szCs w:val="24"/>
        </w:rPr>
        <w:t>если</w:t>
      </w:r>
      <w:r w:rsidRPr="000919CA">
        <w:rPr>
          <w:rFonts w:ascii="Times New Roman" w:hAnsi="Times New Roman"/>
          <w:spacing w:val="-1"/>
          <w:sz w:val="24"/>
          <w:szCs w:val="24"/>
        </w:rPr>
        <w:t xml:space="preserve"> </w:t>
      </w:r>
      <w:r w:rsidRPr="000919CA">
        <w:rPr>
          <w:rFonts w:ascii="Times New Roman" w:hAnsi="Times New Roman"/>
          <w:sz w:val="24"/>
          <w:szCs w:val="24"/>
        </w:rPr>
        <w:t>его объем невозможно измерить</w:t>
      </w:r>
      <w:r w:rsidRPr="000919CA">
        <w:rPr>
          <w:rFonts w:ascii="Times New Roman" w:hAnsi="Times New Roman"/>
          <w:spacing w:val="-6"/>
          <w:sz w:val="24"/>
          <w:szCs w:val="24"/>
        </w:rPr>
        <w:t xml:space="preserve"> </w:t>
      </w:r>
      <w:r w:rsidRPr="000919CA">
        <w:rPr>
          <w:rFonts w:ascii="Times New Roman" w:hAnsi="Times New Roman"/>
          <w:sz w:val="24"/>
          <w:szCs w:val="24"/>
        </w:rPr>
        <w:t>непосредственно?</w:t>
      </w:r>
    </w:p>
    <w:p w:rsidR="000919CA" w:rsidRPr="000919CA" w:rsidRDefault="000919CA" w:rsidP="000919CA">
      <w:pPr>
        <w:ind w:left="932"/>
        <w:rPr>
          <w:b/>
        </w:rPr>
      </w:pPr>
      <w:r w:rsidRPr="000919CA">
        <w:rPr>
          <w:b/>
        </w:rPr>
        <w:t xml:space="preserve">Задача 5. </w:t>
      </w:r>
    </w:p>
    <w:p w:rsidR="000919CA" w:rsidRPr="000919CA" w:rsidRDefault="000919CA" w:rsidP="000919CA">
      <w:pPr>
        <w:pStyle w:val="ac"/>
        <w:widowControl w:val="0"/>
        <w:tabs>
          <w:tab w:val="left" w:pos="1266"/>
        </w:tabs>
        <w:autoSpaceDE w:val="0"/>
        <w:autoSpaceDN w:val="0"/>
        <w:spacing w:after="0" w:line="240" w:lineRule="auto"/>
        <w:ind w:left="932" w:right="542"/>
        <w:contextualSpacing w:val="0"/>
        <w:jc w:val="both"/>
        <w:rPr>
          <w:rFonts w:ascii="Times New Roman" w:hAnsi="Times New Roman"/>
          <w:sz w:val="24"/>
          <w:szCs w:val="24"/>
        </w:rPr>
      </w:pPr>
      <w:r w:rsidRPr="000919CA">
        <w:rPr>
          <w:rFonts w:ascii="Times New Roman" w:hAnsi="Times New Roman"/>
          <w:sz w:val="24"/>
          <w:szCs w:val="24"/>
        </w:rPr>
        <w:t>Как, пользуясь весами и набором гирь, можно найти вместимость (т. е.</w:t>
      </w:r>
      <w:r w:rsidRPr="000919CA">
        <w:rPr>
          <w:rFonts w:ascii="Times New Roman" w:hAnsi="Times New Roman"/>
          <w:spacing w:val="1"/>
          <w:sz w:val="24"/>
          <w:szCs w:val="24"/>
        </w:rPr>
        <w:t xml:space="preserve"> </w:t>
      </w:r>
      <w:r w:rsidRPr="000919CA">
        <w:rPr>
          <w:rFonts w:ascii="Times New Roman" w:hAnsi="Times New Roman"/>
          <w:sz w:val="24"/>
          <w:szCs w:val="24"/>
        </w:rPr>
        <w:t>внутренний</w:t>
      </w:r>
      <w:r w:rsidRPr="000919CA">
        <w:rPr>
          <w:rFonts w:ascii="Times New Roman" w:hAnsi="Times New Roman"/>
          <w:spacing w:val="-4"/>
          <w:sz w:val="24"/>
          <w:szCs w:val="24"/>
        </w:rPr>
        <w:t xml:space="preserve"> </w:t>
      </w:r>
      <w:r w:rsidRPr="000919CA">
        <w:rPr>
          <w:rFonts w:ascii="Times New Roman" w:hAnsi="Times New Roman"/>
          <w:sz w:val="24"/>
          <w:szCs w:val="24"/>
        </w:rPr>
        <w:t>объем) кастрюли?</w:t>
      </w:r>
    </w:p>
    <w:p w:rsidR="000919CA" w:rsidRPr="000919CA" w:rsidRDefault="000919CA" w:rsidP="000919CA">
      <w:pPr>
        <w:ind w:left="932"/>
        <w:rPr>
          <w:b/>
        </w:rPr>
      </w:pPr>
      <w:r w:rsidRPr="000919CA">
        <w:rPr>
          <w:b/>
        </w:rPr>
        <w:t xml:space="preserve">Задача 6. </w:t>
      </w:r>
    </w:p>
    <w:p w:rsidR="000919CA" w:rsidRPr="000919CA" w:rsidRDefault="000919CA" w:rsidP="000919CA">
      <w:pPr>
        <w:pStyle w:val="ac"/>
        <w:widowControl w:val="0"/>
        <w:numPr>
          <w:ilvl w:val="0"/>
          <w:numId w:val="21"/>
        </w:numPr>
        <w:tabs>
          <w:tab w:val="left" w:pos="1214"/>
        </w:tabs>
        <w:autoSpaceDE w:val="0"/>
        <w:autoSpaceDN w:val="0"/>
        <w:spacing w:after="0" w:line="240" w:lineRule="auto"/>
        <w:ind w:right="538" w:firstLine="0"/>
        <w:contextualSpacing w:val="0"/>
        <w:jc w:val="both"/>
        <w:rPr>
          <w:rFonts w:ascii="Times New Roman" w:hAnsi="Times New Roman"/>
          <w:sz w:val="24"/>
          <w:szCs w:val="24"/>
        </w:rPr>
      </w:pPr>
      <w:r w:rsidRPr="000919CA">
        <w:rPr>
          <w:rFonts w:ascii="Times New Roman" w:hAnsi="Times New Roman"/>
          <w:sz w:val="24"/>
          <w:szCs w:val="24"/>
        </w:rPr>
        <w:lastRenderedPageBreak/>
        <w:t>Два товарища отдыхали на балконе и размышляли над тем, как определить,</w:t>
      </w:r>
      <w:r w:rsidRPr="000919CA">
        <w:rPr>
          <w:rFonts w:ascii="Times New Roman" w:hAnsi="Times New Roman"/>
          <w:spacing w:val="-67"/>
          <w:sz w:val="24"/>
          <w:szCs w:val="24"/>
        </w:rPr>
        <w:t xml:space="preserve"> </w:t>
      </w:r>
      <w:r w:rsidRPr="000919CA">
        <w:rPr>
          <w:rFonts w:ascii="Times New Roman" w:hAnsi="Times New Roman"/>
          <w:sz w:val="24"/>
          <w:szCs w:val="24"/>
        </w:rPr>
        <w:t>не открывая спичечных коробков, в чьем коробке осталось меньше спичек. А</w:t>
      </w:r>
      <w:r w:rsidRPr="000919CA">
        <w:rPr>
          <w:rFonts w:ascii="Times New Roman" w:hAnsi="Times New Roman"/>
          <w:spacing w:val="-67"/>
          <w:sz w:val="24"/>
          <w:szCs w:val="24"/>
        </w:rPr>
        <w:t xml:space="preserve"> </w:t>
      </w:r>
      <w:r w:rsidRPr="000919CA">
        <w:rPr>
          <w:rFonts w:ascii="Times New Roman" w:hAnsi="Times New Roman"/>
          <w:sz w:val="24"/>
          <w:szCs w:val="24"/>
        </w:rPr>
        <w:t>какой</w:t>
      </w:r>
      <w:r w:rsidRPr="000919CA">
        <w:rPr>
          <w:rFonts w:ascii="Times New Roman" w:hAnsi="Times New Roman"/>
          <w:spacing w:val="-1"/>
          <w:sz w:val="24"/>
          <w:szCs w:val="24"/>
        </w:rPr>
        <w:t xml:space="preserve"> </w:t>
      </w:r>
      <w:r w:rsidRPr="000919CA">
        <w:rPr>
          <w:rFonts w:ascii="Times New Roman" w:hAnsi="Times New Roman"/>
          <w:sz w:val="24"/>
          <w:szCs w:val="24"/>
        </w:rPr>
        <w:t>способ</w:t>
      </w:r>
      <w:r w:rsidRPr="000919CA">
        <w:rPr>
          <w:rFonts w:ascii="Times New Roman" w:hAnsi="Times New Roman"/>
          <w:spacing w:val="1"/>
          <w:sz w:val="24"/>
          <w:szCs w:val="24"/>
        </w:rPr>
        <w:t xml:space="preserve"> </w:t>
      </w:r>
      <w:r w:rsidRPr="000919CA">
        <w:rPr>
          <w:rFonts w:ascii="Times New Roman" w:hAnsi="Times New Roman"/>
          <w:sz w:val="24"/>
          <w:szCs w:val="24"/>
        </w:rPr>
        <w:t>можете предложить</w:t>
      </w:r>
      <w:r w:rsidRPr="000919CA">
        <w:rPr>
          <w:rFonts w:ascii="Times New Roman" w:hAnsi="Times New Roman"/>
          <w:spacing w:val="-1"/>
          <w:sz w:val="24"/>
          <w:szCs w:val="24"/>
        </w:rPr>
        <w:t xml:space="preserve"> </w:t>
      </w:r>
      <w:r w:rsidRPr="000919CA">
        <w:rPr>
          <w:rFonts w:ascii="Times New Roman" w:hAnsi="Times New Roman"/>
          <w:sz w:val="24"/>
          <w:szCs w:val="24"/>
        </w:rPr>
        <w:t>вы?</w:t>
      </w:r>
    </w:p>
    <w:p w:rsidR="000919CA" w:rsidRPr="000919CA" w:rsidRDefault="000919CA" w:rsidP="000919CA">
      <w:pPr>
        <w:ind w:left="932"/>
        <w:rPr>
          <w:b/>
        </w:rPr>
      </w:pPr>
      <w:r w:rsidRPr="000919CA">
        <w:rPr>
          <w:b/>
        </w:rPr>
        <w:t xml:space="preserve">Задача 7. </w:t>
      </w:r>
    </w:p>
    <w:p w:rsidR="000919CA" w:rsidRPr="000919CA" w:rsidRDefault="000919CA" w:rsidP="000919CA">
      <w:pPr>
        <w:pStyle w:val="ac"/>
        <w:widowControl w:val="0"/>
        <w:tabs>
          <w:tab w:val="left" w:pos="1310"/>
        </w:tabs>
        <w:autoSpaceDE w:val="0"/>
        <w:autoSpaceDN w:val="0"/>
        <w:spacing w:after="0" w:line="240" w:lineRule="auto"/>
        <w:ind w:left="932" w:right="541"/>
        <w:contextualSpacing w:val="0"/>
        <w:jc w:val="both"/>
        <w:rPr>
          <w:rFonts w:ascii="Times New Roman" w:hAnsi="Times New Roman"/>
          <w:sz w:val="24"/>
          <w:szCs w:val="24"/>
        </w:rPr>
      </w:pPr>
      <w:r w:rsidRPr="000919CA">
        <w:rPr>
          <w:rFonts w:ascii="Times New Roman" w:hAnsi="Times New Roman"/>
          <w:sz w:val="24"/>
          <w:szCs w:val="24"/>
        </w:rPr>
        <w:t>Как</w:t>
      </w:r>
      <w:r w:rsidRPr="000919CA">
        <w:rPr>
          <w:rFonts w:ascii="Times New Roman" w:hAnsi="Times New Roman"/>
          <w:spacing w:val="1"/>
          <w:sz w:val="24"/>
          <w:szCs w:val="24"/>
        </w:rPr>
        <w:t xml:space="preserve"> </w:t>
      </w:r>
      <w:r w:rsidRPr="000919CA">
        <w:rPr>
          <w:rFonts w:ascii="Times New Roman" w:hAnsi="Times New Roman"/>
          <w:sz w:val="24"/>
          <w:szCs w:val="24"/>
        </w:rPr>
        <w:t>определить</w:t>
      </w:r>
      <w:r w:rsidRPr="000919CA">
        <w:rPr>
          <w:rFonts w:ascii="Times New Roman" w:hAnsi="Times New Roman"/>
          <w:spacing w:val="1"/>
          <w:sz w:val="24"/>
          <w:szCs w:val="24"/>
        </w:rPr>
        <w:t xml:space="preserve"> </w:t>
      </w:r>
      <w:r w:rsidRPr="000919CA">
        <w:rPr>
          <w:rFonts w:ascii="Times New Roman" w:hAnsi="Times New Roman"/>
          <w:sz w:val="24"/>
          <w:szCs w:val="24"/>
        </w:rPr>
        <w:t>положение</w:t>
      </w:r>
      <w:r w:rsidRPr="000919CA">
        <w:rPr>
          <w:rFonts w:ascii="Times New Roman" w:hAnsi="Times New Roman"/>
          <w:spacing w:val="1"/>
          <w:sz w:val="24"/>
          <w:szCs w:val="24"/>
        </w:rPr>
        <w:t xml:space="preserve"> </w:t>
      </w:r>
      <w:r w:rsidRPr="000919CA">
        <w:rPr>
          <w:rFonts w:ascii="Times New Roman" w:hAnsi="Times New Roman"/>
          <w:sz w:val="24"/>
          <w:szCs w:val="24"/>
        </w:rPr>
        <w:t>центра</w:t>
      </w:r>
      <w:r w:rsidRPr="000919CA">
        <w:rPr>
          <w:rFonts w:ascii="Times New Roman" w:hAnsi="Times New Roman"/>
          <w:spacing w:val="1"/>
          <w:sz w:val="24"/>
          <w:szCs w:val="24"/>
        </w:rPr>
        <w:t xml:space="preserve"> </w:t>
      </w:r>
      <w:r w:rsidRPr="000919CA">
        <w:rPr>
          <w:rFonts w:ascii="Times New Roman" w:hAnsi="Times New Roman"/>
          <w:sz w:val="24"/>
          <w:szCs w:val="24"/>
        </w:rPr>
        <w:t>масс</w:t>
      </w:r>
      <w:r w:rsidRPr="000919CA">
        <w:rPr>
          <w:rFonts w:ascii="Times New Roman" w:hAnsi="Times New Roman"/>
          <w:spacing w:val="1"/>
          <w:sz w:val="24"/>
          <w:szCs w:val="24"/>
        </w:rPr>
        <w:t xml:space="preserve"> </w:t>
      </w:r>
      <w:r w:rsidRPr="000919CA">
        <w:rPr>
          <w:rFonts w:ascii="Times New Roman" w:hAnsi="Times New Roman"/>
          <w:sz w:val="24"/>
          <w:szCs w:val="24"/>
        </w:rPr>
        <w:t>гладкой</w:t>
      </w:r>
      <w:r w:rsidRPr="000919CA">
        <w:rPr>
          <w:rFonts w:ascii="Times New Roman" w:hAnsi="Times New Roman"/>
          <w:spacing w:val="1"/>
          <w:sz w:val="24"/>
          <w:szCs w:val="24"/>
        </w:rPr>
        <w:t xml:space="preserve"> </w:t>
      </w:r>
      <w:r w:rsidRPr="000919CA">
        <w:rPr>
          <w:rFonts w:ascii="Times New Roman" w:hAnsi="Times New Roman"/>
          <w:sz w:val="24"/>
          <w:szCs w:val="24"/>
        </w:rPr>
        <w:t>палки,</w:t>
      </w:r>
      <w:r w:rsidRPr="000919CA">
        <w:rPr>
          <w:rFonts w:ascii="Times New Roman" w:hAnsi="Times New Roman"/>
          <w:spacing w:val="1"/>
          <w:sz w:val="24"/>
          <w:szCs w:val="24"/>
        </w:rPr>
        <w:t xml:space="preserve"> </w:t>
      </w:r>
      <w:r w:rsidRPr="000919CA">
        <w:rPr>
          <w:rFonts w:ascii="Times New Roman" w:hAnsi="Times New Roman"/>
          <w:sz w:val="24"/>
          <w:szCs w:val="24"/>
        </w:rPr>
        <w:t>не</w:t>
      </w:r>
      <w:r w:rsidRPr="000919CA">
        <w:rPr>
          <w:rFonts w:ascii="Times New Roman" w:hAnsi="Times New Roman"/>
          <w:spacing w:val="1"/>
          <w:sz w:val="24"/>
          <w:szCs w:val="24"/>
        </w:rPr>
        <w:t xml:space="preserve"> </w:t>
      </w:r>
      <w:r w:rsidRPr="000919CA">
        <w:rPr>
          <w:rFonts w:ascii="Times New Roman" w:hAnsi="Times New Roman"/>
          <w:sz w:val="24"/>
          <w:szCs w:val="24"/>
        </w:rPr>
        <w:t>пользуясь</w:t>
      </w:r>
      <w:r w:rsidRPr="000919CA">
        <w:rPr>
          <w:rFonts w:ascii="Times New Roman" w:hAnsi="Times New Roman"/>
          <w:spacing w:val="1"/>
          <w:sz w:val="24"/>
          <w:szCs w:val="24"/>
        </w:rPr>
        <w:t xml:space="preserve"> </w:t>
      </w:r>
      <w:r w:rsidRPr="000919CA">
        <w:rPr>
          <w:rFonts w:ascii="Times New Roman" w:hAnsi="Times New Roman"/>
          <w:sz w:val="24"/>
          <w:szCs w:val="24"/>
        </w:rPr>
        <w:t>никакими</w:t>
      </w:r>
      <w:r w:rsidRPr="000919CA">
        <w:rPr>
          <w:rFonts w:ascii="Times New Roman" w:hAnsi="Times New Roman"/>
          <w:spacing w:val="-3"/>
          <w:sz w:val="24"/>
          <w:szCs w:val="24"/>
        </w:rPr>
        <w:t xml:space="preserve"> </w:t>
      </w:r>
      <w:r w:rsidRPr="000919CA">
        <w:rPr>
          <w:rFonts w:ascii="Times New Roman" w:hAnsi="Times New Roman"/>
          <w:sz w:val="24"/>
          <w:szCs w:val="24"/>
        </w:rPr>
        <w:t>инструментами?</w:t>
      </w:r>
    </w:p>
    <w:p w:rsidR="000919CA" w:rsidRPr="000919CA" w:rsidRDefault="000919CA" w:rsidP="000919CA">
      <w:pPr>
        <w:pStyle w:val="ac"/>
        <w:spacing w:after="0" w:line="240" w:lineRule="auto"/>
        <w:ind w:left="932"/>
        <w:rPr>
          <w:rFonts w:ascii="Times New Roman" w:hAnsi="Times New Roman"/>
          <w:b/>
          <w:sz w:val="24"/>
          <w:szCs w:val="24"/>
        </w:rPr>
      </w:pPr>
      <w:r w:rsidRPr="000919CA">
        <w:rPr>
          <w:rFonts w:ascii="Times New Roman" w:hAnsi="Times New Roman"/>
          <w:b/>
          <w:sz w:val="24"/>
          <w:szCs w:val="24"/>
        </w:rPr>
        <w:t xml:space="preserve">Задача 8. </w:t>
      </w:r>
    </w:p>
    <w:p w:rsidR="000919CA" w:rsidRPr="000919CA" w:rsidRDefault="000919CA" w:rsidP="000919CA">
      <w:pPr>
        <w:pStyle w:val="ac"/>
        <w:widowControl w:val="0"/>
        <w:tabs>
          <w:tab w:val="left" w:pos="1214"/>
        </w:tabs>
        <w:autoSpaceDE w:val="0"/>
        <w:autoSpaceDN w:val="0"/>
        <w:spacing w:after="0" w:line="240" w:lineRule="auto"/>
        <w:ind w:left="1213"/>
        <w:contextualSpacing w:val="0"/>
        <w:jc w:val="both"/>
        <w:rPr>
          <w:rFonts w:ascii="Times New Roman" w:hAnsi="Times New Roman"/>
          <w:sz w:val="24"/>
          <w:szCs w:val="24"/>
        </w:rPr>
      </w:pPr>
      <w:r w:rsidRPr="000919CA">
        <w:rPr>
          <w:rFonts w:ascii="Times New Roman" w:hAnsi="Times New Roman"/>
          <w:sz w:val="24"/>
          <w:szCs w:val="24"/>
        </w:rPr>
        <w:t>Как</w:t>
      </w:r>
      <w:r w:rsidRPr="000919CA">
        <w:rPr>
          <w:rFonts w:ascii="Times New Roman" w:hAnsi="Times New Roman"/>
          <w:spacing w:val="-2"/>
          <w:sz w:val="24"/>
          <w:szCs w:val="24"/>
        </w:rPr>
        <w:t xml:space="preserve"> </w:t>
      </w:r>
      <w:r w:rsidRPr="000919CA">
        <w:rPr>
          <w:rFonts w:ascii="Times New Roman" w:hAnsi="Times New Roman"/>
          <w:sz w:val="24"/>
          <w:szCs w:val="24"/>
        </w:rPr>
        <w:t>найти</w:t>
      </w:r>
      <w:r w:rsidRPr="000919CA">
        <w:rPr>
          <w:rFonts w:ascii="Times New Roman" w:hAnsi="Times New Roman"/>
          <w:spacing w:val="-2"/>
          <w:sz w:val="24"/>
          <w:szCs w:val="24"/>
        </w:rPr>
        <w:t xml:space="preserve"> </w:t>
      </w:r>
      <w:r w:rsidRPr="000919CA">
        <w:rPr>
          <w:rFonts w:ascii="Times New Roman" w:hAnsi="Times New Roman"/>
          <w:sz w:val="24"/>
          <w:szCs w:val="24"/>
        </w:rPr>
        <w:t>диаметр</w:t>
      </w:r>
      <w:r w:rsidRPr="000919CA">
        <w:rPr>
          <w:rFonts w:ascii="Times New Roman" w:hAnsi="Times New Roman"/>
          <w:spacing w:val="-1"/>
          <w:sz w:val="24"/>
          <w:szCs w:val="24"/>
        </w:rPr>
        <w:t xml:space="preserve"> </w:t>
      </w:r>
      <w:r w:rsidRPr="000919CA">
        <w:rPr>
          <w:rFonts w:ascii="Times New Roman" w:hAnsi="Times New Roman"/>
          <w:sz w:val="24"/>
          <w:szCs w:val="24"/>
        </w:rPr>
        <w:t>небольшого</w:t>
      </w:r>
      <w:r w:rsidRPr="000919CA">
        <w:rPr>
          <w:rFonts w:ascii="Times New Roman" w:hAnsi="Times New Roman"/>
          <w:spacing w:val="-1"/>
          <w:sz w:val="24"/>
          <w:szCs w:val="24"/>
        </w:rPr>
        <w:t xml:space="preserve"> </w:t>
      </w:r>
      <w:r w:rsidRPr="000919CA">
        <w:rPr>
          <w:rFonts w:ascii="Times New Roman" w:hAnsi="Times New Roman"/>
          <w:sz w:val="24"/>
          <w:szCs w:val="24"/>
        </w:rPr>
        <w:t>шарика</w:t>
      </w:r>
      <w:r w:rsidRPr="000919CA">
        <w:rPr>
          <w:rFonts w:ascii="Times New Roman" w:hAnsi="Times New Roman"/>
          <w:spacing w:val="-2"/>
          <w:sz w:val="24"/>
          <w:szCs w:val="24"/>
        </w:rPr>
        <w:t xml:space="preserve"> </w:t>
      </w:r>
      <w:r w:rsidRPr="000919CA">
        <w:rPr>
          <w:rFonts w:ascii="Times New Roman" w:hAnsi="Times New Roman"/>
          <w:sz w:val="24"/>
          <w:szCs w:val="24"/>
        </w:rPr>
        <w:t>с</w:t>
      </w:r>
      <w:r w:rsidRPr="000919CA">
        <w:rPr>
          <w:rFonts w:ascii="Times New Roman" w:hAnsi="Times New Roman"/>
          <w:spacing w:val="-2"/>
          <w:sz w:val="24"/>
          <w:szCs w:val="24"/>
        </w:rPr>
        <w:t xml:space="preserve"> </w:t>
      </w:r>
      <w:r w:rsidRPr="000919CA">
        <w:rPr>
          <w:rFonts w:ascii="Times New Roman" w:hAnsi="Times New Roman"/>
          <w:sz w:val="24"/>
          <w:szCs w:val="24"/>
        </w:rPr>
        <w:t>помощью</w:t>
      </w:r>
      <w:r w:rsidRPr="000919CA">
        <w:rPr>
          <w:rFonts w:ascii="Times New Roman" w:hAnsi="Times New Roman"/>
          <w:spacing w:val="-3"/>
          <w:sz w:val="24"/>
          <w:szCs w:val="24"/>
        </w:rPr>
        <w:t xml:space="preserve"> </w:t>
      </w:r>
      <w:r w:rsidRPr="000919CA">
        <w:rPr>
          <w:rFonts w:ascii="Times New Roman" w:hAnsi="Times New Roman"/>
          <w:sz w:val="24"/>
          <w:szCs w:val="24"/>
        </w:rPr>
        <w:t>мензурки?</w:t>
      </w:r>
    </w:p>
    <w:p w:rsidR="000919CA" w:rsidRPr="000919CA" w:rsidRDefault="000919CA" w:rsidP="000919CA">
      <w:pPr>
        <w:ind w:left="932"/>
        <w:rPr>
          <w:b/>
        </w:rPr>
      </w:pPr>
      <w:r w:rsidRPr="000919CA">
        <w:rPr>
          <w:b/>
        </w:rPr>
        <w:t xml:space="preserve">Задача 9. </w:t>
      </w:r>
    </w:p>
    <w:p w:rsidR="000919CA" w:rsidRPr="000919CA" w:rsidRDefault="000919CA" w:rsidP="000919CA">
      <w:pPr>
        <w:pStyle w:val="ac"/>
        <w:widowControl w:val="0"/>
        <w:tabs>
          <w:tab w:val="left" w:pos="1247"/>
        </w:tabs>
        <w:autoSpaceDE w:val="0"/>
        <w:autoSpaceDN w:val="0"/>
        <w:spacing w:after="0" w:line="240" w:lineRule="auto"/>
        <w:ind w:left="932" w:right="542"/>
        <w:contextualSpacing w:val="0"/>
        <w:jc w:val="both"/>
        <w:rPr>
          <w:rFonts w:ascii="Times New Roman" w:hAnsi="Times New Roman"/>
          <w:sz w:val="24"/>
          <w:szCs w:val="24"/>
        </w:rPr>
      </w:pPr>
      <w:r w:rsidRPr="000919CA">
        <w:rPr>
          <w:rFonts w:ascii="Times New Roman" w:hAnsi="Times New Roman"/>
          <w:sz w:val="24"/>
          <w:szCs w:val="24"/>
        </w:rPr>
        <w:t>Представьте себе, что для измерения высоты дома вам было предложено</w:t>
      </w:r>
      <w:r w:rsidRPr="000919CA">
        <w:rPr>
          <w:rFonts w:ascii="Times New Roman" w:hAnsi="Times New Roman"/>
          <w:spacing w:val="1"/>
          <w:sz w:val="24"/>
          <w:szCs w:val="24"/>
        </w:rPr>
        <w:t xml:space="preserve"> </w:t>
      </w:r>
      <w:r w:rsidRPr="000919CA">
        <w:rPr>
          <w:rFonts w:ascii="Times New Roman" w:hAnsi="Times New Roman"/>
          <w:sz w:val="24"/>
          <w:szCs w:val="24"/>
        </w:rPr>
        <w:t>воспользоваться пустой консервной банкой и секундомером. Сумели бы вы</w:t>
      </w:r>
      <w:r w:rsidRPr="000919CA">
        <w:rPr>
          <w:rFonts w:ascii="Times New Roman" w:hAnsi="Times New Roman"/>
          <w:spacing w:val="1"/>
          <w:sz w:val="24"/>
          <w:szCs w:val="24"/>
        </w:rPr>
        <w:t xml:space="preserve"> </w:t>
      </w:r>
      <w:r w:rsidRPr="000919CA">
        <w:rPr>
          <w:rFonts w:ascii="Times New Roman" w:hAnsi="Times New Roman"/>
          <w:sz w:val="24"/>
          <w:szCs w:val="24"/>
        </w:rPr>
        <w:t>справиться</w:t>
      </w:r>
      <w:r w:rsidRPr="000919CA">
        <w:rPr>
          <w:rFonts w:ascii="Times New Roman" w:hAnsi="Times New Roman"/>
          <w:spacing w:val="-4"/>
          <w:sz w:val="24"/>
          <w:szCs w:val="24"/>
        </w:rPr>
        <w:t xml:space="preserve"> </w:t>
      </w:r>
      <w:r w:rsidRPr="000919CA">
        <w:rPr>
          <w:rFonts w:ascii="Times New Roman" w:hAnsi="Times New Roman"/>
          <w:sz w:val="24"/>
          <w:szCs w:val="24"/>
        </w:rPr>
        <w:t>с заданием?</w:t>
      </w:r>
      <w:r w:rsidRPr="000919CA">
        <w:rPr>
          <w:rFonts w:ascii="Times New Roman" w:hAnsi="Times New Roman"/>
          <w:spacing w:val="1"/>
          <w:sz w:val="24"/>
          <w:szCs w:val="24"/>
        </w:rPr>
        <w:t xml:space="preserve"> </w:t>
      </w:r>
      <w:r w:rsidRPr="000919CA">
        <w:rPr>
          <w:rFonts w:ascii="Times New Roman" w:hAnsi="Times New Roman"/>
          <w:sz w:val="24"/>
          <w:szCs w:val="24"/>
        </w:rPr>
        <w:t>Расскажите,</w:t>
      </w:r>
      <w:r w:rsidRPr="000919CA">
        <w:rPr>
          <w:rFonts w:ascii="Times New Roman" w:hAnsi="Times New Roman"/>
          <w:spacing w:val="-3"/>
          <w:sz w:val="24"/>
          <w:szCs w:val="24"/>
        </w:rPr>
        <w:t xml:space="preserve"> </w:t>
      </w:r>
      <w:r w:rsidRPr="000919CA">
        <w:rPr>
          <w:rFonts w:ascii="Times New Roman" w:hAnsi="Times New Roman"/>
          <w:sz w:val="24"/>
          <w:szCs w:val="24"/>
        </w:rPr>
        <w:t>как</w:t>
      </w:r>
      <w:r w:rsidRPr="000919CA">
        <w:rPr>
          <w:rFonts w:ascii="Times New Roman" w:hAnsi="Times New Roman"/>
          <w:spacing w:val="-2"/>
          <w:sz w:val="24"/>
          <w:szCs w:val="24"/>
        </w:rPr>
        <w:t xml:space="preserve"> </w:t>
      </w:r>
      <w:r w:rsidRPr="000919CA">
        <w:rPr>
          <w:rFonts w:ascii="Times New Roman" w:hAnsi="Times New Roman"/>
          <w:sz w:val="24"/>
          <w:szCs w:val="24"/>
        </w:rPr>
        <w:t>нужно действовать?</w:t>
      </w:r>
    </w:p>
    <w:p w:rsidR="000919CA" w:rsidRPr="000919CA" w:rsidRDefault="000919CA" w:rsidP="000919CA">
      <w:pPr>
        <w:pStyle w:val="af1"/>
        <w:spacing w:after="0"/>
        <w:ind w:left="932"/>
      </w:pPr>
    </w:p>
    <w:p w:rsidR="00722DB8" w:rsidRPr="000919CA" w:rsidRDefault="00722DB8" w:rsidP="000919CA">
      <w:pPr>
        <w:ind w:left="1267" w:right="870"/>
        <w:jc w:val="center"/>
        <w:rPr>
          <w:b/>
        </w:rPr>
      </w:pPr>
      <w:r w:rsidRPr="000919CA">
        <w:rPr>
          <w:b/>
        </w:rPr>
        <w:t>Критерии</w:t>
      </w:r>
      <w:r w:rsidRPr="000919CA">
        <w:rPr>
          <w:b/>
          <w:spacing w:val="65"/>
        </w:rPr>
        <w:t xml:space="preserve"> </w:t>
      </w:r>
      <w:r w:rsidRPr="000919CA">
        <w:rPr>
          <w:b/>
        </w:rPr>
        <w:t>оценивания</w:t>
      </w:r>
      <w:r w:rsidRPr="000919CA">
        <w:rPr>
          <w:b/>
          <w:spacing w:val="-3"/>
        </w:rPr>
        <w:t xml:space="preserve"> </w:t>
      </w:r>
      <w:r w:rsidRPr="000919CA">
        <w:rPr>
          <w:b/>
        </w:rPr>
        <w:t>экспериментальной</w:t>
      </w:r>
      <w:r w:rsidRPr="000919CA">
        <w:rPr>
          <w:b/>
          <w:spacing w:val="66"/>
        </w:rPr>
        <w:t xml:space="preserve"> </w:t>
      </w:r>
      <w:r w:rsidRPr="000919CA">
        <w:rPr>
          <w:b/>
        </w:rPr>
        <w:t>задачи</w:t>
      </w:r>
    </w:p>
    <w:p w:rsidR="00722DB8" w:rsidRPr="000919CA" w:rsidRDefault="00722DB8" w:rsidP="000919CA">
      <w:pPr>
        <w:pStyle w:val="af1"/>
        <w:spacing w:after="0"/>
        <w:ind w:left="932" w:right="800"/>
      </w:pPr>
      <w:r w:rsidRPr="000919CA">
        <w:t>0-5 б: верно</w:t>
      </w:r>
      <w:r w:rsidRPr="000919CA">
        <w:rPr>
          <w:spacing w:val="1"/>
        </w:rPr>
        <w:t xml:space="preserve"> </w:t>
      </w:r>
      <w:r w:rsidRPr="000919CA">
        <w:t>разработан</w:t>
      </w:r>
      <w:r w:rsidRPr="000919CA">
        <w:rPr>
          <w:spacing w:val="1"/>
        </w:rPr>
        <w:t xml:space="preserve"> </w:t>
      </w:r>
      <w:r w:rsidRPr="000919CA">
        <w:t>план</w:t>
      </w:r>
      <w:r w:rsidRPr="000919CA">
        <w:rPr>
          <w:spacing w:val="1"/>
        </w:rPr>
        <w:t xml:space="preserve"> </w:t>
      </w:r>
      <w:r w:rsidRPr="000919CA">
        <w:t>исследования,</w:t>
      </w:r>
      <w:r w:rsidRPr="000919CA">
        <w:rPr>
          <w:spacing w:val="1"/>
        </w:rPr>
        <w:t xml:space="preserve"> </w:t>
      </w:r>
      <w:r w:rsidRPr="000919CA">
        <w:t>записаны</w:t>
      </w:r>
      <w:r w:rsidRPr="000919CA">
        <w:rPr>
          <w:spacing w:val="1"/>
        </w:rPr>
        <w:t xml:space="preserve"> </w:t>
      </w:r>
      <w:r w:rsidRPr="000919CA">
        <w:t>необходимые</w:t>
      </w:r>
      <w:r w:rsidRPr="000919CA">
        <w:rPr>
          <w:spacing w:val="-67"/>
        </w:rPr>
        <w:t xml:space="preserve"> </w:t>
      </w:r>
      <w:r w:rsidRPr="000919CA">
        <w:t>соотношения</w:t>
      </w:r>
      <w:r w:rsidRPr="000919CA">
        <w:rPr>
          <w:spacing w:val="-1"/>
        </w:rPr>
        <w:t xml:space="preserve"> </w:t>
      </w:r>
      <w:r w:rsidRPr="000919CA">
        <w:t>и формулы;</w:t>
      </w:r>
    </w:p>
    <w:p w:rsidR="00722DB8" w:rsidRPr="000919CA" w:rsidRDefault="00722DB8" w:rsidP="000919CA">
      <w:pPr>
        <w:pStyle w:val="af1"/>
        <w:spacing w:after="0"/>
        <w:ind w:left="932"/>
      </w:pPr>
      <w:r w:rsidRPr="000919CA">
        <w:t>0-5</w:t>
      </w:r>
      <w:r w:rsidRPr="000919CA">
        <w:rPr>
          <w:spacing w:val="-5"/>
        </w:rPr>
        <w:t xml:space="preserve"> </w:t>
      </w:r>
      <w:r w:rsidRPr="000919CA">
        <w:t>б: получены</w:t>
      </w:r>
      <w:r w:rsidRPr="000919CA">
        <w:rPr>
          <w:spacing w:val="67"/>
        </w:rPr>
        <w:t xml:space="preserve"> </w:t>
      </w:r>
      <w:r w:rsidRPr="000919CA">
        <w:t>реальные</w:t>
      </w:r>
      <w:r w:rsidRPr="000919CA">
        <w:rPr>
          <w:spacing w:val="66"/>
        </w:rPr>
        <w:t xml:space="preserve"> </w:t>
      </w:r>
      <w:r w:rsidRPr="000919CA">
        <w:t>результаты</w:t>
      </w:r>
      <w:r w:rsidRPr="000919CA">
        <w:rPr>
          <w:spacing w:val="68"/>
        </w:rPr>
        <w:t xml:space="preserve"> </w:t>
      </w:r>
      <w:r w:rsidRPr="000919CA">
        <w:t>измерений</w:t>
      </w:r>
      <w:r w:rsidRPr="000919CA">
        <w:rPr>
          <w:spacing w:val="66"/>
        </w:rPr>
        <w:t xml:space="preserve"> </w:t>
      </w:r>
      <w:r w:rsidRPr="000919CA">
        <w:t>с</w:t>
      </w:r>
      <w:r w:rsidRPr="000919CA">
        <w:rPr>
          <w:spacing w:val="67"/>
        </w:rPr>
        <w:t xml:space="preserve"> </w:t>
      </w:r>
      <w:r w:rsidRPr="000919CA">
        <w:t>учётом</w:t>
      </w:r>
      <w:r w:rsidRPr="000919CA">
        <w:rPr>
          <w:spacing w:val="67"/>
        </w:rPr>
        <w:t xml:space="preserve"> </w:t>
      </w:r>
      <w:r w:rsidRPr="000919CA">
        <w:t>погрешностей;</w:t>
      </w:r>
    </w:p>
    <w:p w:rsidR="00722DB8" w:rsidRPr="000919CA" w:rsidRDefault="00722DB8" w:rsidP="000919CA">
      <w:pPr>
        <w:pStyle w:val="af1"/>
        <w:spacing w:after="0"/>
        <w:ind w:left="932" w:right="1303"/>
      </w:pPr>
      <w:r w:rsidRPr="000919CA">
        <w:t>0-5 б: записан окончательный</w:t>
      </w:r>
      <w:r w:rsidRPr="000919CA">
        <w:rPr>
          <w:spacing w:val="1"/>
        </w:rPr>
        <w:t xml:space="preserve"> </w:t>
      </w:r>
      <w:r w:rsidRPr="000919CA">
        <w:t>результат</w:t>
      </w:r>
      <w:r w:rsidRPr="000919CA">
        <w:rPr>
          <w:spacing w:val="1"/>
        </w:rPr>
        <w:t xml:space="preserve"> </w:t>
      </w:r>
      <w:r w:rsidRPr="000919CA">
        <w:t>с</w:t>
      </w:r>
      <w:r w:rsidRPr="000919CA">
        <w:rPr>
          <w:spacing w:val="1"/>
        </w:rPr>
        <w:t xml:space="preserve"> </w:t>
      </w:r>
      <w:r w:rsidRPr="000919CA">
        <w:t>учётом</w:t>
      </w:r>
      <w:r w:rsidRPr="000919CA">
        <w:rPr>
          <w:spacing w:val="1"/>
        </w:rPr>
        <w:t xml:space="preserve"> </w:t>
      </w:r>
      <w:r w:rsidRPr="000919CA">
        <w:t>погрешностей,</w:t>
      </w:r>
      <w:r w:rsidRPr="000919CA">
        <w:rPr>
          <w:spacing w:val="1"/>
        </w:rPr>
        <w:t xml:space="preserve"> </w:t>
      </w:r>
      <w:r w:rsidRPr="000919CA">
        <w:t>дан</w:t>
      </w:r>
      <w:r w:rsidRPr="000919CA">
        <w:rPr>
          <w:spacing w:val="-68"/>
        </w:rPr>
        <w:t xml:space="preserve"> </w:t>
      </w:r>
      <w:r w:rsidRPr="000919CA">
        <w:t>анализ</w:t>
      </w:r>
      <w:r w:rsidRPr="000919CA">
        <w:rPr>
          <w:spacing w:val="-5"/>
        </w:rPr>
        <w:t xml:space="preserve"> </w:t>
      </w:r>
      <w:r w:rsidRPr="000919CA">
        <w:t>результата,</w:t>
      </w:r>
      <w:r w:rsidRPr="000919CA">
        <w:rPr>
          <w:spacing w:val="-1"/>
        </w:rPr>
        <w:t xml:space="preserve"> </w:t>
      </w:r>
      <w:r w:rsidRPr="000919CA">
        <w:t>его</w:t>
      </w:r>
      <w:r w:rsidRPr="000919CA">
        <w:rPr>
          <w:spacing w:val="70"/>
        </w:rPr>
        <w:t xml:space="preserve"> </w:t>
      </w:r>
      <w:r w:rsidRPr="000919CA">
        <w:t>реальность</w:t>
      </w:r>
    </w:p>
    <w:p w:rsidR="00722DB8" w:rsidRPr="00955196" w:rsidRDefault="00722DB8" w:rsidP="00722DB8">
      <w:pPr>
        <w:ind w:left="932"/>
        <w:rPr>
          <w:b/>
        </w:rPr>
      </w:pPr>
      <w:r w:rsidRPr="00955196">
        <w:rPr>
          <w:b/>
        </w:rPr>
        <w:t>Итого:</w:t>
      </w:r>
      <w:r w:rsidRPr="00955196">
        <w:rPr>
          <w:b/>
          <w:spacing w:val="-5"/>
        </w:rPr>
        <w:t xml:space="preserve"> </w:t>
      </w:r>
      <w:r w:rsidRPr="00955196">
        <w:rPr>
          <w:b/>
        </w:rPr>
        <w:t>15 баллов.</w:t>
      </w:r>
    </w:p>
    <w:p w:rsidR="00722DB8" w:rsidRPr="00955196" w:rsidRDefault="000919CA" w:rsidP="000919CA">
      <w:pPr>
        <w:pStyle w:val="af1"/>
        <w:spacing w:before="4"/>
        <w:rPr>
          <w:b/>
        </w:rPr>
      </w:pPr>
      <w:r>
        <w:rPr>
          <w:b/>
        </w:rPr>
        <w:t xml:space="preserve"> </w:t>
      </w:r>
      <w:r w:rsidR="00722DB8" w:rsidRPr="00955196">
        <w:rPr>
          <w:b/>
        </w:rPr>
        <w:t>0-7</w:t>
      </w:r>
      <w:r w:rsidR="00722DB8" w:rsidRPr="00955196">
        <w:rPr>
          <w:b/>
          <w:spacing w:val="-4"/>
        </w:rPr>
        <w:t xml:space="preserve"> </w:t>
      </w:r>
      <w:r w:rsidR="00722DB8" w:rsidRPr="00955196">
        <w:rPr>
          <w:b/>
        </w:rPr>
        <w:t>баллов</w:t>
      </w:r>
      <w:r w:rsidR="00722DB8" w:rsidRPr="00955196">
        <w:rPr>
          <w:b/>
          <w:spacing w:val="-3"/>
        </w:rPr>
        <w:t xml:space="preserve"> </w:t>
      </w:r>
      <w:r w:rsidR="00722DB8" w:rsidRPr="00955196">
        <w:rPr>
          <w:b/>
        </w:rPr>
        <w:t>– не зачтено,</w:t>
      </w:r>
      <w:r w:rsidR="00722DB8" w:rsidRPr="00955196">
        <w:rPr>
          <w:b/>
          <w:spacing w:val="-1"/>
        </w:rPr>
        <w:t xml:space="preserve"> </w:t>
      </w:r>
      <w:r w:rsidR="00722DB8" w:rsidRPr="00955196">
        <w:rPr>
          <w:b/>
        </w:rPr>
        <w:t>Зачтено –</w:t>
      </w:r>
      <w:r w:rsidR="00722DB8" w:rsidRPr="00955196">
        <w:rPr>
          <w:b/>
          <w:spacing w:val="-2"/>
        </w:rPr>
        <w:t xml:space="preserve"> </w:t>
      </w:r>
      <w:r w:rsidR="00722DB8" w:rsidRPr="00955196">
        <w:rPr>
          <w:b/>
        </w:rPr>
        <w:t>от</w:t>
      </w:r>
      <w:r w:rsidR="00722DB8" w:rsidRPr="00955196">
        <w:rPr>
          <w:b/>
          <w:spacing w:val="-2"/>
        </w:rPr>
        <w:t xml:space="preserve"> </w:t>
      </w:r>
      <w:r w:rsidR="00722DB8" w:rsidRPr="00955196">
        <w:rPr>
          <w:b/>
        </w:rPr>
        <w:t>8</w:t>
      </w:r>
      <w:r w:rsidR="00722DB8" w:rsidRPr="00955196">
        <w:rPr>
          <w:b/>
          <w:spacing w:val="1"/>
        </w:rPr>
        <w:t xml:space="preserve"> </w:t>
      </w:r>
      <w:r w:rsidR="00722DB8" w:rsidRPr="00955196">
        <w:rPr>
          <w:b/>
        </w:rPr>
        <w:t>баллов</w:t>
      </w:r>
      <w:r w:rsidR="00722DB8" w:rsidRPr="00955196">
        <w:rPr>
          <w:b/>
          <w:spacing w:val="-2"/>
        </w:rPr>
        <w:t xml:space="preserve"> </w:t>
      </w:r>
      <w:r w:rsidR="00722DB8" w:rsidRPr="00955196">
        <w:rPr>
          <w:b/>
        </w:rPr>
        <w:t>до</w:t>
      </w:r>
      <w:r w:rsidR="00722DB8" w:rsidRPr="00955196">
        <w:rPr>
          <w:b/>
          <w:spacing w:val="-2"/>
        </w:rPr>
        <w:t xml:space="preserve"> </w:t>
      </w:r>
      <w:r w:rsidR="00722DB8" w:rsidRPr="00955196">
        <w:rPr>
          <w:b/>
        </w:rPr>
        <w:t>15</w:t>
      </w:r>
    </w:p>
    <w:p w:rsidR="00722DB8" w:rsidRPr="00955196" w:rsidRDefault="00722DB8" w:rsidP="00722DB8">
      <w:pPr>
        <w:pStyle w:val="af1"/>
        <w:rPr>
          <w:b/>
        </w:rPr>
      </w:pPr>
    </w:p>
    <w:p w:rsidR="00722DB8" w:rsidRPr="000919CA" w:rsidRDefault="00722DB8" w:rsidP="000919CA">
      <w:pPr>
        <w:ind w:left="932"/>
        <w:jc w:val="center"/>
        <w:rPr>
          <w:b/>
          <w:sz w:val="28"/>
          <w:szCs w:val="28"/>
        </w:rPr>
      </w:pPr>
      <w:r w:rsidRPr="000919CA">
        <w:rPr>
          <w:b/>
          <w:sz w:val="28"/>
          <w:szCs w:val="28"/>
        </w:rPr>
        <w:t>Простейшие</w:t>
      </w:r>
      <w:r w:rsidRPr="000919CA">
        <w:rPr>
          <w:b/>
          <w:spacing w:val="-1"/>
          <w:sz w:val="28"/>
          <w:szCs w:val="28"/>
        </w:rPr>
        <w:t xml:space="preserve"> </w:t>
      </w:r>
      <w:r w:rsidR="000919CA" w:rsidRPr="000919CA">
        <w:rPr>
          <w:b/>
          <w:sz w:val="28"/>
          <w:szCs w:val="28"/>
        </w:rPr>
        <w:t>измерения</w:t>
      </w:r>
    </w:p>
    <w:p w:rsidR="00722DB8" w:rsidRPr="000919CA" w:rsidRDefault="00722DB8" w:rsidP="000919CA">
      <w:pPr>
        <w:pStyle w:val="af1"/>
        <w:spacing w:after="0"/>
        <w:ind w:left="932" w:right="540" w:firstLine="709"/>
        <w:jc w:val="both"/>
      </w:pPr>
      <w:r w:rsidRPr="000919CA">
        <w:t>Задание 1.</w:t>
      </w:r>
      <w:r w:rsidRPr="000919CA">
        <w:rPr>
          <w:spacing w:val="71"/>
        </w:rPr>
        <w:t xml:space="preserve"> </w:t>
      </w:r>
      <w:r w:rsidRPr="000919CA">
        <w:t>Научившись пользоваться линейкой и рулеткой или сантиметром</w:t>
      </w:r>
      <w:r w:rsidRPr="000919CA">
        <w:rPr>
          <w:spacing w:val="-67"/>
        </w:rPr>
        <w:t xml:space="preserve"> </w:t>
      </w:r>
      <w:r w:rsidRPr="000919CA">
        <w:t>в</w:t>
      </w:r>
      <w:r w:rsidRPr="000919CA">
        <w:rPr>
          <w:spacing w:val="17"/>
        </w:rPr>
        <w:t xml:space="preserve"> </w:t>
      </w:r>
      <w:r w:rsidRPr="000919CA">
        <w:t>классе,</w:t>
      </w:r>
      <w:r w:rsidRPr="000919CA">
        <w:rPr>
          <w:spacing w:val="15"/>
        </w:rPr>
        <w:t xml:space="preserve"> </w:t>
      </w:r>
      <w:r w:rsidRPr="000919CA">
        <w:t>измерьте</w:t>
      </w:r>
      <w:r w:rsidRPr="000919CA">
        <w:rPr>
          <w:spacing w:val="16"/>
        </w:rPr>
        <w:t xml:space="preserve"> </w:t>
      </w:r>
      <w:r w:rsidRPr="000919CA">
        <w:t>при</w:t>
      </w:r>
      <w:r w:rsidRPr="000919CA">
        <w:rPr>
          <w:spacing w:val="16"/>
        </w:rPr>
        <w:t xml:space="preserve"> </w:t>
      </w:r>
      <w:r w:rsidRPr="000919CA">
        <w:t>помощи</w:t>
      </w:r>
      <w:r w:rsidRPr="000919CA">
        <w:rPr>
          <w:spacing w:val="19"/>
        </w:rPr>
        <w:t xml:space="preserve"> </w:t>
      </w:r>
      <w:r w:rsidRPr="000919CA">
        <w:t>этих</w:t>
      </w:r>
      <w:r w:rsidRPr="000919CA">
        <w:rPr>
          <w:spacing w:val="16"/>
        </w:rPr>
        <w:t xml:space="preserve"> </w:t>
      </w:r>
      <w:r w:rsidRPr="000919CA">
        <w:t>приборов</w:t>
      </w:r>
      <w:r w:rsidRPr="000919CA">
        <w:rPr>
          <w:spacing w:val="15"/>
        </w:rPr>
        <w:t xml:space="preserve"> </w:t>
      </w:r>
      <w:r w:rsidRPr="000919CA">
        <w:t>длины</w:t>
      </w:r>
      <w:r w:rsidRPr="000919CA">
        <w:rPr>
          <w:spacing w:val="19"/>
        </w:rPr>
        <w:t xml:space="preserve"> </w:t>
      </w:r>
      <w:r w:rsidRPr="000919CA">
        <w:t>следующих</w:t>
      </w:r>
      <w:r w:rsidRPr="000919CA">
        <w:rPr>
          <w:spacing w:val="20"/>
        </w:rPr>
        <w:t xml:space="preserve"> </w:t>
      </w:r>
      <w:r w:rsidRPr="000919CA">
        <w:t>предметов</w:t>
      </w:r>
      <w:r w:rsidRPr="000919CA">
        <w:rPr>
          <w:spacing w:val="-68"/>
        </w:rPr>
        <w:t xml:space="preserve"> </w:t>
      </w:r>
      <w:r w:rsidRPr="000919CA">
        <w:t>и</w:t>
      </w:r>
      <w:r w:rsidRPr="000919CA">
        <w:rPr>
          <w:spacing w:val="-1"/>
        </w:rPr>
        <w:t xml:space="preserve"> </w:t>
      </w:r>
      <w:r w:rsidRPr="000919CA">
        <w:t>расстояний:</w:t>
      </w:r>
    </w:p>
    <w:p w:rsidR="00722DB8" w:rsidRPr="000919CA" w:rsidRDefault="00722DB8" w:rsidP="000919CA">
      <w:pPr>
        <w:pStyle w:val="af1"/>
        <w:spacing w:after="0"/>
        <w:ind w:left="932" w:right="536" w:firstLine="709"/>
        <w:jc w:val="both"/>
      </w:pPr>
      <w:r w:rsidRPr="000919CA">
        <w:t>а) длину указательного пальца; б) длину локтя, т.е. расстояние от конца локтя</w:t>
      </w:r>
      <w:r w:rsidRPr="000919CA">
        <w:rPr>
          <w:spacing w:val="-67"/>
        </w:rPr>
        <w:t xml:space="preserve"> </w:t>
      </w:r>
      <w:r w:rsidRPr="000919CA">
        <w:t>до конца среднего пальца; в) длину ступни от конца пятки до конца большого</w:t>
      </w:r>
      <w:r w:rsidRPr="000919CA">
        <w:rPr>
          <w:spacing w:val="-67"/>
        </w:rPr>
        <w:t xml:space="preserve"> </w:t>
      </w:r>
      <w:r w:rsidRPr="000919CA">
        <w:t>пальца;</w:t>
      </w:r>
      <w:r w:rsidRPr="000919CA">
        <w:rPr>
          <w:spacing w:val="1"/>
        </w:rPr>
        <w:t xml:space="preserve"> </w:t>
      </w:r>
      <w:r w:rsidRPr="000919CA">
        <w:t>г)</w:t>
      </w:r>
      <w:r w:rsidRPr="000919CA">
        <w:rPr>
          <w:spacing w:val="1"/>
        </w:rPr>
        <w:t xml:space="preserve"> </w:t>
      </w:r>
      <w:r w:rsidRPr="000919CA">
        <w:t>окружность</w:t>
      </w:r>
      <w:r w:rsidRPr="000919CA">
        <w:rPr>
          <w:spacing w:val="1"/>
        </w:rPr>
        <w:t xml:space="preserve"> </w:t>
      </w:r>
      <w:r w:rsidRPr="000919CA">
        <w:t>шеи,</w:t>
      </w:r>
      <w:r w:rsidRPr="000919CA">
        <w:rPr>
          <w:spacing w:val="1"/>
        </w:rPr>
        <w:t xml:space="preserve"> </w:t>
      </w:r>
      <w:r w:rsidRPr="000919CA">
        <w:t>окружность</w:t>
      </w:r>
      <w:r w:rsidRPr="000919CA">
        <w:rPr>
          <w:spacing w:val="1"/>
        </w:rPr>
        <w:t xml:space="preserve"> </w:t>
      </w:r>
      <w:r w:rsidRPr="000919CA">
        <w:t>головы;</w:t>
      </w:r>
      <w:r w:rsidRPr="000919CA">
        <w:rPr>
          <w:spacing w:val="1"/>
        </w:rPr>
        <w:t xml:space="preserve"> </w:t>
      </w:r>
      <w:r w:rsidRPr="000919CA">
        <w:t>д)</w:t>
      </w:r>
      <w:r w:rsidRPr="000919CA">
        <w:rPr>
          <w:spacing w:val="1"/>
        </w:rPr>
        <w:t xml:space="preserve"> </w:t>
      </w:r>
      <w:r w:rsidRPr="000919CA">
        <w:t>длину</w:t>
      </w:r>
      <w:r w:rsidRPr="000919CA">
        <w:rPr>
          <w:spacing w:val="1"/>
        </w:rPr>
        <w:t xml:space="preserve"> </w:t>
      </w:r>
      <w:r w:rsidRPr="000919CA">
        <w:t>ручки</w:t>
      </w:r>
      <w:r w:rsidRPr="000919CA">
        <w:rPr>
          <w:spacing w:val="1"/>
        </w:rPr>
        <w:t xml:space="preserve"> </w:t>
      </w:r>
      <w:r w:rsidRPr="000919CA">
        <w:t>или</w:t>
      </w:r>
      <w:r w:rsidRPr="000919CA">
        <w:rPr>
          <w:spacing w:val="1"/>
        </w:rPr>
        <w:t xml:space="preserve"> </w:t>
      </w:r>
      <w:r w:rsidRPr="000919CA">
        <w:t>карандаша, спички, иголки, длину и ширину тетради. Полученные данные</w:t>
      </w:r>
      <w:r w:rsidRPr="000919CA">
        <w:rPr>
          <w:spacing w:val="1"/>
        </w:rPr>
        <w:t xml:space="preserve"> </w:t>
      </w:r>
      <w:r w:rsidRPr="000919CA">
        <w:t>запишите</w:t>
      </w:r>
      <w:r w:rsidRPr="000919CA">
        <w:rPr>
          <w:spacing w:val="-1"/>
        </w:rPr>
        <w:t xml:space="preserve"> </w:t>
      </w:r>
      <w:r w:rsidRPr="000919CA">
        <w:t>в</w:t>
      </w:r>
      <w:r w:rsidRPr="000919CA">
        <w:rPr>
          <w:spacing w:val="-2"/>
        </w:rPr>
        <w:t xml:space="preserve"> </w:t>
      </w:r>
      <w:r w:rsidRPr="000919CA">
        <w:t>тетрадь.</w:t>
      </w:r>
    </w:p>
    <w:p w:rsidR="00722DB8" w:rsidRPr="000919CA" w:rsidRDefault="00722DB8" w:rsidP="000919CA">
      <w:pPr>
        <w:pStyle w:val="af1"/>
        <w:spacing w:after="0"/>
        <w:ind w:left="932" w:firstLine="709"/>
        <w:jc w:val="both"/>
      </w:pPr>
      <w:r w:rsidRPr="000919CA">
        <w:t>Задание</w:t>
      </w:r>
      <w:r w:rsidRPr="000919CA">
        <w:rPr>
          <w:spacing w:val="-1"/>
        </w:rPr>
        <w:t xml:space="preserve"> </w:t>
      </w:r>
      <w:r w:rsidRPr="000919CA">
        <w:t>2.</w:t>
      </w:r>
      <w:r w:rsidRPr="000919CA">
        <w:rPr>
          <w:spacing w:val="68"/>
        </w:rPr>
        <w:t xml:space="preserve"> </w:t>
      </w:r>
      <w:r w:rsidRPr="000919CA">
        <w:t>Измерьте</w:t>
      </w:r>
      <w:r w:rsidRPr="000919CA">
        <w:rPr>
          <w:spacing w:val="-1"/>
        </w:rPr>
        <w:t xml:space="preserve"> </w:t>
      </w:r>
      <w:r w:rsidRPr="000919CA">
        <w:t>свой</w:t>
      </w:r>
      <w:r w:rsidRPr="000919CA">
        <w:rPr>
          <w:spacing w:val="-4"/>
        </w:rPr>
        <w:t xml:space="preserve"> </w:t>
      </w:r>
      <w:r w:rsidRPr="000919CA">
        <w:t>рост:</w:t>
      </w:r>
    </w:p>
    <w:p w:rsidR="00722DB8" w:rsidRPr="000919CA" w:rsidRDefault="00722DB8" w:rsidP="000919CA">
      <w:pPr>
        <w:pStyle w:val="ac"/>
        <w:widowControl w:val="0"/>
        <w:numPr>
          <w:ilvl w:val="0"/>
          <w:numId w:val="23"/>
        </w:numPr>
        <w:tabs>
          <w:tab w:val="left" w:pos="1237"/>
        </w:tabs>
        <w:autoSpaceDE w:val="0"/>
        <w:autoSpaceDN w:val="0"/>
        <w:spacing w:after="0" w:line="240" w:lineRule="auto"/>
        <w:ind w:right="530" w:firstLine="709"/>
        <w:contextualSpacing w:val="0"/>
        <w:jc w:val="both"/>
        <w:rPr>
          <w:rFonts w:ascii="Times New Roman" w:hAnsi="Times New Roman"/>
          <w:sz w:val="24"/>
          <w:szCs w:val="24"/>
        </w:rPr>
      </w:pPr>
      <w:r w:rsidRPr="000919CA">
        <w:rPr>
          <w:rFonts w:ascii="Times New Roman" w:hAnsi="Times New Roman"/>
          <w:sz w:val="24"/>
          <w:szCs w:val="24"/>
        </w:rPr>
        <w:t>Вечером, перед отходом ко сну, снимите обувь, встаньте спиной к косяку</w:t>
      </w:r>
      <w:r w:rsidRPr="000919CA">
        <w:rPr>
          <w:rFonts w:ascii="Times New Roman" w:hAnsi="Times New Roman"/>
          <w:spacing w:val="1"/>
          <w:sz w:val="24"/>
          <w:szCs w:val="24"/>
        </w:rPr>
        <w:t xml:space="preserve"> </w:t>
      </w:r>
      <w:r w:rsidRPr="000919CA">
        <w:rPr>
          <w:rFonts w:ascii="Times New Roman" w:hAnsi="Times New Roman"/>
          <w:sz w:val="24"/>
          <w:szCs w:val="24"/>
        </w:rPr>
        <w:t>двери</w:t>
      </w:r>
      <w:r w:rsidRPr="000919CA">
        <w:rPr>
          <w:rFonts w:ascii="Times New Roman" w:hAnsi="Times New Roman"/>
          <w:spacing w:val="1"/>
          <w:sz w:val="24"/>
          <w:szCs w:val="24"/>
        </w:rPr>
        <w:t xml:space="preserve"> </w:t>
      </w:r>
      <w:r w:rsidRPr="000919CA">
        <w:rPr>
          <w:rFonts w:ascii="Times New Roman" w:hAnsi="Times New Roman"/>
          <w:sz w:val="24"/>
          <w:szCs w:val="24"/>
        </w:rPr>
        <w:t>и</w:t>
      </w:r>
      <w:r w:rsidRPr="000919CA">
        <w:rPr>
          <w:rFonts w:ascii="Times New Roman" w:hAnsi="Times New Roman"/>
          <w:spacing w:val="1"/>
          <w:sz w:val="24"/>
          <w:szCs w:val="24"/>
        </w:rPr>
        <w:t xml:space="preserve"> </w:t>
      </w:r>
      <w:r w:rsidRPr="000919CA">
        <w:rPr>
          <w:rFonts w:ascii="Times New Roman" w:hAnsi="Times New Roman"/>
          <w:sz w:val="24"/>
          <w:szCs w:val="24"/>
        </w:rPr>
        <w:t>плотно</w:t>
      </w:r>
      <w:r w:rsidRPr="000919CA">
        <w:rPr>
          <w:rFonts w:ascii="Times New Roman" w:hAnsi="Times New Roman"/>
          <w:spacing w:val="1"/>
          <w:sz w:val="24"/>
          <w:szCs w:val="24"/>
        </w:rPr>
        <w:t xml:space="preserve"> </w:t>
      </w:r>
      <w:r w:rsidRPr="000919CA">
        <w:rPr>
          <w:rFonts w:ascii="Times New Roman" w:hAnsi="Times New Roman"/>
          <w:sz w:val="24"/>
          <w:szCs w:val="24"/>
        </w:rPr>
        <w:t>прислонитесь.</w:t>
      </w:r>
      <w:r w:rsidRPr="000919CA">
        <w:rPr>
          <w:rFonts w:ascii="Times New Roman" w:hAnsi="Times New Roman"/>
          <w:spacing w:val="1"/>
          <w:sz w:val="24"/>
          <w:szCs w:val="24"/>
        </w:rPr>
        <w:t xml:space="preserve"> </w:t>
      </w:r>
      <w:r w:rsidRPr="000919CA">
        <w:rPr>
          <w:rFonts w:ascii="Times New Roman" w:hAnsi="Times New Roman"/>
          <w:sz w:val="24"/>
          <w:szCs w:val="24"/>
        </w:rPr>
        <w:t>Голову</w:t>
      </w:r>
      <w:r w:rsidRPr="000919CA">
        <w:rPr>
          <w:rFonts w:ascii="Times New Roman" w:hAnsi="Times New Roman"/>
          <w:spacing w:val="1"/>
          <w:sz w:val="24"/>
          <w:szCs w:val="24"/>
        </w:rPr>
        <w:t xml:space="preserve"> </w:t>
      </w:r>
      <w:r w:rsidRPr="000919CA">
        <w:rPr>
          <w:rFonts w:ascii="Times New Roman" w:hAnsi="Times New Roman"/>
          <w:sz w:val="24"/>
          <w:szCs w:val="24"/>
        </w:rPr>
        <w:t>держите</w:t>
      </w:r>
      <w:r w:rsidRPr="000919CA">
        <w:rPr>
          <w:rFonts w:ascii="Times New Roman" w:hAnsi="Times New Roman"/>
          <w:spacing w:val="1"/>
          <w:sz w:val="24"/>
          <w:szCs w:val="24"/>
        </w:rPr>
        <w:t xml:space="preserve"> </w:t>
      </w:r>
      <w:r w:rsidRPr="000919CA">
        <w:rPr>
          <w:rFonts w:ascii="Times New Roman" w:hAnsi="Times New Roman"/>
          <w:sz w:val="24"/>
          <w:szCs w:val="24"/>
        </w:rPr>
        <w:t>прямо.</w:t>
      </w:r>
      <w:r w:rsidRPr="000919CA">
        <w:rPr>
          <w:rFonts w:ascii="Times New Roman" w:hAnsi="Times New Roman"/>
          <w:spacing w:val="1"/>
          <w:sz w:val="24"/>
          <w:szCs w:val="24"/>
        </w:rPr>
        <w:t xml:space="preserve"> </w:t>
      </w:r>
      <w:r w:rsidRPr="000919CA">
        <w:rPr>
          <w:rFonts w:ascii="Times New Roman" w:hAnsi="Times New Roman"/>
          <w:sz w:val="24"/>
          <w:szCs w:val="24"/>
        </w:rPr>
        <w:t>Попросите</w:t>
      </w:r>
      <w:r w:rsidRPr="000919CA">
        <w:rPr>
          <w:rFonts w:ascii="Times New Roman" w:hAnsi="Times New Roman"/>
          <w:spacing w:val="1"/>
          <w:sz w:val="24"/>
          <w:szCs w:val="24"/>
        </w:rPr>
        <w:t xml:space="preserve"> </w:t>
      </w:r>
      <w:r w:rsidRPr="000919CA">
        <w:rPr>
          <w:rFonts w:ascii="Times New Roman" w:hAnsi="Times New Roman"/>
          <w:sz w:val="24"/>
          <w:szCs w:val="24"/>
        </w:rPr>
        <w:t>кого-</w:t>
      </w:r>
      <w:r w:rsidRPr="000919CA">
        <w:rPr>
          <w:rFonts w:ascii="Times New Roman" w:hAnsi="Times New Roman"/>
          <w:spacing w:val="1"/>
          <w:sz w:val="24"/>
          <w:szCs w:val="24"/>
        </w:rPr>
        <w:t xml:space="preserve"> </w:t>
      </w:r>
      <w:proofErr w:type="spellStart"/>
      <w:r w:rsidRPr="000919CA">
        <w:rPr>
          <w:rFonts w:ascii="Times New Roman" w:hAnsi="Times New Roman"/>
          <w:sz w:val="24"/>
          <w:szCs w:val="24"/>
        </w:rPr>
        <w:t>нибудь</w:t>
      </w:r>
      <w:proofErr w:type="spellEnd"/>
      <w:r w:rsidRPr="000919CA">
        <w:rPr>
          <w:rFonts w:ascii="Times New Roman" w:hAnsi="Times New Roman"/>
          <w:spacing w:val="1"/>
          <w:sz w:val="24"/>
          <w:szCs w:val="24"/>
        </w:rPr>
        <w:t xml:space="preserve"> </w:t>
      </w:r>
      <w:r w:rsidRPr="000919CA">
        <w:rPr>
          <w:rFonts w:ascii="Times New Roman" w:hAnsi="Times New Roman"/>
          <w:sz w:val="24"/>
          <w:szCs w:val="24"/>
        </w:rPr>
        <w:t>с</w:t>
      </w:r>
      <w:r w:rsidRPr="000919CA">
        <w:rPr>
          <w:rFonts w:ascii="Times New Roman" w:hAnsi="Times New Roman"/>
          <w:spacing w:val="1"/>
          <w:sz w:val="24"/>
          <w:szCs w:val="24"/>
        </w:rPr>
        <w:t xml:space="preserve"> </w:t>
      </w:r>
      <w:r w:rsidRPr="000919CA">
        <w:rPr>
          <w:rFonts w:ascii="Times New Roman" w:hAnsi="Times New Roman"/>
          <w:sz w:val="24"/>
          <w:szCs w:val="24"/>
        </w:rPr>
        <w:t>помощью</w:t>
      </w:r>
      <w:r w:rsidRPr="000919CA">
        <w:rPr>
          <w:rFonts w:ascii="Times New Roman" w:hAnsi="Times New Roman"/>
          <w:spacing w:val="1"/>
          <w:sz w:val="24"/>
          <w:szCs w:val="24"/>
        </w:rPr>
        <w:t xml:space="preserve"> </w:t>
      </w:r>
      <w:r w:rsidRPr="000919CA">
        <w:rPr>
          <w:rFonts w:ascii="Times New Roman" w:hAnsi="Times New Roman"/>
          <w:sz w:val="24"/>
          <w:szCs w:val="24"/>
        </w:rPr>
        <w:t>угольника</w:t>
      </w:r>
      <w:r w:rsidRPr="000919CA">
        <w:rPr>
          <w:rFonts w:ascii="Times New Roman" w:hAnsi="Times New Roman"/>
          <w:spacing w:val="1"/>
          <w:sz w:val="24"/>
          <w:szCs w:val="24"/>
        </w:rPr>
        <w:t xml:space="preserve"> </w:t>
      </w:r>
      <w:r w:rsidRPr="000919CA">
        <w:rPr>
          <w:rFonts w:ascii="Times New Roman" w:hAnsi="Times New Roman"/>
          <w:sz w:val="24"/>
          <w:szCs w:val="24"/>
        </w:rPr>
        <w:t>поставить</w:t>
      </w:r>
      <w:r w:rsidRPr="000919CA">
        <w:rPr>
          <w:rFonts w:ascii="Times New Roman" w:hAnsi="Times New Roman"/>
          <w:spacing w:val="1"/>
          <w:sz w:val="24"/>
          <w:szCs w:val="24"/>
        </w:rPr>
        <w:t xml:space="preserve"> </w:t>
      </w:r>
      <w:r w:rsidRPr="000919CA">
        <w:rPr>
          <w:rFonts w:ascii="Times New Roman" w:hAnsi="Times New Roman"/>
          <w:sz w:val="24"/>
          <w:szCs w:val="24"/>
        </w:rPr>
        <w:t>на</w:t>
      </w:r>
      <w:r w:rsidRPr="000919CA">
        <w:rPr>
          <w:rFonts w:ascii="Times New Roman" w:hAnsi="Times New Roman"/>
          <w:spacing w:val="1"/>
          <w:sz w:val="24"/>
          <w:szCs w:val="24"/>
        </w:rPr>
        <w:t xml:space="preserve"> </w:t>
      </w:r>
      <w:r w:rsidRPr="000919CA">
        <w:rPr>
          <w:rFonts w:ascii="Times New Roman" w:hAnsi="Times New Roman"/>
          <w:sz w:val="24"/>
          <w:szCs w:val="24"/>
        </w:rPr>
        <w:t>косяке</w:t>
      </w:r>
      <w:r w:rsidRPr="000919CA">
        <w:rPr>
          <w:rFonts w:ascii="Times New Roman" w:hAnsi="Times New Roman"/>
          <w:spacing w:val="1"/>
          <w:sz w:val="24"/>
          <w:szCs w:val="24"/>
        </w:rPr>
        <w:t xml:space="preserve"> </w:t>
      </w:r>
      <w:r w:rsidRPr="000919CA">
        <w:rPr>
          <w:rFonts w:ascii="Times New Roman" w:hAnsi="Times New Roman"/>
          <w:sz w:val="24"/>
          <w:szCs w:val="24"/>
        </w:rPr>
        <w:t>небольшую</w:t>
      </w:r>
      <w:r w:rsidRPr="000919CA">
        <w:rPr>
          <w:rFonts w:ascii="Times New Roman" w:hAnsi="Times New Roman"/>
          <w:spacing w:val="1"/>
          <w:sz w:val="24"/>
          <w:szCs w:val="24"/>
        </w:rPr>
        <w:t xml:space="preserve"> </w:t>
      </w:r>
      <w:r w:rsidRPr="000919CA">
        <w:rPr>
          <w:rFonts w:ascii="Times New Roman" w:hAnsi="Times New Roman"/>
          <w:sz w:val="24"/>
          <w:szCs w:val="24"/>
        </w:rPr>
        <w:t>черточку</w:t>
      </w:r>
      <w:r w:rsidRPr="000919CA">
        <w:rPr>
          <w:rFonts w:ascii="Times New Roman" w:hAnsi="Times New Roman"/>
          <w:spacing w:val="1"/>
          <w:sz w:val="24"/>
          <w:szCs w:val="24"/>
        </w:rPr>
        <w:t xml:space="preserve"> </w:t>
      </w:r>
      <w:r w:rsidRPr="000919CA">
        <w:rPr>
          <w:rFonts w:ascii="Times New Roman" w:hAnsi="Times New Roman"/>
          <w:sz w:val="24"/>
          <w:szCs w:val="24"/>
        </w:rPr>
        <w:t>карандашом. Измерьте расстояние от пола до отмеченной черточки рулеткой</w:t>
      </w:r>
      <w:r w:rsidRPr="000919CA">
        <w:rPr>
          <w:rFonts w:ascii="Times New Roman" w:hAnsi="Times New Roman"/>
          <w:spacing w:val="1"/>
          <w:sz w:val="24"/>
          <w:szCs w:val="24"/>
        </w:rPr>
        <w:t xml:space="preserve"> </w:t>
      </w:r>
      <w:r w:rsidRPr="000919CA">
        <w:rPr>
          <w:rFonts w:ascii="Times New Roman" w:hAnsi="Times New Roman"/>
          <w:sz w:val="24"/>
          <w:szCs w:val="24"/>
        </w:rPr>
        <w:t>или</w:t>
      </w:r>
      <w:r w:rsidRPr="000919CA">
        <w:rPr>
          <w:rFonts w:ascii="Times New Roman" w:hAnsi="Times New Roman"/>
          <w:spacing w:val="1"/>
          <w:sz w:val="24"/>
          <w:szCs w:val="24"/>
        </w:rPr>
        <w:t xml:space="preserve"> </w:t>
      </w:r>
      <w:r w:rsidRPr="000919CA">
        <w:rPr>
          <w:rFonts w:ascii="Times New Roman" w:hAnsi="Times New Roman"/>
          <w:sz w:val="24"/>
          <w:szCs w:val="24"/>
        </w:rPr>
        <w:t>сантиметром.</w:t>
      </w:r>
      <w:r w:rsidRPr="000919CA">
        <w:rPr>
          <w:rFonts w:ascii="Times New Roman" w:hAnsi="Times New Roman"/>
          <w:spacing w:val="1"/>
          <w:sz w:val="24"/>
          <w:szCs w:val="24"/>
        </w:rPr>
        <w:t xml:space="preserve"> </w:t>
      </w:r>
      <w:r w:rsidRPr="000919CA">
        <w:rPr>
          <w:rFonts w:ascii="Times New Roman" w:hAnsi="Times New Roman"/>
          <w:sz w:val="24"/>
          <w:szCs w:val="24"/>
        </w:rPr>
        <w:t>Выразите</w:t>
      </w:r>
      <w:r w:rsidRPr="000919CA">
        <w:rPr>
          <w:rFonts w:ascii="Times New Roman" w:hAnsi="Times New Roman"/>
          <w:spacing w:val="1"/>
          <w:sz w:val="24"/>
          <w:szCs w:val="24"/>
        </w:rPr>
        <w:t xml:space="preserve"> </w:t>
      </w:r>
      <w:r w:rsidRPr="000919CA">
        <w:rPr>
          <w:rFonts w:ascii="Times New Roman" w:hAnsi="Times New Roman"/>
          <w:sz w:val="24"/>
          <w:szCs w:val="24"/>
        </w:rPr>
        <w:t>результат</w:t>
      </w:r>
      <w:r w:rsidRPr="000919CA">
        <w:rPr>
          <w:rFonts w:ascii="Times New Roman" w:hAnsi="Times New Roman"/>
          <w:spacing w:val="1"/>
          <w:sz w:val="24"/>
          <w:szCs w:val="24"/>
        </w:rPr>
        <w:t xml:space="preserve"> </w:t>
      </w:r>
      <w:r w:rsidRPr="000919CA">
        <w:rPr>
          <w:rFonts w:ascii="Times New Roman" w:hAnsi="Times New Roman"/>
          <w:sz w:val="24"/>
          <w:szCs w:val="24"/>
        </w:rPr>
        <w:t>измерения</w:t>
      </w:r>
      <w:r w:rsidRPr="000919CA">
        <w:rPr>
          <w:rFonts w:ascii="Times New Roman" w:hAnsi="Times New Roman"/>
          <w:spacing w:val="1"/>
          <w:sz w:val="24"/>
          <w:szCs w:val="24"/>
        </w:rPr>
        <w:t xml:space="preserve"> </w:t>
      </w:r>
      <w:r w:rsidRPr="000919CA">
        <w:rPr>
          <w:rFonts w:ascii="Times New Roman" w:hAnsi="Times New Roman"/>
          <w:sz w:val="24"/>
          <w:szCs w:val="24"/>
        </w:rPr>
        <w:t>в</w:t>
      </w:r>
      <w:r w:rsidRPr="000919CA">
        <w:rPr>
          <w:rFonts w:ascii="Times New Roman" w:hAnsi="Times New Roman"/>
          <w:spacing w:val="1"/>
          <w:sz w:val="24"/>
          <w:szCs w:val="24"/>
        </w:rPr>
        <w:t xml:space="preserve"> </w:t>
      </w:r>
      <w:r w:rsidRPr="000919CA">
        <w:rPr>
          <w:rFonts w:ascii="Times New Roman" w:hAnsi="Times New Roman"/>
          <w:sz w:val="24"/>
          <w:szCs w:val="24"/>
        </w:rPr>
        <w:t>сантиметрах</w:t>
      </w:r>
      <w:r w:rsidRPr="000919CA">
        <w:rPr>
          <w:rFonts w:ascii="Times New Roman" w:hAnsi="Times New Roman"/>
          <w:spacing w:val="1"/>
          <w:sz w:val="24"/>
          <w:szCs w:val="24"/>
        </w:rPr>
        <w:t xml:space="preserve"> </w:t>
      </w:r>
      <w:r w:rsidRPr="000919CA">
        <w:rPr>
          <w:rFonts w:ascii="Times New Roman" w:hAnsi="Times New Roman"/>
          <w:sz w:val="24"/>
          <w:szCs w:val="24"/>
        </w:rPr>
        <w:t>и</w:t>
      </w:r>
      <w:r w:rsidRPr="000919CA">
        <w:rPr>
          <w:rFonts w:ascii="Times New Roman" w:hAnsi="Times New Roman"/>
          <w:spacing w:val="1"/>
          <w:sz w:val="24"/>
          <w:szCs w:val="24"/>
        </w:rPr>
        <w:t xml:space="preserve"> </w:t>
      </w:r>
      <w:r w:rsidRPr="000919CA">
        <w:rPr>
          <w:rFonts w:ascii="Times New Roman" w:hAnsi="Times New Roman"/>
          <w:sz w:val="24"/>
          <w:szCs w:val="24"/>
        </w:rPr>
        <w:t>миллиметрах, запишите его в тетрадь с указанием даты (год, месяц, число,</w:t>
      </w:r>
      <w:r w:rsidRPr="000919CA">
        <w:rPr>
          <w:rFonts w:ascii="Times New Roman" w:hAnsi="Times New Roman"/>
          <w:spacing w:val="1"/>
          <w:sz w:val="24"/>
          <w:szCs w:val="24"/>
        </w:rPr>
        <w:t xml:space="preserve"> </w:t>
      </w:r>
      <w:r w:rsidRPr="000919CA">
        <w:rPr>
          <w:rFonts w:ascii="Times New Roman" w:hAnsi="Times New Roman"/>
          <w:sz w:val="24"/>
          <w:szCs w:val="24"/>
        </w:rPr>
        <w:t>час).</w:t>
      </w:r>
    </w:p>
    <w:p w:rsidR="00722DB8" w:rsidRPr="000919CA" w:rsidRDefault="00722DB8" w:rsidP="000919CA">
      <w:pPr>
        <w:pStyle w:val="ac"/>
        <w:widowControl w:val="0"/>
        <w:numPr>
          <w:ilvl w:val="0"/>
          <w:numId w:val="23"/>
        </w:numPr>
        <w:tabs>
          <w:tab w:val="left" w:pos="1288"/>
        </w:tabs>
        <w:autoSpaceDE w:val="0"/>
        <w:autoSpaceDN w:val="0"/>
        <w:spacing w:after="0" w:line="240" w:lineRule="auto"/>
        <w:ind w:right="541" w:firstLine="709"/>
        <w:contextualSpacing w:val="0"/>
        <w:jc w:val="both"/>
        <w:rPr>
          <w:rFonts w:ascii="Times New Roman" w:hAnsi="Times New Roman"/>
          <w:sz w:val="24"/>
          <w:szCs w:val="24"/>
        </w:rPr>
      </w:pPr>
      <w:r w:rsidRPr="000919CA">
        <w:rPr>
          <w:rFonts w:ascii="Times New Roman" w:hAnsi="Times New Roman"/>
          <w:sz w:val="24"/>
          <w:szCs w:val="24"/>
        </w:rPr>
        <w:t>Проделайте</w:t>
      </w:r>
      <w:r w:rsidRPr="000919CA">
        <w:rPr>
          <w:rFonts w:ascii="Times New Roman" w:hAnsi="Times New Roman"/>
          <w:spacing w:val="1"/>
          <w:sz w:val="24"/>
          <w:szCs w:val="24"/>
        </w:rPr>
        <w:t xml:space="preserve"> </w:t>
      </w:r>
      <w:r w:rsidRPr="000919CA">
        <w:rPr>
          <w:rFonts w:ascii="Times New Roman" w:hAnsi="Times New Roman"/>
          <w:sz w:val="24"/>
          <w:szCs w:val="24"/>
        </w:rPr>
        <w:t>то</w:t>
      </w:r>
      <w:r w:rsidRPr="000919CA">
        <w:rPr>
          <w:rFonts w:ascii="Times New Roman" w:hAnsi="Times New Roman"/>
          <w:spacing w:val="1"/>
          <w:sz w:val="24"/>
          <w:szCs w:val="24"/>
        </w:rPr>
        <w:t xml:space="preserve"> </w:t>
      </w:r>
      <w:r w:rsidRPr="000919CA">
        <w:rPr>
          <w:rFonts w:ascii="Times New Roman" w:hAnsi="Times New Roman"/>
          <w:sz w:val="24"/>
          <w:szCs w:val="24"/>
        </w:rPr>
        <w:t>же</w:t>
      </w:r>
      <w:r w:rsidRPr="000919CA">
        <w:rPr>
          <w:rFonts w:ascii="Times New Roman" w:hAnsi="Times New Roman"/>
          <w:spacing w:val="1"/>
          <w:sz w:val="24"/>
          <w:szCs w:val="24"/>
        </w:rPr>
        <w:t xml:space="preserve"> </w:t>
      </w:r>
      <w:r w:rsidRPr="000919CA">
        <w:rPr>
          <w:rFonts w:ascii="Times New Roman" w:hAnsi="Times New Roman"/>
          <w:sz w:val="24"/>
          <w:szCs w:val="24"/>
        </w:rPr>
        <w:t>самое</w:t>
      </w:r>
      <w:r w:rsidRPr="000919CA">
        <w:rPr>
          <w:rFonts w:ascii="Times New Roman" w:hAnsi="Times New Roman"/>
          <w:spacing w:val="1"/>
          <w:sz w:val="24"/>
          <w:szCs w:val="24"/>
        </w:rPr>
        <w:t xml:space="preserve"> </w:t>
      </w:r>
      <w:r w:rsidRPr="000919CA">
        <w:rPr>
          <w:rFonts w:ascii="Times New Roman" w:hAnsi="Times New Roman"/>
          <w:sz w:val="24"/>
          <w:szCs w:val="24"/>
        </w:rPr>
        <w:t>утром.</w:t>
      </w:r>
      <w:r w:rsidRPr="000919CA">
        <w:rPr>
          <w:rFonts w:ascii="Times New Roman" w:hAnsi="Times New Roman"/>
          <w:spacing w:val="1"/>
          <w:sz w:val="24"/>
          <w:szCs w:val="24"/>
        </w:rPr>
        <w:t xml:space="preserve"> </w:t>
      </w:r>
      <w:r w:rsidRPr="000919CA">
        <w:rPr>
          <w:rFonts w:ascii="Times New Roman" w:hAnsi="Times New Roman"/>
          <w:sz w:val="24"/>
          <w:szCs w:val="24"/>
        </w:rPr>
        <w:t>Снова</w:t>
      </w:r>
      <w:r w:rsidRPr="000919CA">
        <w:rPr>
          <w:rFonts w:ascii="Times New Roman" w:hAnsi="Times New Roman"/>
          <w:spacing w:val="1"/>
          <w:sz w:val="24"/>
          <w:szCs w:val="24"/>
        </w:rPr>
        <w:t xml:space="preserve"> </w:t>
      </w:r>
      <w:r w:rsidRPr="000919CA">
        <w:rPr>
          <w:rFonts w:ascii="Times New Roman" w:hAnsi="Times New Roman"/>
          <w:sz w:val="24"/>
          <w:szCs w:val="24"/>
        </w:rPr>
        <w:t>запишите</w:t>
      </w:r>
      <w:r w:rsidRPr="000919CA">
        <w:rPr>
          <w:rFonts w:ascii="Times New Roman" w:hAnsi="Times New Roman"/>
          <w:spacing w:val="1"/>
          <w:sz w:val="24"/>
          <w:szCs w:val="24"/>
        </w:rPr>
        <w:t xml:space="preserve"> </w:t>
      </w:r>
      <w:r w:rsidRPr="000919CA">
        <w:rPr>
          <w:rFonts w:ascii="Times New Roman" w:hAnsi="Times New Roman"/>
          <w:sz w:val="24"/>
          <w:szCs w:val="24"/>
        </w:rPr>
        <w:t>результат</w:t>
      </w:r>
      <w:r w:rsidRPr="000919CA">
        <w:rPr>
          <w:rFonts w:ascii="Times New Roman" w:hAnsi="Times New Roman"/>
          <w:spacing w:val="1"/>
          <w:sz w:val="24"/>
          <w:szCs w:val="24"/>
        </w:rPr>
        <w:t xml:space="preserve"> </w:t>
      </w:r>
      <w:r w:rsidRPr="000919CA">
        <w:rPr>
          <w:rFonts w:ascii="Times New Roman" w:hAnsi="Times New Roman"/>
          <w:sz w:val="24"/>
          <w:szCs w:val="24"/>
        </w:rPr>
        <w:t>и</w:t>
      </w:r>
      <w:r w:rsidRPr="000919CA">
        <w:rPr>
          <w:rFonts w:ascii="Times New Roman" w:hAnsi="Times New Roman"/>
          <w:spacing w:val="1"/>
          <w:sz w:val="24"/>
          <w:szCs w:val="24"/>
        </w:rPr>
        <w:t xml:space="preserve"> </w:t>
      </w:r>
      <w:r w:rsidRPr="000919CA">
        <w:rPr>
          <w:rFonts w:ascii="Times New Roman" w:hAnsi="Times New Roman"/>
          <w:sz w:val="24"/>
          <w:szCs w:val="24"/>
        </w:rPr>
        <w:t>сравните</w:t>
      </w:r>
      <w:r w:rsidRPr="000919CA">
        <w:rPr>
          <w:rFonts w:ascii="Times New Roman" w:hAnsi="Times New Roman"/>
          <w:spacing w:val="-67"/>
          <w:sz w:val="24"/>
          <w:szCs w:val="24"/>
        </w:rPr>
        <w:t xml:space="preserve"> </w:t>
      </w:r>
      <w:r w:rsidRPr="000919CA">
        <w:rPr>
          <w:rFonts w:ascii="Times New Roman" w:hAnsi="Times New Roman"/>
          <w:sz w:val="24"/>
          <w:szCs w:val="24"/>
        </w:rPr>
        <w:t>результаты</w:t>
      </w:r>
      <w:r w:rsidRPr="000919CA">
        <w:rPr>
          <w:rFonts w:ascii="Times New Roman" w:hAnsi="Times New Roman"/>
          <w:spacing w:val="-1"/>
          <w:sz w:val="24"/>
          <w:szCs w:val="24"/>
        </w:rPr>
        <w:t xml:space="preserve"> </w:t>
      </w:r>
      <w:r w:rsidRPr="000919CA">
        <w:rPr>
          <w:rFonts w:ascii="Times New Roman" w:hAnsi="Times New Roman"/>
          <w:sz w:val="24"/>
          <w:szCs w:val="24"/>
        </w:rPr>
        <w:t>вечернего</w:t>
      </w:r>
      <w:r w:rsidRPr="000919CA">
        <w:rPr>
          <w:rFonts w:ascii="Times New Roman" w:hAnsi="Times New Roman"/>
          <w:spacing w:val="-1"/>
          <w:sz w:val="24"/>
          <w:szCs w:val="24"/>
        </w:rPr>
        <w:t xml:space="preserve"> </w:t>
      </w:r>
      <w:r w:rsidRPr="000919CA">
        <w:rPr>
          <w:rFonts w:ascii="Times New Roman" w:hAnsi="Times New Roman"/>
          <w:sz w:val="24"/>
          <w:szCs w:val="24"/>
        </w:rPr>
        <w:t>и</w:t>
      </w:r>
      <w:r w:rsidRPr="000919CA">
        <w:rPr>
          <w:rFonts w:ascii="Times New Roman" w:hAnsi="Times New Roman"/>
          <w:spacing w:val="-1"/>
          <w:sz w:val="24"/>
          <w:szCs w:val="24"/>
        </w:rPr>
        <w:t xml:space="preserve"> </w:t>
      </w:r>
      <w:r w:rsidRPr="000919CA">
        <w:rPr>
          <w:rFonts w:ascii="Times New Roman" w:hAnsi="Times New Roman"/>
          <w:sz w:val="24"/>
          <w:szCs w:val="24"/>
        </w:rPr>
        <w:t>утреннего измерений.</w:t>
      </w:r>
      <w:r w:rsidRPr="000919CA">
        <w:rPr>
          <w:rFonts w:ascii="Times New Roman" w:hAnsi="Times New Roman"/>
          <w:spacing w:val="-2"/>
          <w:sz w:val="24"/>
          <w:szCs w:val="24"/>
        </w:rPr>
        <w:t xml:space="preserve"> </w:t>
      </w:r>
      <w:r w:rsidRPr="000919CA">
        <w:rPr>
          <w:rFonts w:ascii="Times New Roman" w:hAnsi="Times New Roman"/>
          <w:sz w:val="24"/>
          <w:szCs w:val="24"/>
        </w:rPr>
        <w:t>Запись</w:t>
      </w:r>
      <w:r w:rsidRPr="000919CA">
        <w:rPr>
          <w:rFonts w:ascii="Times New Roman" w:hAnsi="Times New Roman"/>
          <w:spacing w:val="-2"/>
          <w:sz w:val="24"/>
          <w:szCs w:val="24"/>
        </w:rPr>
        <w:t xml:space="preserve"> </w:t>
      </w:r>
      <w:r w:rsidRPr="000919CA">
        <w:rPr>
          <w:rFonts w:ascii="Times New Roman" w:hAnsi="Times New Roman"/>
          <w:sz w:val="24"/>
          <w:szCs w:val="24"/>
        </w:rPr>
        <w:t>принесите</w:t>
      </w:r>
      <w:r w:rsidRPr="000919CA">
        <w:rPr>
          <w:rFonts w:ascii="Times New Roman" w:hAnsi="Times New Roman"/>
          <w:spacing w:val="-1"/>
          <w:sz w:val="24"/>
          <w:szCs w:val="24"/>
        </w:rPr>
        <w:t xml:space="preserve"> </w:t>
      </w:r>
      <w:r w:rsidRPr="000919CA">
        <w:rPr>
          <w:rFonts w:ascii="Times New Roman" w:hAnsi="Times New Roman"/>
          <w:sz w:val="24"/>
          <w:szCs w:val="24"/>
        </w:rPr>
        <w:t>в</w:t>
      </w:r>
      <w:r w:rsidRPr="000919CA">
        <w:rPr>
          <w:rFonts w:ascii="Times New Roman" w:hAnsi="Times New Roman"/>
          <w:spacing w:val="-3"/>
          <w:sz w:val="24"/>
          <w:szCs w:val="24"/>
        </w:rPr>
        <w:t xml:space="preserve"> </w:t>
      </w:r>
      <w:r w:rsidRPr="000919CA">
        <w:rPr>
          <w:rFonts w:ascii="Times New Roman" w:hAnsi="Times New Roman"/>
          <w:sz w:val="24"/>
          <w:szCs w:val="24"/>
        </w:rPr>
        <w:t>класс.</w:t>
      </w:r>
    </w:p>
    <w:p w:rsidR="00722DB8" w:rsidRPr="000919CA" w:rsidRDefault="00722DB8" w:rsidP="000919CA">
      <w:pPr>
        <w:pStyle w:val="af1"/>
        <w:spacing w:after="0"/>
        <w:ind w:left="932" w:right="535" w:firstLine="709"/>
        <w:jc w:val="both"/>
      </w:pPr>
      <w:r w:rsidRPr="000919CA">
        <w:t>Задание 3.</w:t>
      </w:r>
      <w:r w:rsidRPr="000919CA">
        <w:rPr>
          <w:spacing w:val="1"/>
        </w:rPr>
        <w:t xml:space="preserve"> </w:t>
      </w:r>
      <w:r w:rsidRPr="000919CA">
        <w:t>Измерьте</w:t>
      </w:r>
      <w:r w:rsidRPr="000919CA">
        <w:rPr>
          <w:spacing w:val="1"/>
        </w:rPr>
        <w:t xml:space="preserve"> </w:t>
      </w:r>
      <w:r w:rsidRPr="000919CA">
        <w:t>толщину листа</w:t>
      </w:r>
      <w:r w:rsidRPr="000919CA">
        <w:rPr>
          <w:spacing w:val="1"/>
        </w:rPr>
        <w:t xml:space="preserve"> </w:t>
      </w:r>
      <w:r w:rsidRPr="000919CA">
        <w:t>бумаги.</w:t>
      </w:r>
      <w:r w:rsidRPr="000919CA">
        <w:rPr>
          <w:spacing w:val="1"/>
        </w:rPr>
        <w:t xml:space="preserve"> </w:t>
      </w:r>
      <w:r w:rsidRPr="000919CA">
        <w:t>Возьмите</w:t>
      </w:r>
      <w:r w:rsidRPr="000919CA">
        <w:rPr>
          <w:spacing w:val="1"/>
        </w:rPr>
        <w:t xml:space="preserve"> </w:t>
      </w:r>
      <w:r w:rsidRPr="000919CA">
        <w:t>книгу толщиной</w:t>
      </w:r>
      <w:r w:rsidRPr="000919CA">
        <w:rPr>
          <w:spacing w:val="1"/>
        </w:rPr>
        <w:t xml:space="preserve"> </w:t>
      </w:r>
      <w:r w:rsidRPr="000919CA">
        <w:t>немного</w:t>
      </w:r>
      <w:r w:rsidRPr="000919CA">
        <w:rPr>
          <w:spacing w:val="1"/>
        </w:rPr>
        <w:t xml:space="preserve"> </w:t>
      </w:r>
      <w:r w:rsidRPr="000919CA">
        <w:t>больше</w:t>
      </w:r>
      <w:r w:rsidRPr="000919CA">
        <w:rPr>
          <w:spacing w:val="1"/>
        </w:rPr>
        <w:t xml:space="preserve"> </w:t>
      </w:r>
      <w:r w:rsidRPr="000919CA">
        <w:t>1см</w:t>
      </w:r>
      <w:r w:rsidRPr="000919CA">
        <w:rPr>
          <w:spacing w:val="1"/>
        </w:rPr>
        <w:t xml:space="preserve"> </w:t>
      </w:r>
      <w:r w:rsidRPr="000919CA">
        <w:t>и,</w:t>
      </w:r>
      <w:r w:rsidRPr="000919CA">
        <w:rPr>
          <w:spacing w:val="1"/>
        </w:rPr>
        <w:t xml:space="preserve"> </w:t>
      </w:r>
      <w:r w:rsidRPr="000919CA">
        <w:t>открыв</w:t>
      </w:r>
      <w:r w:rsidRPr="000919CA">
        <w:rPr>
          <w:spacing w:val="1"/>
        </w:rPr>
        <w:t xml:space="preserve"> </w:t>
      </w:r>
      <w:r w:rsidRPr="000919CA">
        <w:t>верхнюю</w:t>
      </w:r>
      <w:r w:rsidRPr="000919CA">
        <w:rPr>
          <w:spacing w:val="1"/>
        </w:rPr>
        <w:t xml:space="preserve"> </w:t>
      </w:r>
      <w:r w:rsidRPr="000919CA">
        <w:t>и</w:t>
      </w:r>
      <w:r w:rsidRPr="000919CA">
        <w:rPr>
          <w:spacing w:val="1"/>
        </w:rPr>
        <w:t xml:space="preserve"> </w:t>
      </w:r>
      <w:r w:rsidRPr="000919CA">
        <w:t>нижнюю</w:t>
      </w:r>
      <w:r w:rsidRPr="000919CA">
        <w:rPr>
          <w:spacing w:val="1"/>
        </w:rPr>
        <w:t xml:space="preserve"> </w:t>
      </w:r>
      <w:r w:rsidRPr="000919CA">
        <w:t>крышки</w:t>
      </w:r>
      <w:r w:rsidRPr="000919CA">
        <w:rPr>
          <w:spacing w:val="1"/>
        </w:rPr>
        <w:t xml:space="preserve"> </w:t>
      </w:r>
      <w:r w:rsidRPr="000919CA">
        <w:t>переплета,</w:t>
      </w:r>
      <w:r w:rsidRPr="000919CA">
        <w:rPr>
          <w:spacing w:val="1"/>
        </w:rPr>
        <w:t xml:space="preserve"> </w:t>
      </w:r>
      <w:r w:rsidRPr="000919CA">
        <w:t>приложите</w:t>
      </w:r>
      <w:r w:rsidRPr="000919CA">
        <w:rPr>
          <w:spacing w:val="1"/>
        </w:rPr>
        <w:t xml:space="preserve"> </w:t>
      </w:r>
      <w:r w:rsidRPr="000919CA">
        <w:t>к</w:t>
      </w:r>
      <w:r w:rsidRPr="000919CA">
        <w:rPr>
          <w:spacing w:val="1"/>
        </w:rPr>
        <w:t xml:space="preserve"> </w:t>
      </w:r>
      <w:r w:rsidRPr="000919CA">
        <w:t>стопке</w:t>
      </w:r>
      <w:r w:rsidRPr="000919CA">
        <w:rPr>
          <w:spacing w:val="1"/>
        </w:rPr>
        <w:t xml:space="preserve"> </w:t>
      </w:r>
      <w:r w:rsidRPr="000919CA">
        <w:t>бумаги</w:t>
      </w:r>
      <w:r w:rsidRPr="000919CA">
        <w:rPr>
          <w:spacing w:val="1"/>
        </w:rPr>
        <w:t xml:space="preserve"> </w:t>
      </w:r>
      <w:r w:rsidRPr="000919CA">
        <w:t>линейку.</w:t>
      </w:r>
      <w:r w:rsidRPr="000919CA">
        <w:rPr>
          <w:spacing w:val="1"/>
        </w:rPr>
        <w:t xml:space="preserve"> </w:t>
      </w:r>
      <w:r w:rsidRPr="000919CA">
        <w:t>Подберите</w:t>
      </w:r>
      <w:r w:rsidRPr="000919CA">
        <w:rPr>
          <w:spacing w:val="1"/>
        </w:rPr>
        <w:t xml:space="preserve"> </w:t>
      </w:r>
      <w:r w:rsidRPr="000919CA">
        <w:t>стопку</w:t>
      </w:r>
      <w:r w:rsidRPr="000919CA">
        <w:rPr>
          <w:spacing w:val="1"/>
        </w:rPr>
        <w:t xml:space="preserve"> </w:t>
      </w:r>
      <w:r w:rsidRPr="000919CA">
        <w:t>толщиной</w:t>
      </w:r>
      <w:r w:rsidRPr="000919CA">
        <w:rPr>
          <w:spacing w:val="1"/>
        </w:rPr>
        <w:t xml:space="preserve"> </w:t>
      </w:r>
      <w:r w:rsidRPr="000919CA">
        <w:t>в</w:t>
      </w:r>
      <w:r w:rsidRPr="000919CA">
        <w:rPr>
          <w:spacing w:val="1"/>
        </w:rPr>
        <w:t xml:space="preserve"> </w:t>
      </w:r>
      <w:r w:rsidRPr="000919CA">
        <w:t>1см=10мм=10000 микрон. Разделив 10000 микрон на число листов, выразите</w:t>
      </w:r>
      <w:r w:rsidRPr="000919CA">
        <w:rPr>
          <w:spacing w:val="1"/>
        </w:rPr>
        <w:t xml:space="preserve"> </w:t>
      </w:r>
      <w:r w:rsidRPr="000919CA">
        <w:t>толщину одного листа в микронах. Результат запишите в тетрадь. Подумайте,</w:t>
      </w:r>
      <w:r w:rsidRPr="000919CA">
        <w:rPr>
          <w:spacing w:val="-67"/>
        </w:rPr>
        <w:t xml:space="preserve"> </w:t>
      </w:r>
      <w:r w:rsidRPr="000919CA">
        <w:t>как</w:t>
      </w:r>
      <w:r w:rsidRPr="000919CA">
        <w:rPr>
          <w:spacing w:val="-1"/>
        </w:rPr>
        <w:t xml:space="preserve"> </w:t>
      </w:r>
      <w:r w:rsidRPr="000919CA">
        <w:t>можно</w:t>
      </w:r>
      <w:r w:rsidRPr="000919CA">
        <w:rPr>
          <w:spacing w:val="1"/>
        </w:rPr>
        <w:t xml:space="preserve"> </w:t>
      </w:r>
      <w:r w:rsidRPr="000919CA">
        <w:t>увеличить</w:t>
      </w:r>
      <w:r w:rsidRPr="000919CA">
        <w:rPr>
          <w:spacing w:val="-1"/>
        </w:rPr>
        <w:t xml:space="preserve"> </w:t>
      </w:r>
      <w:r w:rsidRPr="000919CA">
        <w:t>точность</w:t>
      </w:r>
      <w:r w:rsidRPr="000919CA">
        <w:rPr>
          <w:spacing w:val="-1"/>
        </w:rPr>
        <w:t xml:space="preserve"> </w:t>
      </w:r>
      <w:r w:rsidRPr="000919CA">
        <w:t>измерения?</w:t>
      </w:r>
    </w:p>
    <w:p w:rsidR="00722DB8" w:rsidRPr="000919CA" w:rsidRDefault="00722DB8" w:rsidP="000919CA">
      <w:pPr>
        <w:pStyle w:val="af1"/>
        <w:spacing w:after="0"/>
        <w:ind w:left="932" w:right="537" w:firstLine="709"/>
        <w:jc w:val="both"/>
      </w:pPr>
      <w:r w:rsidRPr="000919CA">
        <w:t>Задание 4.</w:t>
      </w:r>
      <w:r w:rsidRPr="000919CA">
        <w:rPr>
          <w:spacing w:val="1"/>
        </w:rPr>
        <w:t xml:space="preserve"> </w:t>
      </w:r>
      <w:r w:rsidRPr="000919CA">
        <w:t>Определите объем спичечной коробки, прямоугольного ластика,</w:t>
      </w:r>
      <w:r w:rsidRPr="000919CA">
        <w:rPr>
          <w:spacing w:val="1"/>
        </w:rPr>
        <w:t xml:space="preserve"> </w:t>
      </w:r>
      <w:r w:rsidRPr="000919CA">
        <w:t>пакета из-под сока или молока. Измерьте длину, ширину и высоту спичечной</w:t>
      </w:r>
      <w:r w:rsidRPr="000919CA">
        <w:rPr>
          <w:spacing w:val="1"/>
        </w:rPr>
        <w:t xml:space="preserve"> </w:t>
      </w:r>
      <w:r w:rsidRPr="000919CA">
        <w:t>коробки в миллиметрах. Перемножьте полученные числа, т.е. найдите объем.</w:t>
      </w:r>
      <w:r w:rsidRPr="000919CA">
        <w:rPr>
          <w:spacing w:val="-67"/>
        </w:rPr>
        <w:t xml:space="preserve"> </w:t>
      </w:r>
      <w:r w:rsidRPr="000919CA">
        <w:t xml:space="preserve">Выразите результат в кубических миллиметрах и в </w:t>
      </w:r>
      <w:r w:rsidRPr="000919CA">
        <w:lastRenderedPageBreak/>
        <w:t>кубических дециметрах</w:t>
      </w:r>
      <w:r w:rsidRPr="000919CA">
        <w:rPr>
          <w:spacing w:val="1"/>
        </w:rPr>
        <w:t xml:space="preserve"> </w:t>
      </w:r>
      <w:r w:rsidRPr="000919CA">
        <w:t>(литрах), запишите его. Проделайте измерения и вычислите объемы других</w:t>
      </w:r>
      <w:r w:rsidRPr="000919CA">
        <w:rPr>
          <w:spacing w:val="1"/>
        </w:rPr>
        <w:t xml:space="preserve"> </w:t>
      </w:r>
      <w:r w:rsidRPr="000919CA">
        <w:t>предложенных тел.</w:t>
      </w:r>
    </w:p>
    <w:p w:rsidR="00722DB8" w:rsidRPr="000919CA" w:rsidRDefault="00722DB8" w:rsidP="000919CA">
      <w:pPr>
        <w:pStyle w:val="af1"/>
        <w:spacing w:after="0"/>
        <w:ind w:left="932" w:right="537" w:firstLine="709"/>
        <w:jc w:val="both"/>
      </w:pPr>
      <w:r w:rsidRPr="000919CA">
        <w:t>Задание 5.</w:t>
      </w:r>
      <w:r w:rsidRPr="000919CA">
        <w:rPr>
          <w:spacing w:val="1"/>
        </w:rPr>
        <w:t xml:space="preserve"> </w:t>
      </w:r>
      <w:r w:rsidRPr="000919CA">
        <w:t>Возьмите часы с секундной стрелкой и, глядя на секундную</w:t>
      </w:r>
      <w:r w:rsidRPr="000919CA">
        <w:rPr>
          <w:spacing w:val="1"/>
        </w:rPr>
        <w:t xml:space="preserve"> </w:t>
      </w:r>
      <w:r w:rsidRPr="000919CA">
        <w:t>стрелку,</w:t>
      </w:r>
      <w:r w:rsidRPr="000919CA">
        <w:rPr>
          <w:spacing w:val="1"/>
        </w:rPr>
        <w:t xml:space="preserve"> </w:t>
      </w:r>
      <w:r w:rsidRPr="000919CA">
        <w:t>наблюдайте</w:t>
      </w:r>
      <w:r w:rsidRPr="000919CA">
        <w:rPr>
          <w:spacing w:val="1"/>
        </w:rPr>
        <w:t xml:space="preserve"> </w:t>
      </w:r>
      <w:r w:rsidRPr="000919CA">
        <w:t>за</w:t>
      </w:r>
      <w:r w:rsidRPr="000919CA">
        <w:rPr>
          <w:spacing w:val="1"/>
        </w:rPr>
        <w:t xml:space="preserve"> </w:t>
      </w:r>
      <w:r w:rsidRPr="000919CA">
        <w:t>ее</w:t>
      </w:r>
      <w:r w:rsidRPr="000919CA">
        <w:rPr>
          <w:spacing w:val="1"/>
        </w:rPr>
        <w:t xml:space="preserve"> </w:t>
      </w:r>
      <w:r w:rsidRPr="000919CA">
        <w:t>движением</w:t>
      </w:r>
      <w:r w:rsidRPr="000919CA">
        <w:rPr>
          <w:spacing w:val="1"/>
        </w:rPr>
        <w:t xml:space="preserve"> </w:t>
      </w:r>
      <w:r w:rsidRPr="000919CA">
        <w:t>в</w:t>
      </w:r>
      <w:r w:rsidRPr="000919CA">
        <w:rPr>
          <w:spacing w:val="1"/>
        </w:rPr>
        <w:t xml:space="preserve"> </w:t>
      </w:r>
      <w:r w:rsidRPr="000919CA">
        <w:t>течение</w:t>
      </w:r>
      <w:r w:rsidRPr="000919CA">
        <w:rPr>
          <w:spacing w:val="1"/>
        </w:rPr>
        <w:t xml:space="preserve"> </w:t>
      </w:r>
      <w:r w:rsidRPr="000919CA">
        <w:t>одной</w:t>
      </w:r>
      <w:r w:rsidRPr="000919CA">
        <w:rPr>
          <w:spacing w:val="1"/>
        </w:rPr>
        <w:t xml:space="preserve"> </w:t>
      </w:r>
      <w:r w:rsidRPr="000919CA">
        <w:t>минуты</w:t>
      </w:r>
      <w:r w:rsidRPr="000919CA">
        <w:rPr>
          <w:spacing w:val="1"/>
        </w:rPr>
        <w:t xml:space="preserve"> </w:t>
      </w:r>
      <w:r w:rsidRPr="000919CA">
        <w:t>(на</w:t>
      </w:r>
      <w:r w:rsidRPr="000919CA">
        <w:rPr>
          <w:spacing w:val="1"/>
        </w:rPr>
        <w:t xml:space="preserve"> </w:t>
      </w:r>
      <w:r w:rsidRPr="000919CA">
        <w:t>электронных часах наблюдайте за цифровыми значениями). Далее попросите</w:t>
      </w:r>
      <w:r w:rsidRPr="000919CA">
        <w:rPr>
          <w:spacing w:val="1"/>
        </w:rPr>
        <w:t xml:space="preserve"> </w:t>
      </w:r>
      <w:r w:rsidRPr="000919CA">
        <w:t>кого-нибудь отметить вслух начало и конец минуты по часам, а сами в это</w:t>
      </w:r>
      <w:r w:rsidRPr="000919CA">
        <w:rPr>
          <w:spacing w:val="1"/>
        </w:rPr>
        <w:t xml:space="preserve"> </w:t>
      </w:r>
      <w:r w:rsidRPr="000919CA">
        <w:t>время</w:t>
      </w:r>
      <w:r w:rsidRPr="000919CA">
        <w:rPr>
          <w:spacing w:val="1"/>
        </w:rPr>
        <w:t xml:space="preserve"> </w:t>
      </w:r>
      <w:r w:rsidRPr="000919CA">
        <w:t>закройте</w:t>
      </w:r>
      <w:r w:rsidRPr="000919CA">
        <w:rPr>
          <w:spacing w:val="1"/>
        </w:rPr>
        <w:t xml:space="preserve"> </w:t>
      </w:r>
      <w:r w:rsidRPr="000919CA">
        <w:t>глаза,</w:t>
      </w:r>
      <w:r w:rsidRPr="000919CA">
        <w:rPr>
          <w:spacing w:val="1"/>
        </w:rPr>
        <w:t xml:space="preserve"> </w:t>
      </w:r>
      <w:r w:rsidRPr="000919CA">
        <w:t>и</w:t>
      </w:r>
      <w:r w:rsidRPr="000919CA">
        <w:rPr>
          <w:spacing w:val="1"/>
        </w:rPr>
        <w:t xml:space="preserve"> </w:t>
      </w:r>
      <w:r w:rsidRPr="000919CA">
        <w:t>с</w:t>
      </w:r>
      <w:r w:rsidRPr="000919CA">
        <w:rPr>
          <w:spacing w:val="1"/>
        </w:rPr>
        <w:t xml:space="preserve"> </w:t>
      </w:r>
      <w:r w:rsidRPr="000919CA">
        <w:t>закрытыми</w:t>
      </w:r>
      <w:r w:rsidRPr="000919CA">
        <w:rPr>
          <w:spacing w:val="1"/>
        </w:rPr>
        <w:t xml:space="preserve"> </w:t>
      </w:r>
      <w:r w:rsidRPr="000919CA">
        <w:t>глазами</w:t>
      </w:r>
      <w:r w:rsidRPr="000919CA">
        <w:rPr>
          <w:spacing w:val="1"/>
        </w:rPr>
        <w:t xml:space="preserve"> </w:t>
      </w:r>
      <w:r w:rsidRPr="000919CA">
        <w:t>воспринимайте</w:t>
      </w:r>
      <w:r w:rsidRPr="000919CA">
        <w:rPr>
          <w:spacing w:val="1"/>
        </w:rPr>
        <w:t xml:space="preserve"> </w:t>
      </w:r>
      <w:r w:rsidRPr="000919CA">
        <w:t>продолжительность одной минуты. Проделайте обратное: стоя с закрытыми</w:t>
      </w:r>
      <w:r w:rsidRPr="000919CA">
        <w:rPr>
          <w:spacing w:val="1"/>
        </w:rPr>
        <w:t xml:space="preserve"> </w:t>
      </w:r>
      <w:r w:rsidRPr="000919CA">
        <w:t>глазами, попытайтесь установить продолжительность одной минуты. Пусть</w:t>
      </w:r>
      <w:r w:rsidRPr="000919CA">
        <w:rPr>
          <w:spacing w:val="1"/>
        </w:rPr>
        <w:t xml:space="preserve"> </w:t>
      </w:r>
      <w:r w:rsidRPr="000919CA">
        <w:t>другой</w:t>
      </w:r>
      <w:r w:rsidRPr="000919CA">
        <w:rPr>
          <w:spacing w:val="-1"/>
        </w:rPr>
        <w:t xml:space="preserve"> </w:t>
      </w:r>
      <w:r w:rsidRPr="000919CA">
        <w:t>человек проконтролирует вас по</w:t>
      </w:r>
      <w:r w:rsidRPr="000919CA">
        <w:rPr>
          <w:spacing w:val="-2"/>
        </w:rPr>
        <w:t xml:space="preserve"> </w:t>
      </w:r>
      <w:r w:rsidRPr="000919CA">
        <w:t>часам.</w:t>
      </w:r>
    </w:p>
    <w:p w:rsidR="00722DB8" w:rsidRPr="000919CA" w:rsidRDefault="00722DB8" w:rsidP="000919CA">
      <w:pPr>
        <w:pStyle w:val="af1"/>
        <w:spacing w:after="0"/>
        <w:ind w:left="932" w:right="539" w:firstLine="709"/>
        <w:jc w:val="both"/>
      </w:pPr>
      <w:r w:rsidRPr="000919CA">
        <w:t>Задание 6.</w:t>
      </w:r>
      <w:r w:rsidRPr="000919CA">
        <w:rPr>
          <w:spacing w:val="1"/>
        </w:rPr>
        <w:t xml:space="preserve"> </w:t>
      </w:r>
      <w:r w:rsidRPr="000919CA">
        <w:t>Научитесь быстро находить свой пульс, затем возьмите часы с</w:t>
      </w:r>
      <w:r w:rsidRPr="000919CA">
        <w:rPr>
          <w:spacing w:val="1"/>
        </w:rPr>
        <w:t xml:space="preserve"> </w:t>
      </w:r>
      <w:r w:rsidRPr="000919CA">
        <w:t>секундной стрелкой или электронные и установите, сколько ударов пульса</w:t>
      </w:r>
      <w:r w:rsidRPr="000919CA">
        <w:rPr>
          <w:spacing w:val="1"/>
        </w:rPr>
        <w:t xml:space="preserve"> </w:t>
      </w:r>
      <w:r w:rsidRPr="000919CA">
        <w:t>наблюдается</w:t>
      </w:r>
      <w:r w:rsidRPr="000919CA">
        <w:rPr>
          <w:spacing w:val="1"/>
        </w:rPr>
        <w:t xml:space="preserve"> </w:t>
      </w:r>
      <w:r w:rsidRPr="000919CA">
        <w:t>в</w:t>
      </w:r>
      <w:r w:rsidRPr="000919CA">
        <w:rPr>
          <w:spacing w:val="1"/>
        </w:rPr>
        <w:t xml:space="preserve"> </w:t>
      </w:r>
      <w:r w:rsidRPr="000919CA">
        <w:t>одну</w:t>
      </w:r>
      <w:r w:rsidRPr="000919CA">
        <w:rPr>
          <w:spacing w:val="1"/>
        </w:rPr>
        <w:t xml:space="preserve"> </w:t>
      </w:r>
      <w:r w:rsidRPr="000919CA">
        <w:t>минуту.</w:t>
      </w:r>
      <w:r w:rsidRPr="000919CA">
        <w:rPr>
          <w:spacing w:val="1"/>
        </w:rPr>
        <w:t xml:space="preserve"> </w:t>
      </w:r>
      <w:r w:rsidRPr="000919CA">
        <w:t>Затем</w:t>
      </w:r>
      <w:r w:rsidRPr="000919CA">
        <w:rPr>
          <w:spacing w:val="1"/>
        </w:rPr>
        <w:t xml:space="preserve"> </w:t>
      </w:r>
      <w:r w:rsidRPr="000919CA">
        <w:t>проделайте</w:t>
      </w:r>
      <w:r w:rsidRPr="000919CA">
        <w:rPr>
          <w:spacing w:val="1"/>
        </w:rPr>
        <w:t xml:space="preserve"> </w:t>
      </w:r>
      <w:r w:rsidRPr="000919CA">
        <w:t>обратную</w:t>
      </w:r>
      <w:r w:rsidRPr="000919CA">
        <w:rPr>
          <w:spacing w:val="1"/>
        </w:rPr>
        <w:t xml:space="preserve"> </w:t>
      </w:r>
      <w:r w:rsidRPr="000919CA">
        <w:t>работу:</w:t>
      </w:r>
      <w:r w:rsidRPr="000919CA">
        <w:rPr>
          <w:spacing w:val="1"/>
        </w:rPr>
        <w:t xml:space="preserve"> </w:t>
      </w:r>
      <w:r w:rsidRPr="000919CA">
        <w:t>считая</w:t>
      </w:r>
      <w:r w:rsidRPr="000919CA">
        <w:rPr>
          <w:spacing w:val="1"/>
        </w:rPr>
        <w:t xml:space="preserve"> </w:t>
      </w:r>
      <w:r w:rsidRPr="000919CA">
        <w:t>удары</w:t>
      </w:r>
      <w:r w:rsidRPr="000919CA">
        <w:rPr>
          <w:spacing w:val="1"/>
        </w:rPr>
        <w:t xml:space="preserve"> </w:t>
      </w:r>
      <w:r w:rsidRPr="000919CA">
        <w:t>пульса,</w:t>
      </w:r>
      <w:r w:rsidRPr="000919CA">
        <w:rPr>
          <w:spacing w:val="1"/>
        </w:rPr>
        <w:t xml:space="preserve"> </w:t>
      </w:r>
      <w:r w:rsidRPr="000919CA">
        <w:t>установите</w:t>
      </w:r>
      <w:r w:rsidRPr="000919CA">
        <w:rPr>
          <w:spacing w:val="1"/>
        </w:rPr>
        <w:t xml:space="preserve"> </w:t>
      </w:r>
      <w:r w:rsidRPr="000919CA">
        <w:t>продолжительность</w:t>
      </w:r>
      <w:r w:rsidRPr="000919CA">
        <w:rPr>
          <w:spacing w:val="1"/>
        </w:rPr>
        <w:t xml:space="preserve"> </w:t>
      </w:r>
      <w:r w:rsidRPr="000919CA">
        <w:t>одной</w:t>
      </w:r>
      <w:r w:rsidRPr="000919CA">
        <w:rPr>
          <w:spacing w:val="1"/>
        </w:rPr>
        <w:t xml:space="preserve"> </w:t>
      </w:r>
      <w:r w:rsidRPr="000919CA">
        <w:t>минуты</w:t>
      </w:r>
      <w:r w:rsidRPr="000919CA">
        <w:rPr>
          <w:spacing w:val="1"/>
        </w:rPr>
        <w:t xml:space="preserve"> </w:t>
      </w:r>
      <w:r w:rsidRPr="000919CA">
        <w:t>(следить</w:t>
      </w:r>
      <w:r w:rsidRPr="000919CA">
        <w:rPr>
          <w:spacing w:val="1"/>
        </w:rPr>
        <w:t xml:space="preserve"> </w:t>
      </w:r>
      <w:r w:rsidRPr="000919CA">
        <w:t>за</w:t>
      </w:r>
      <w:r w:rsidRPr="000919CA">
        <w:rPr>
          <w:spacing w:val="1"/>
        </w:rPr>
        <w:t xml:space="preserve"> </w:t>
      </w:r>
      <w:r w:rsidRPr="000919CA">
        <w:t>часами</w:t>
      </w:r>
      <w:r w:rsidRPr="000919CA">
        <w:rPr>
          <w:spacing w:val="-1"/>
        </w:rPr>
        <w:t xml:space="preserve"> </w:t>
      </w:r>
      <w:r w:rsidRPr="000919CA">
        <w:t>поручите</w:t>
      </w:r>
      <w:r w:rsidRPr="000919CA">
        <w:rPr>
          <w:spacing w:val="-3"/>
        </w:rPr>
        <w:t xml:space="preserve"> </w:t>
      </w:r>
      <w:r w:rsidRPr="000919CA">
        <w:t>другому</w:t>
      </w:r>
      <w:r w:rsidRPr="000919CA">
        <w:rPr>
          <w:spacing w:val="-4"/>
        </w:rPr>
        <w:t xml:space="preserve"> </w:t>
      </w:r>
      <w:r w:rsidRPr="000919CA">
        <w:t>лицу).</w:t>
      </w:r>
    </w:p>
    <w:p w:rsidR="00722DB8" w:rsidRPr="000919CA" w:rsidRDefault="00722DB8" w:rsidP="000919CA">
      <w:pPr>
        <w:pStyle w:val="af1"/>
        <w:spacing w:after="0"/>
        <w:ind w:left="932" w:right="533" w:firstLine="709"/>
        <w:jc w:val="both"/>
      </w:pPr>
      <w:r w:rsidRPr="000919CA">
        <w:t>Примечание. Великий ученый Галилей, наблюдая за качаниями паникадила</w:t>
      </w:r>
      <w:r w:rsidRPr="000919CA">
        <w:rPr>
          <w:spacing w:val="1"/>
        </w:rPr>
        <w:t xml:space="preserve"> </w:t>
      </w:r>
      <w:r w:rsidRPr="000919CA">
        <w:t>во</w:t>
      </w:r>
      <w:r w:rsidRPr="000919CA">
        <w:rPr>
          <w:spacing w:val="1"/>
        </w:rPr>
        <w:t xml:space="preserve"> </w:t>
      </w:r>
      <w:r w:rsidRPr="000919CA">
        <w:t>Флорентийском</w:t>
      </w:r>
      <w:r w:rsidRPr="000919CA">
        <w:rPr>
          <w:spacing w:val="1"/>
        </w:rPr>
        <w:t xml:space="preserve"> </w:t>
      </w:r>
      <w:r w:rsidRPr="000919CA">
        <w:t>кафедральном</w:t>
      </w:r>
      <w:r w:rsidRPr="000919CA">
        <w:rPr>
          <w:spacing w:val="1"/>
        </w:rPr>
        <w:t xml:space="preserve"> </w:t>
      </w:r>
      <w:r w:rsidRPr="000919CA">
        <w:t>соборе</w:t>
      </w:r>
      <w:r w:rsidRPr="000919CA">
        <w:rPr>
          <w:spacing w:val="1"/>
        </w:rPr>
        <w:t xml:space="preserve"> </w:t>
      </w:r>
      <w:r w:rsidRPr="000919CA">
        <w:t>и</w:t>
      </w:r>
      <w:r w:rsidRPr="000919CA">
        <w:rPr>
          <w:spacing w:val="1"/>
        </w:rPr>
        <w:t xml:space="preserve"> </w:t>
      </w:r>
      <w:r w:rsidRPr="000919CA">
        <w:t>пользуясь</w:t>
      </w:r>
      <w:r w:rsidRPr="000919CA">
        <w:rPr>
          <w:spacing w:val="1"/>
        </w:rPr>
        <w:t xml:space="preserve"> </w:t>
      </w:r>
      <w:r w:rsidRPr="000919CA">
        <w:t>(вместо</w:t>
      </w:r>
      <w:r w:rsidRPr="000919CA">
        <w:rPr>
          <w:spacing w:val="1"/>
        </w:rPr>
        <w:t xml:space="preserve"> </w:t>
      </w:r>
      <w:r w:rsidRPr="000919CA">
        <w:t>часов)</w:t>
      </w:r>
      <w:r w:rsidRPr="000919CA">
        <w:rPr>
          <w:spacing w:val="1"/>
        </w:rPr>
        <w:t xml:space="preserve"> </w:t>
      </w:r>
      <w:r w:rsidRPr="000919CA">
        <w:t>биениями собственного пульса, установил первый закон колебания маятника,</w:t>
      </w:r>
      <w:r w:rsidRPr="000919CA">
        <w:rPr>
          <w:spacing w:val="-67"/>
        </w:rPr>
        <w:t xml:space="preserve"> </w:t>
      </w:r>
      <w:r w:rsidRPr="000919CA">
        <w:t>который</w:t>
      </w:r>
      <w:r w:rsidRPr="000919CA">
        <w:rPr>
          <w:spacing w:val="-1"/>
        </w:rPr>
        <w:t xml:space="preserve"> </w:t>
      </w:r>
      <w:r w:rsidRPr="000919CA">
        <w:t>лег в</w:t>
      </w:r>
      <w:r w:rsidRPr="000919CA">
        <w:rPr>
          <w:spacing w:val="-5"/>
        </w:rPr>
        <w:t xml:space="preserve"> </w:t>
      </w:r>
      <w:r w:rsidRPr="000919CA">
        <w:t>основу учения</w:t>
      </w:r>
      <w:r w:rsidRPr="000919CA">
        <w:rPr>
          <w:spacing w:val="-3"/>
        </w:rPr>
        <w:t xml:space="preserve"> </w:t>
      </w:r>
      <w:r w:rsidRPr="000919CA">
        <w:t>о колебательном движении.</w:t>
      </w:r>
    </w:p>
    <w:p w:rsidR="00722DB8" w:rsidRPr="000919CA" w:rsidRDefault="00722DB8" w:rsidP="000919CA">
      <w:pPr>
        <w:pStyle w:val="af1"/>
        <w:spacing w:after="0"/>
        <w:ind w:left="932" w:right="539" w:firstLine="709"/>
        <w:jc w:val="both"/>
      </w:pPr>
      <w:r w:rsidRPr="000919CA">
        <w:t>Задание 7.</w:t>
      </w:r>
      <w:r w:rsidRPr="000919CA">
        <w:rPr>
          <w:spacing w:val="1"/>
        </w:rPr>
        <w:t xml:space="preserve"> </w:t>
      </w:r>
      <w:r w:rsidRPr="000919CA">
        <w:t xml:space="preserve">При помощи секундомера </w:t>
      </w:r>
      <w:proofErr w:type="gramStart"/>
      <w:r w:rsidRPr="000919CA">
        <w:t>установите</w:t>
      </w:r>
      <w:proofErr w:type="gramEnd"/>
      <w:r w:rsidRPr="000919CA">
        <w:t xml:space="preserve"> как можно точнее, за какое</w:t>
      </w:r>
      <w:r w:rsidRPr="000919CA">
        <w:rPr>
          <w:spacing w:val="1"/>
        </w:rPr>
        <w:t xml:space="preserve"> </w:t>
      </w:r>
      <w:r w:rsidRPr="000919CA">
        <w:t>число секунд вы пробегаете расстояние 60 (100) м. Разделите путь на время,</w:t>
      </w:r>
      <w:r w:rsidRPr="000919CA">
        <w:rPr>
          <w:spacing w:val="1"/>
        </w:rPr>
        <w:t xml:space="preserve"> </w:t>
      </w:r>
      <w:r w:rsidRPr="000919CA">
        <w:t>т.е. определите среднюю скорость в метрах в секунду. Переведите метры в</w:t>
      </w:r>
      <w:r w:rsidRPr="000919CA">
        <w:rPr>
          <w:spacing w:val="1"/>
        </w:rPr>
        <w:t xml:space="preserve"> </w:t>
      </w:r>
      <w:r w:rsidRPr="000919CA">
        <w:t>секунду</w:t>
      </w:r>
      <w:r w:rsidRPr="000919CA">
        <w:rPr>
          <w:spacing w:val="-4"/>
        </w:rPr>
        <w:t xml:space="preserve"> </w:t>
      </w:r>
      <w:r w:rsidRPr="000919CA">
        <w:t>в</w:t>
      </w:r>
      <w:r w:rsidRPr="000919CA">
        <w:rPr>
          <w:spacing w:val="-1"/>
        </w:rPr>
        <w:t xml:space="preserve"> </w:t>
      </w:r>
      <w:r w:rsidRPr="000919CA">
        <w:t>километры в</w:t>
      </w:r>
      <w:r w:rsidRPr="000919CA">
        <w:rPr>
          <w:spacing w:val="-1"/>
        </w:rPr>
        <w:t xml:space="preserve"> </w:t>
      </w:r>
      <w:r w:rsidRPr="000919CA">
        <w:t>час.</w:t>
      </w:r>
    </w:p>
    <w:p w:rsidR="00722DB8" w:rsidRPr="000919CA" w:rsidRDefault="00722DB8" w:rsidP="000919CA">
      <w:pPr>
        <w:pStyle w:val="af1"/>
        <w:spacing w:after="0"/>
      </w:pPr>
    </w:p>
    <w:p w:rsidR="00081F84" w:rsidRDefault="000919CA" w:rsidP="00722DB8">
      <w:pPr>
        <w:ind w:left="1268" w:right="870"/>
        <w:jc w:val="center"/>
        <w:rPr>
          <w:b/>
          <w:sz w:val="28"/>
        </w:rPr>
      </w:pPr>
      <w:r>
        <w:rPr>
          <w:b/>
          <w:sz w:val="28"/>
        </w:rPr>
        <w:t xml:space="preserve">2.5 </w:t>
      </w:r>
      <w:r w:rsidR="00081F84">
        <w:rPr>
          <w:b/>
          <w:sz w:val="28"/>
        </w:rPr>
        <w:t>Методические материалы</w:t>
      </w:r>
    </w:p>
    <w:p w:rsidR="00B46B01" w:rsidRPr="000631B7" w:rsidRDefault="00B46B01" w:rsidP="00B46B01">
      <w:pPr>
        <w:spacing w:after="200" w:line="276" w:lineRule="auto"/>
        <w:ind w:left="720"/>
        <w:contextualSpacing/>
        <w:rPr>
          <w:rFonts w:eastAsiaTheme="minorHAnsi"/>
          <w:b/>
          <w:lang w:eastAsia="en-US"/>
        </w:rPr>
      </w:pPr>
      <w:r w:rsidRPr="000631B7">
        <w:rPr>
          <w:rFonts w:eastAsiaTheme="minorHAnsi"/>
          <w:b/>
          <w:lang w:eastAsia="en-US"/>
        </w:rPr>
        <w:t>Методы и формы работы.</w:t>
      </w:r>
    </w:p>
    <w:p w:rsidR="00B46B01" w:rsidRPr="000631B7" w:rsidRDefault="00B46B01" w:rsidP="00B46B01">
      <w:pPr>
        <w:ind w:firstLine="709"/>
        <w:jc w:val="both"/>
        <w:rPr>
          <w:rFonts w:eastAsiaTheme="minorHAnsi"/>
          <w:lang w:eastAsia="en-US"/>
        </w:rPr>
      </w:pPr>
      <w:r>
        <w:rPr>
          <w:rFonts w:eastAsiaTheme="minorHAnsi"/>
          <w:lang w:eastAsia="en-US"/>
        </w:rPr>
        <w:t xml:space="preserve">Вся </w:t>
      </w:r>
      <w:proofErr w:type="gramStart"/>
      <w:r>
        <w:rPr>
          <w:rFonts w:eastAsiaTheme="minorHAnsi"/>
          <w:lang w:eastAsia="en-US"/>
        </w:rPr>
        <w:t xml:space="preserve">программа </w:t>
      </w:r>
      <w:r w:rsidRPr="000631B7">
        <w:rPr>
          <w:rFonts w:eastAsiaTheme="minorHAnsi"/>
          <w:lang w:eastAsia="en-US"/>
        </w:rPr>
        <w:t xml:space="preserve"> задуман</w:t>
      </w:r>
      <w:r>
        <w:rPr>
          <w:rFonts w:eastAsiaTheme="minorHAnsi"/>
          <w:lang w:eastAsia="en-US"/>
        </w:rPr>
        <w:t>а</w:t>
      </w:r>
      <w:proofErr w:type="gramEnd"/>
      <w:r w:rsidRPr="000631B7">
        <w:rPr>
          <w:rFonts w:eastAsiaTheme="minorHAnsi"/>
          <w:lang w:eastAsia="en-US"/>
        </w:rPr>
        <w:t xml:space="preserve"> как игра в научную лаборат</w:t>
      </w:r>
      <w:r>
        <w:rPr>
          <w:rFonts w:eastAsiaTheme="minorHAnsi"/>
          <w:lang w:eastAsia="en-US"/>
        </w:rPr>
        <w:t>орию, в которой  слушатели программы</w:t>
      </w:r>
      <w:r w:rsidRPr="000631B7">
        <w:rPr>
          <w:rFonts w:eastAsiaTheme="minorHAnsi"/>
          <w:lang w:eastAsia="en-US"/>
        </w:rPr>
        <w:t xml:space="preserve">, это юные исследователи, учитель – главный научный сотрудник, а руководитель лаборатории это профессор </w:t>
      </w:r>
      <w:proofErr w:type="spellStart"/>
      <w:r w:rsidRPr="000631B7">
        <w:rPr>
          <w:rFonts w:eastAsiaTheme="minorHAnsi"/>
          <w:lang w:eastAsia="en-US"/>
        </w:rPr>
        <w:t>Почемушкин</w:t>
      </w:r>
      <w:proofErr w:type="spellEnd"/>
      <w:r w:rsidRPr="000631B7">
        <w:rPr>
          <w:rFonts w:eastAsiaTheme="minorHAnsi"/>
          <w:lang w:eastAsia="en-US"/>
        </w:rPr>
        <w:t xml:space="preserve">. В процессе </w:t>
      </w:r>
      <w:proofErr w:type="gramStart"/>
      <w:r w:rsidRPr="000631B7">
        <w:rPr>
          <w:rFonts w:eastAsiaTheme="minorHAnsi"/>
          <w:lang w:eastAsia="en-US"/>
        </w:rPr>
        <w:t xml:space="preserve">игры </w:t>
      </w:r>
      <w:r w:rsidRPr="000631B7">
        <w:rPr>
          <w:rFonts w:eastAsiaTheme="minorHAnsi" w:cstheme="minorBidi"/>
          <w:color w:val="000000"/>
          <w:spacing w:val="6"/>
          <w:lang w:eastAsia="en-US"/>
        </w:rPr>
        <w:t xml:space="preserve"> у</w:t>
      </w:r>
      <w:proofErr w:type="gramEnd"/>
      <w:r w:rsidRPr="000631B7">
        <w:rPr>
          <w:rFonts w:eastAsiaTheme="minorHAnsi" w:cstheme="minorBidi"/>
          <w:color w:val="000000"/>
          <w:spacing w:val="6"/>
          <w:lang w:eastAsia="en-US"/>
        </w:rPr>
        <w:t xml:space="preserve"> учащегося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участника игры формируется отношение к данным занятиям как к средству разв</w:t>
      </w:r>
      <w:r>
        <w:rPr>
          <w:rFonts w:eastAsiaTheme="minorHAnsi" w:cstheme="minorBidi"/>
          <w:color w:val="000000"/>
          <w:spacing w:val="6"/>
          <w:lang w:eastAsia="en-US"/>
        </w:rPr>
        <w:t>ития своей личности. Данная программа</w:t>
      </w:r>
      <w:r w:rsidRPr="000631B7">
        <w:rPr>
          <w:rFonts w:eastAsiaTheme="minorHAnsi" w:cstheme="minorBidi"/>
          <w:color w:val="000000"/>
          <w:spacing w:val="6"/>
          <w:lang w:eastAsia="en-US"/>
        </w:rPr>
        <w:t xml:space="preserve"> состоит из системы практических заданий, тренировочных упражнений, специальных </w:t>
      </w:r>
      <w:proofErr w:type="gramStart"/>
      <w:r w:rsidRPr="000631B7">
        <w:rPr>
          <w:rFonts w:eastAsiaTheme="minorHAnsi" w:cstheme="minorBidi"/>
          <w:color w:val="000000"/>
          <w:spacing w:val="6"/>
          <w:lang w:eastAsia="en-US"/>
        </w:rPr>
        <w:t>самостоятельных  заданий</w:t>
      </w:r>
      <w:proofErr w:type="gramEnd"/>
      <w:r w:rsidRPr="000631B7">
        <w:rPr>
          <w:rFonts w:eastAsiaTheme="minorHAnsi" w:cstheme="minorBidi"/>
          <w:color w:val="000000"/>
          <w:spacing w:val="6"/>
          <w:lang w:eastAsia="en-US"/>
        </w:rPr>
        <w:t xml:space="preserve">. На занятиях </w:t>
      </w:r>
      <w:proofErr w:type="gramStart"/>
      <w:r w:rsidRPr="000631B7">
        <w:rPr>
          <w:rFonts w:eastAsiaTheme="minorHAnsi" w:cstheme="minorBidi"/>
          <w:color w:val="000000"/>
          <w:spacing w:val="6"/>
          <w:lang w:eastAsia="en-US"/>
        </w:rPr>
        <w:t>используются  занимательные</w:t>
      </w:r>
      <w:proofErr w:type="gramEnd"/>
      <w:r w:rsidRPr="000631B7">
        <w:rPr>
          <w:rFonts w:eastAsiaTheme="minorHAnsi" w:cstheme="minorBidi"/>
          <w:color w:val="000000"/>
          <w:spacing w:val="6"/>
          <w:lang w:eastAsia="en-US"/>
        </w:rPr>
        <w:t xml:space="preserve"> и доступные для понимания задания и упражнения, задачи, </w:t>
      </w:r>
      <w:proofErr w:type="spellStart"/>
      <w:r w:rsidRPr="000631B7">
        <w:rPr>
          <w:rFonts w:eastAsiaTheme="minorHAnsi" w:cstheme="minorBidi"/>
          <w:color w:val="000000"/>
          <w:spacing w:val="6"/>
          <w:lang w:eastAsia="en-US"/>
        </w:rPr>
        <w:t>демонстрации,</w:t>
      </w:r>
      <w:r>
        <w:rPr>
          <w:rFonts w:eastAsiaTheme="minorHAnsi" w:cstheme="minorBidi"/>
          <w:color w:val="000000"/>
          <w:spacing w:val="6"/>
          <w:lang w:eastAsia="en-US"/>
        </w:rPr>
        <w:t>опыты</w:t>
      </w:r>
      <w:proofErr w:type="spellEnd"/>
      <w:r w:rsidRPr="000631B7">
        <w:rPr>
          <w:rFonts w:eastAsiaTheme="minorHAnsi" w:cstheme="minorBidi"/>
          <w:color w:val="000000"/>
          <w:spacing w:val="6"/>
          <w:lang w:eastAsia="en-US"/>
        </w:rPr>
        <w:t xml:space="preserve">,  что привлекательно для участников. </w:t>
      </w:r>
    </w:p>
    <w:p w:rsidR="00B46B01" w:rsidRPr="000631B7" w:rsidRDefault="00B46B01" w:rsidP="00B46B01">
      <w:pPr>
        <w:shd w:val="clear" w:color="auto" w:fill="FFFFFF"/>
        <w:spacing w:line="276" w:lineRule="auto"/>
        <w:ind w:left="10" w:right="106" w:firstLine="720"/>
        <w:jc w:val="both"/>
        <w:rPr>
          <w:rFonts w:eastAsiaTheme="minorHAnsi" w:cstheme="minorBidi"/>
          <w:lang w:eastAsia="en-US"/>
        </w:rPr>
      </w:pPr>
      <w:r w:rsidRPr="000631B7">
        <w:rPr>
          <w:rFonts w:eastAsiaTheme="minorHAnsi" w:cstheme="minorBidi"/>
          <w:color w:val="000000"/>
          <w:spacing w:val="2"/>
          <w:lang w:eastAsia="en-US"/>
        </w:rPr>
        <w:t>Основное время на занятиях занимает самостоятельное реше</w:t>
      </w:r>
      <w:r w:rsidRPr="000631B7">
        <w:rPr>
          <w:rFonts w:eastAsiaTheme="minorHAnsi" w:cstheme="minorBidi"/>
          <w:color w:val="000000"/>
          <w:spacing w:val="-2"/>
          <w:lang w:eastAsia="en-US"/>
        </w:rPr>
        <w:t xml:space="preserve">ние участниками </w:t>
      </w:r>
      <w:r w:rsidRPr="000631B7">
        <w:rPr>
          <w:rFonts w:eastAsiaTheme="minorHAnsi" w:cstheme="minorBidi"/>
          <w:i/>
          <w:iCs/>
          <w:color w:val="000000"/>
          <w:spacing w:val="-2"/>
          <w:lang w:eastAsia="en-US"/>
        </w:rPr>
        <w:t xml:space="preserve">проблемно - поисковых задач. </w:t>
      </w:r>
      <w:r w:rsidRPr="000631B7">
        <w:rPr>
          <w:rFonts w:eastAsiaTheme="minorHAnsi" w:cstheme="minorBidi"/>
          <w:color w:val="000000"/>
          <w:spacing w:val="-2"/>
          <w:lang w:eastAsia="en-US"/>
        </w:rPr>
        <w:t>Благодаря этому формируют</w:t>
      </w:r>
      <w:r w:rsidRPr="000631B7">
        <w:rPr>
          <w:rFonts w:eastAsiaTheme="minorHAnsi" w:cstheme="minorBidi"/>
          <w:color w:val="000000"/>
          <w:spacing w:val="1"/>
          <w:lang w:eastAsia="en-US"/>
        </w:rPr>
        <w:t>ся умения самостоятельно действовать, принимать решения, уп</w:t>
      </w:r>
      <w:r w:rsidRPr="000631B7">
        <w:rPr>
          <w:rFonts w:eastAsiaTheme="minorHAnsi" w:cstheme="minorBidi"/>
          <w:color w:val="000000"/>
          <w:spacing w:val="1"/>
          <w:lang w:eastAsia="en-US"/>
        </w:rPr>
        <w:softHyphen/>
      </w:r>
      <w:r w:rsidRPr="000631B7">
        <w:rPr>
          <w:rFonts w:eastAsiaTheme="minorHAnsi" w:cstheme="minorBidi"/>
          <w:color w:val="000000"/>
          <w:lang w:eastAsia="en-US"/>
        </w:rPr>
        <w:t>равлять собой в сложных ситуациях.</w:t>
      </w:r>
    </w:p>
    <w:p w:rsidR="00B46B01" w:rsidRPr="000631B7" w:rsidRDefault="00B46B01" w:rsidP="00B46B01">
      <w:pPr>
        <w:shd w:val="clear" w:color="auto" w:fill="FFFFFF"/>
        <w:spacing w:line="276" w:lineRule="auto"/>
        <w:ind w:right="115" w:firstLine="720"/>
        <w:jc w:val="both"/>
        <w:rPr>
          <w:rFonts w:eastAsiaTheme="minorHAnsi" w:cstheme="minorBidi"/>
          <w:lang w:eastAsia="en-US"/>
        </w:rPr>
      </w:pPr>
      <w:r w:rsidRPr="000631B7">
        <w:rPr>
          <w:rFonts w:eastAsiaTheme="minorHAnsi" w:cstheme="minorBidi"/>
          <w:color w:val="000000"/>
          <w:spacing w:val="1"/>
          <w:lang w:eastAsia="en-US"/>
        </w:rPr>
        <w:t xml:space="preserve">На каждом занятии проводится </w:t>
      </w:r>
      <w:r w:rsidRPr="000631B7">
        <w:rPr>
          <w:rFonts w:eastAsiaTheme="minorHAnsi" w:cstheme="minorBidi"/>
          <w:i/>
          <w:iCs/>
          <w:color w:val="000000"/>
          <w:spacing w:val="1"/>
          <w:lang w:eastAsia="en-US"/>
        </w:rPr>
        <w:t xml:space="preserve">коллективное обсуждение </w:t>
      </w:r>
      <w:r w:rsidRPr="000631B7">
        <w:rPr>
          <w:rFonts w:eastAsiaTheme="minorHAnsi" w:cstheme="minorBidi"/>
          <w:color w:val="000000"/>
          <w:spacing w:val="1"/>
          <w:lang w:eastAsia="en-US"/>
        </w:rPr>
        <w:t>проблемы, возможные пути её решения. На этом этапе у детей форми</w:t>
      </w:r>
      <w:r w:rsidRPr="000631B7">
        <w:rPr>
          <w:rFonts w:eastAsiaTheme="minorHAnsi" w:cstheme="minorBidi"/>
          <w:color w:val="000000"/>
          <w:lang w:eastAsia="en-US"/>
        </w:rPr>
        <w:t>руется такое важное качество</w:t>
      </w:r>
      <w:r w:rsidRPr="000631B7">
        <w:rPr>
          <w:rFonts w:eastAsiaTheme="minorHAnsi" w:cstheme="minorBidi"/>
          <w:color w:val="000000"/>
          <w:spacing w:val="-1"/>
          <w:lang w:eastAsia="en-US"/>
        </w:rPr>
        <w:t>, как осознание собственных действий, самоконтроль, возмож</w:t>
      </w:r>
      <w:r w:rsidRPr="000631B7">
        <w:rPr>
          <w:rFonts w:eastAsiaTheme="minorHAnsi" w:cstheme="minorBidi"/>
          <w:color w:val="000000"/>
          <w:lang w:eastAsia="en-US"/>
        </w:rPr>
        <w:t>ность дать отчет в выполняемых шагах при решении проблемы.</w:t>
      </w:r>
    </w:p>
    <w:p w:rsidR="00B46B01" w:rsidRPr="000631B7" w:rsidRDefault="00B46B01" w:rsidP="00B46B01">
      <w:pPr>
        <w:shd w:val="clear" w:color="auto" w:fill="FFFFFF"/>
        <w:spacing w:line="276" w:lineRule="auto"/>
        <w:ind w:right="106" w:firstLine="720"/>
        <w:jc w:val="both"/>
        <w:rPr>
          <w:rFonts w:eastAsiaTheme="minorHAnsi" w:cstheme="minorBidi"/>
          <w:lang w:eastAsia="en-US"/>
        </w:rPr>
      </w:pPr>
      <w:r w:rsidRPr="000631B7">
        <w:rPr>
          <w:rFonts w:eastAsiaTheme="minorHAnsi" w:cstheme="minorBidi"/>
          <w:color w:val="000000"/>
          <w:lang w:eastAsia="en-US"/>
        </w:rPr>
        <w:t xml:space="preserve">На каждом занятии предусмотрена практическая деятельность. </w:t>
      </w:r>
      <w:proofErr w:type="gramStart"/>
      <w:r w:rsidRPr="000631B7">
        <w:rPr>
          <w:rFonts w:eastAsiaTheme="minorHAnsi" w:cstheme="minorBidi"/>
          <w:color w:val="000000"/>
          <w:lang w:eastAsia="en-US"/>
        </w:rPr>
        <w:t>В ходе</w:t>
      </w:r>
      <w:proofErr w:type="gramEnd"/>
      <w:r w:rsidRPr="000631B7">
        <w:rPr>
          <w:rFonts w:eastAsiaTheme="minorHAnsi" w:cstheme="minorBidi"/>
          <w:color w:val="000000"/>
          <w:lang w:eastAsia="en-US"/>
        </w:rPr>
        <w:t xml:space="preserve"> выполнения которой, вначале под руководством учителя, впоследствии самостоятельно, у участников формируется опыт работы с оборудо</w:t>
      </w:r>
      <w:r>
        <w:rPr>
          <w:rFonts w:eastAsiaTheme="minorHAnsi" w:cstheme="minorBidi"/>
          <w:color w:val="000000"/>
          <w:lang w:eastAsia="en-US"/>
        </w:rPr>
        <w:t xml:space="preserve">ванием, осознание результатов, </w:t>
      </w:r>
      <w:r w:rsidRPr="000631B7">
        <w:rPr>
          <w:rFonts w:eastAsiaTheme="minorHAnsi" w:cstheme="minorBidi"/>
          <w:color w:val="000000"/>
          <w:lang w:eastAsia="en-US"/>
        </w:rPr>
        <w:t xml:space="preserve">умение делать выводы, формируется бережное отношение к приборам и умение организовать процесс работы.  </w:t>
      </w:r>
      <w:proofErr w:type="gramStart"/>
      <w:r w:rsidRPr="000631B7">
        <w:rPr>
          <w:rFonts w:eastAsiaTheme="minorHAnsi" w:cstheme="minorBidi"/>
          <w:color w:val="000000"/>
          <w:lang w:eastAsia="en-US"/>
        </w:rPr>
        <w:t>Кроме того</w:t>
      </w:r>
      <w:proofErr w:type="gramEnd"/>
      <w:r w:rsidRPr="000631B7">
        <w:rPr>
          <w:rFonts w:eastAsiaTheme="minorHAnsi" w:cstheme="minorBidi"/>
          <w:color w:val="000000"/>
          <w:lang w:eastAsia="en-US"/>
        </w:rPr>
        <w:t xml:space="preserve"> предусмотрены занятия на которых участники выполняют мини – проекты в группе, парах или индивидуально.</w:t>
      </w:r>
    </w:p>
    <w:p w:rsidR="00B46B01" w:rsidRPr="000631B7" w:rsidRDefault="00B46B01" w:rsidP="00B46B01">
      <w:pPr>
        <w:shd w:val="clear" w:color="auto" w:fill="FFFFFF"/>
        <w:spacing w:line="276" w:lineRule="auto"/>
        <w:ind w:left="10" w:right="115" w:firstLine="720"/>
        <w:jc w:val="both"/>
        <w:rPr>
          <w:rFonts w:eastAsiaTheme="minorHAnsi" w:cstheme="minorBidi"/>
          <w:color w:val="000000"/>
          <w:lang w:eastAsia="en-US"/>
        </w:rPr>
      </w:pPr>
      <w:r w:rsidRPr="000631B7">
        <w:rPr>
          <w:rFonts w:eastAsiaTheme="minorHAnsi" w:cstheme="minorBidi"/>
          <w:color w:val="000000"/>
          <w:lang w:eastAsia="en-US"/>
        </w:rPr>
        <w:lastRenderedPageBreak/>
        <w:t>В курсе используются задания разной сложности, поэтому сла</w:t>
      </w:r>
      <w:r w:rsidRPr="000631B7">
        <w:rPr>
          <w:rFonts w:eastAsiaTheme="minorHAnsi" w:cstheme="minorBidi"/>
          <w:color w:val="000000"/>
          <w:lang w:eastAsia="en-US"/>
        </w:rPr>
        <w:softHyphen/>
      </w:r>
      <w:r w:rsidRPr="000631B7">
        <w:rPr>
          <w:rFonts w:eastAsiaTheme="minorHAnsi" w:cstheme="minorBidi"/>
          <w:color w:val="000000"/>
          <w:spacing w:val="-1"/>
          <w:lang w:eastAsia="en-US"/>
        </w:rPr>
        <w:t xml:space="preserve">бые участники, участвуя в занятиях, могут почувствовать уверенность в </w:t>
      </w:r>
      <w:r w:rsidRPr="000631B7">
        <w:rPr>
          <w:rFonts w:eastAsiaTheme="minorHAnsi" w:cstheme="minorBidi"/>
          <w:color w:val="000000"/>
          <w:spacing w:val="1"/>
          <w:lang w:eastAsia="en-US"/>
        </w:rPr>
        <w:t>своих силах (для таких учащихся подбираются задачи, кото</w:t>
      </w:r>
      <w:r w:rsidRPr="000631B7">
        <w:rPr>
          <w:rFonts w:eastAsiaTheme="minorHAnsi" w:cstheme="minorBidi"/>
          <w:color w:val="000000"/>
          <w:spacing w:val="1"/>
          <w:lang w:eastAsia="en-US"/>
        </w:rPr>
        <w:softHyphen/>
      </w:r>
      <w:r w:rsidRPr="000631B7">
        <w:rPr>
          <w:rFonts w:eastAsiaTheme="minorHAnsi" w:cstheme="minorBidi"/>
          <w:color w:val="000000"/>
          <w:lang w:eastAsia="en-US"/>
        </w:rPr>
        <w:t>рые они могут решать успешно).</w:t>
      </w:r>
    </w:p>
    <w:p w:rsidR="00B46B01" w:rsidRPr="000631B7" w:rsidRDefault="00B46B01" w:rsidP="00B46B01">
      <w:pPr>
        <w:shd w:val="clear" w:color="auto" w:fill="FFFFFF"/>
        <w:spacing w:line="276" w:lineRule="auto"/>
        <w:ind w:left="19" w:right="19" w:firstLine="494"/>
        <w:jc w:val="both"/>
        <w:rPr>
          <w:rFonts w:eastAsiaTheme="minorHAnsi" w:cstheme="minorBidi"/>
          <w:color w:val="000000"/>
          <w:spacing w:val="1"/>
          <w:lang w:eastAsia="en-US"/>
        </w:rPr>
      </w:pPr>
      <w:r w:rsidRPr="000631B7">
        <w:rPr>
          <w:rFonts w:eastAsiaTheme="minorHAnsi" w:cstheme="minorBidi"/>
          <w:spacing w:val="-3"/>
          <w:lang w:eastAsia="en-US"/>
        </w:rPr>
        <w:t xml:space="preserve">   </w:t>
      </w:r>
      <w:r w:rsidRPr="000631B7">
        <w:rPr>
          <w:rFonts w:eastAsiaTheme="minorHAnsi" w:cstheme="minorBidi"/>
          <w:color w:val="000000"/>
          <w:spacing w:val="2"/>
          <w:lang w:eastAsia="en-US"/>
        </w:rPr>
        <w:t>Участник</w:t>
      </w:r>
      <w:r w:rsidRPr="000631B7">
        <w:rPr>
          <w:rFonts w:eastAsiaTheme="minorHAnsi" w:cstheme="minorBidi"/>
          <w:color w:val="000000"/>
          <w:spacing w:val="-1"/>
          <w:lang w:eastAsia="en-US"/>
        </w:rPr>
        <w:t xml:space="preserve"> на заняти</w:t>
      </w:r>
      <w:r w:rsidRPr="000631B7">
        <w:rPr>
          <w:rFonts w:eastAsiaTheme="minorHAnsi" w:cstheme="minorBidi"/>
          <w:color w:val="000000"/>
          <w:spacing w:val="-2"/>
          <w:lang w:eastAsia="en-US"/>
        </w:rPr>
        <w:t xml:space="preserve">ях сам оценивает свои успехи. Это создает особый положительный </w:t>
      </w:r>
      <w:r w:rsidRPr="000631B7">
        <w:rPr>
          <w:rFonts w:eastAsiaTheme="minorHAnsi" w:cstheme="minorBidi"/>
          <w:color w:val="000000"/>
          <w:spacing w:val="1"/>
          <w:lang w:eastAsia="en-US"/>
        </w:rPr>
        <w:t>эмоциональный фон: раскованность, интерес, желание учиться и познавать.</w:t>
      </w:r>
    </w:p>
    <w:p w:rsidR="00B46B01" w:rsidRPr="000631B7" w:rsidRDefault="00B46B01" w:rsidP="00B46B01">
      <w:pPr>
        <w:shd w:val="clear" w:color="auto" w:fill="FFFFFF"/>
        <w:spacing w:line="276" w:lineRule="auto"/>
        <w:jc w:val="both"/>
        <w:rPr>
          <w:rFonts w:eastAsiaTheme="minorHAnsi" w:cstheme="minorBidi"/>
          <w:color w:val="000000"/>
          <w:spacing w:val="6"/>
          <w:lang w:eastAsia="en-US"/>
        </w:rPr>
      </w:pPr>
      <w:r w:rsidRPr="000631B7">
        <w:rPr>
          <w:rFonts w:eastAsiaTheme="minorHAnsi" w:cstheme="minorBidi"/>
          <w:color w:val="000000"/>
          <w:spacing w:val="6"/>
          <w:lang w:eastAsia="en-US"/>
        </w:rPr>
        <w:t xml:space="preserve">      Задания построены таким образом, что один вид деятельности сменяется другим, различные </w:t>
      </w:r>
      <w:proofErr w:type="gramStart"/>
      <w:r w:rsidRPr="000631B7">
        <w:rPr>
          <w:rFonts w:eastAsiaTheme="minorHAnsi" w:cstheme="minorBidi"/>
          <w:color w:val="000000"/>
          <w:spacing w:val="6"/>
          <w:lang w:eastAsia="en-US"/>
        </w:rPr>
        <w:t>темы  и</w:t>
      </w:r>
      <w:proofErr w:type="gramEnd"/>
      <w:r w:rsidRPr="000631B7">
        <w:rPr>
          <w:rFonts w:eastAsiaTheme="minorHAnsi" w:cstheme="minorBidi"/>
          <w:color w:val="000000"/>
          <w:spacing w:val="6"/>
          <w:lang w:eastAsia="en-US"/>
        </w:rPr>
        <w:t xml:space="preserve"> формы подачи материала активно чередуются в течение занятия. Это позволяет сделать работу динамичной, насыщенной и менее утомляемой.</w:t>
      </w:r>
    </w:p>
    <w:p w:rsidR="00081F84" w:rsidRPr="00635300" w:rsidRDefault="00B46B01" w:rsidP="00B46B01">
      <w:pPr>
        <w:shd w:val="clear" w:color="auto" w:fill="FFFFFF"/>
        <w:spacing w:line="276" w:lineRule="auto"/>
        <w:ind w:right="10"/>
        <w:jc w:val="both"/>
      </w:pPr>
      <w:r w:rsidRPr="000631B7">
        <w:rPr>
          <w:rFonts w:eastAsiaTheme="minorHAnsi" w:cstheme="minorBidi"/>
          <w:color w:val="000000"/>
          <w:spacing w:val="6"/>
          <w:lang w:eastAsia="en-US"/>
        </w:rPr>
        <w:t xml:space="preserve">     </w:t>
      </w:r>
      <w:r w:rsidR="00081F84" w:rsidRPr="00635300">
        <w:rPr>
          <w:rStyle w:val="a5"/>
        </w:rPr>
        <w:t xml:space="preserve">Основные методы </w:t>
      </w:r>
      <w:proofErr w:type="gramStart"/>
      <w:r w:rsidR="00081F84" w:rsidRPr="00635300">
        <w:rPr>
          <w:rStyle w:val="a5"/>
        </w:rPr>
        <w:t>педагогической  диагностики</w:t>
      </w:r>
      <w:proofErr w:type="gramEnd"/>
    </w:p>
    <w:p w:rsidR="00081F84" w:rsidRPr="00E74684" w:rsidRDefault="00081F84" w:rsidP="00081F84">
      <w:pPr>
        <w:pStyle w:val="a4"/>
        <w:shd w:val="clear" w:color="auto" w:fill="FFFFFF"/>
        <w:spacing w:before="0" w:beforeAutospacing="0" w:after="0" w:afterAutospacing="0"/>
      </w:pPr>
      <w:r w:rsidRPr="00E74684">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w:t>
      </w:r>
      <w:r w:rsidRPr="00E74684">
        <w:rPr>
          <w:rStyle w:val="a6"/>
        </w:rPr>
        <w:t>прямыми</w:t>
      </w:r>
      <w:r w:rsidRPr="00E74684">
        <w:t> и</w:t>
      </w:r>
      <w:r w:rsidRPr="00E74684">
        <w:rPr>
          <w:rStyle w:val="apple-converted-space"/>
        </w:rPr>
        <w:t> </w:t>
      </w:r>
      <w:r w:rsidRPr="00E74684">
        <w:rPr>
          <w:rStyle w:val="a6"/>
        </w:rPr>
        <w:t>косвенными</w:t>
      </w:r>
      <w:r w:rsidRPr="00E74684">
        <w:t>: к прямым методам относится опрос учащихся путем анкетирования, индивидуальная беседа, тесты и т.д.; к косвенным методам относится наблюдение.</w:t>
      </w:r>
    </w:p>
    <w:p w:rsidR="00081F84" w:rsidRPr="00E74684" w:rsidRDefault="00081F84" w:rsidP="00081F84">
      <w:pPr>
        <w:pStyle w:val="a4"/>
        <w:shd w:val="clear" w:color="auto" w:fill="FFFFFF"/>
        <w:spacing w:before="0" w:beforeAutospacing="0" w:after="0" w:afterAutospacing="0"/>
      </w:pPr>
      <w:r w:rsidRPr="00E74684">
        <w:t>Основные методы педагогической диагностики:</w:t>
      </w:r>
    </w:p>
    <w:p w:rsidR="00081F84" w:rsidRPr="00E74684" w:rsidRDefault="00081F84" w:rsidP="00081F84">
      <w:pPr>
        <w:pStyle w:val="a4"/>
        <w:shd w:val="clear" w:color="auto" w:fill="FFFFFF"/>
        <w:spacing w:before="0" w:beforeAutospacing="0" w:after="0" w:afterAutospacing="0"/>
      </w:pPr>
      <w:r w:rsidRPr="00E74684">
        <w:rPr>
          <w:rStyle w:val="a5"/>
        </w:rPr>
        <w:t>1. Анкетирование.</w:t>
      </w:r>
    </w:p>
    <w:p w:rsidR="00081F84" w:rsidRPr="00E74684" w:rsidRDefault="00081F84" w:rsidP="00081F84">
      <w:pPr>
        <w:pStyle w:val="a4"/>
        <w:shd w:val="clear" w:color="auto" w:fill="FFFFFF"/>
        <w:spacing w:before="0" w:beforeAutospacing="0" w:after="0" w:afterAutospacing="0"/>
      </w:pPr>
      <w:r w:rsidRPr="00E74684">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081F84" w:rsidRPr="00E74684" w:rsidRDefault="00081F84" w:rsidP="00081F84">
      <w:pPr>
        <w:pStyle w:val="a4"/>
        <w:shd w:val="clear" w:color="auto" w:fill="FFFFFF"/>
        <w:spacing w:before="0" w:beforeAutospacing="0" w:after="0" w:afterAutospacing="0"/>
      </w:pPr>
      <w:r w:rsidRPr="00E74684">
        <w:rPr>
          <w:rStyle w:val="a5"/>
        </w:rPr>
        <w:t>2. Индивидуальная беседа.</w:t>
      </w:r>
    </w:p>
    <w:p w:rsidR="00081F84" w:rsidRPr="00E74684" w:rsidRDefault="00081F84" w:rsidP="00081F84">
      <w:pPr>
        <w:pStyle w:val="a4"/>
        <w:shd w:val="clear" w:color="auto" w:fill="FFFFFF"/>
        <w:spacing w:before="0" w:beforeAutospacing="0" w:after="0" w:afterAutospacing="0"/>
      </w:pPr>
      <w:r w:rsidRPr="00E74684">
        <w:t>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w:t>
      </w:r>
      <w:r w:rsidRPr="00E74684">
        <w:rPr>
          <w:rStyle w:val="a5"/>
        </w:rPr>
        <w:t> </w:t>
      </w:r>
      <w:r w:rsidRPr="00E74684">
        <w:t>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081F84" w:rsidRPr="00E74684" w:rsidRDefault="00081F84" w:rsidP="00081F84">
      <w:pPr>
        <w:pStyle w:val="a4"/>
        <w:shd w:val="clear" w:color="auto" w:fill="FFFFFF"/>
        <w:spacing w:before="0" w:beforeAutospacing="0" w:after="0" w:afterAutospacing="0"/>
      </w:pPr>
      <w:r w:rsidRPr="00E74684">
        <w:rPr>
          <w:rStyle w:val="a5"/>
        </w:rPr>
        <w:t>3. Тесты.</w:t>
      </w:r>
    </w:p>
    <w:p w:rsidR="00081F84" w:rsidRPr="00E74684" w:rsidRDefault="00081F84" w:rsidP="00081F84">
      <w:pPr>
        <w:pStyle w:val="a4"/>
        <w:shd w:val="clear" w:color="auto" w:fill="FFFFFF"/>
        <w:spacing w:before="0" w:beforeAutospacing="0" w:after="0" w:afterAutospacing="0"/>
      </w:pPr>
      <w:r w:rsidRPr="00E74684">
        <w:t>Составляя тест, необходимо определиться в форме представления задания и вариантов ответа.</w:t>
      </w:r>
    </w:p>
    <w:p w:rsidR="00081F84" w:rsidRPr="00E74684" w:rsidRDefault="00081F84" w:rsidP="00081F84">
      <w:pPr>
        <w:pStyle w:val="a4"/>
        <w:shd w:val="clear" w:color="auto" w:fill="FFFFFF"/>
        <w:spacing w:before="0" w:beforeAutospacing="0" w:after="0" w:afterAutospacing="0"/>
      </w:pPr>
      <w:r w:rsidRPr="00E74684">
        <w:t>Тесты должны быть:</w:t>
      </w:r>
    </w:p>
    <w:p w:rsidR="00081F84" w:rsidRPr="00E74684" w:rsidRDefault="00081F84" w:rsidP="00081F84">
      <w:pPr>
        <w:pStyle w:val="a4"/>
        <w:shd w:val="clear" w:color="auto" w:fill="FFFFFF"/>
        <w:spacing w:before="0" w:beforeAutospacing="0" w:after="0" w:afterAutospacing="0"/>
      </w:pPr>
      <w:r w:rsidRPr="00E74684">
        <w:t>- относительно краткосрочными, т.е. не требовать больших затрат времени;</w:t>
      </w:r>
    </w:p>
    <w:p w:rsidR="00081F84" w:rsidRPr="00E74684" w:rsidRDefault="00081F84" w:rsidP="00081F84">
      <w:pPr>
        <w:pStyle w:val="a4"/>
        <w:shd w:val="clear" w:color="auto" w:fill="FFFFFF"/>
        <w:spacing w:before="0" w:beforeAutospacing="0" w:after="0" w:afterAutospacing="0"/>
      </w:pPr>
      <w:r w:rsidRPr="00E74684">
        <w:t>- однозначными, т.е. не допускать произвольного толкования тестового задания;</w:t>
      </w:r>
    </w:p>
    <w:p w:rsidR="00081F84" w:rsidRPr="00E74684" w:rsidRDefault="00081F84" w:rsidP="00081F84">
      <w:pPr>
        <w:pStyle w:val="a4"/>
        <w:shd w:val="clear" w:color="auto" w:fill="FFFFFF"/>
        <w:spacing w:before="0" w:beforeAutospacing="0" w:after="0" w:afterAutospacing="0"/>
      </w:pPr>
      <w:r w:rsidRPr="00E74684">
        <w:t>- стандартными, т.е. пригодными для широкого практического использования.</w:t>
      </w:r>
    </w:p>
    <w:p w:rsidR="00081F84" w:rsidRPr="00E74684" w:rsidRDefault="00081F84" w:rsidP="00081F84">
      <w:pPr>
        <w:pStyle w:val="a4"/>
        <w:shd w:val="clear" w:color="auto" w:fill="FFFFFF"/>
        <w:spacing w:before="0" w:beforeAutospacing="0" w:after="0" w:afterAutospacing="0"/>
      </w:pPr>
      <w:r w:rsidRPr="00E74684">
        <w:rPr>
          <w:rStyle w:val="a5"/>
        </w:rPr>
        <w:t>4. Наблюдение.</w:t>
      </w:r>
    </w:p>
    <w:p w:rsidR="00081F84" w:rsidRPr="00E74684" w:rsidRDefault="00081F84" w:rsidP="00081F84">
      <w:pPr>
        <w:pStyle w:val="a4"/>
        <w:shd w:val="clear" w:color="auto" w:fill="FFFFFF"/>
        <w:spacing w:before="0" w:beforeAutospacing="0" w:after="0" w:afterAutospacing="0"/>
      </w:pPr>
      <w:r w:rsidRPr="00E74684">
        <w:t xml:space="preserve">Наблюдение как метод педагогической </w:t>
      </w:r>
      <w:proofErr w:type="gramStart"/>
      <w:r w:rsidRPr="00E74684">
        <w:t>диагностики  необходимо</w:t>
      </w:r>
      <w:proofErr w:type="gramEnd"/>
      <w:r w:rsidRPr="00E74684">
        <w:t xml:space="preserve"> для  сбора фактов в естественной обстановке. Научно обоснованное наблюдение отличается от обычной фиксации фактов:</w:t>
      </w:r>
    </w:p>
    <w:p w:rsidR="00081F84" w:rsidRPr="00E74684" w:rsidRDefault="00081F84" w:rsidP="00081F84">
      <w:pPr>
        <w:pStyle w:val="a4"/>
        <w:shd w:val="clear" w:color="auto" w:fill="FFFFFF"/>
        <w:spacing w:before="0" w:beforeAutospacing="0" w:after="0" w:afterAutospacing="0"/>
      </w:pPr>
      <w:r w:rsidRPr="00E74684">
        <w:t>- оно сочетается с воздействием на обучающегося, с его воспитанием (фиксируется прежде всего реакция обучающего на различные воспитательные влияния);</w:t>
      </w:r>
    </w:p>
    <w:p w:rsidR="00081F84" w:rsidRPr="00E74684" w:rsidRDefault="00081F84" w:rsidP="00081F84">
      <w:pPr>
        <w:pStyle w:val="a4"/>
        <w:shd w:val="clear" w:color="auto" w:fill="FFFFFF"/>
        <w:spacing w:before="0" w:beforeAutospacing="0" w:after="0" w:afterAutospacing="0"/>
      </w:pPr>
      <w:r w:rsidRPr="00E74684">
        <w:t>- наблюдение осуществляется в определённой системе с учетом ведущей педагогической задачи;</w:t>
      </w:r>
    </w:p>
    <w:p w:rsidR="00081F84" w:rsidRPr="00E74684" w:rsidRDefault="00081F84" w:rsidP="00081F84">
      <w:pPr>
        <w:pStyle w:val="a4"/>
        <w:shd w:val="clear" w:color="auto" w:fill="FFFFFF"/>
        <w:spacing w:before="0" w:beforeAutospacing="0" w:after="0" w:afterAutospacing="0"/>
      </w:pPr>
      <w:r w:rsidRPr="00E74684">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w:t>
      </w:r>
    </w:p>
    <w:p w:rsidR="00081F84" w:rsidRPr="00E74684" w:rsidRDefault="00081F84" w:rsidP="00081F84">
      <w:pPr>
        <w:pStyle w:val="a4"/>
        <w:shd w:val="clear" w:color="auto" w:fill="FFFFFF"/>
        <w:spacing w:before="0" w:beforeAutospacing="0" w:after="0" w:afterAutospacing="0"/>
      </w:pPr>
      <w:r w:rsidRPr="00E74684">
        <w:t>- наблюдение не должно быть субъективным, исследователь обязан фиксировать все факты, а не те, которые его устраивают.</w:t>
      </w:r>
    </w:p>
    <w:p w:rsidR="00081F84" w:rsidRPr="00E74684" w:rsidRDefault="00081F84" w:rsidP="00081F84">
      <w:pPr>
        <w:pStyle w:val="a4"/>
        <w:shd w:val="clear" w:color="auto" w:fill="FFFFFF"/>
        <w:spacing w:before="0" w:beforeAutospacing="0" w:after="0" w:afterAutospacing="0"/>
      </w:pPr>
      <w:r w:rsidRPr="00E74684">
        <w:t xml:space="preserve">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w:t>
      </w:r>
      <w:r w:rsidRPr="00E74684">
        <w:lastRenderedPageBreak/>
        <w:t>многообразных личностных качеств обучающихся. Поэтому её результаты целесообразно оценить </w:t>
      </w:r>
      <w:r w:rsidRPr="00E74684">
        <w:rPr>
          <w:rStyle w:val="a5"/>
        </w:rPr>
        <w:t>по двум</w:t>
      </w:r>
      <w:r w:rsidRPr="00E74684">
        <w:t> </w:t>
      </w:r>
      <w:r w:rsidRPr="00E74684">
        <w:rPr>
          <w:rStyle w:val="a5"/>
        </w:rPr>
        <w:t>группам</w:t>
      </w:r>
      <w:r w:rsidRPr="00E74684">
        <w:t> </w:t>
      </w:r>
      <w:r w:rsidRPr="00E74684">
        <w:rPr>
          <w:rStyle w:val="a5"/>
        </w:rPr>
        <w:t>показателей</w:t>
      </w:r>
      <w:r w:rsidRPr="00E74684">
        <w:t>:</w:t>
      </w:r>
    </w:p>
    <w:p w:rsidR="00081F84" w:rsidRPr="00E74684" w:rsidRDefault="00081F84" w:rsidP="00081F84">
      <w:pPr>
        <w:shd w:val="clear" w:color="auto" w:fill="FFFFFF"/>
      </w:pPr>
      <w:r>
        <w:rPr>
          <w:rStyle w:val="a6"/>
        </w:rPr>
        <w:t xml:space="preserve">1. </w:t>
      </w:r>
      <w:r w:rsidRPr="00E74684">
        <w:rPr>
          <w:rStyle w:val="a6"/>
        </w:rPr>
        <w:t xml:space="preserve">личностные достижения </w:t>
      </w:r>
      <w:r w:rsidRPr="00E74684">
        <w:t>(выражающие изменения личностных качеств обучающегося под влиянием занятий в данном объединении, кружке, секции) </w:t>
      </w:r>
    </w:p>
    <w:p w:rsidR="00081F84" w:rsidRPr="00E74684" w:rsidRDefault="00081F84" w:rsidP="00081F84">
      <w:pPr>
        <w:shd w:val="clear" w:color="auto" w:fill="FFFFFF"/>
      </w:pPr>
      <w:r>
        <w:rPr>
          <w:rStyle w:val="a6"/>
        </w:rPr>
        <w:t xml:space="preserve">2. </w:t>
      </w:r>
      <w:r w:rsidRPr="00E74684">
        <w:rPr>
          <w:rStyle w:val="a6"/>
        </w:rPr>
        <w:t xml:space="preserve">учебные достижения </w:t>
      </w:r>
      <w:r w:rsidRPr="00E74684">
        <w:t>(фиксирующие   знания, умения и навыки, приобретенные в процессе освоения   программы дополнительного образования) </w:t>
      </w:r>
    </w:p>
    <w:p w:rsidR="00722DB8" w:rsidRPr="00635300" w:rsidRDefault="00722DB8" w:rsidP="00722DB8">
      <w:pPr>
        <w:ind w:left="1268" w:right="870"/>
        <w:jc w:val="center"/>
        <w:rPr>
          <w:b/>
        </w:rPr>
      </w:pPr>
      <w:r w:rsidRPr="00635300">
        <w:rPr>
          <w:b/>
        </w:rPr>
        <w:t>Оценивание</w:t>
      </w:r>
      <w:r w:rsidRPr="00635300">
        <w:rPr>
          <w:b/>
          <w:spacing w:val="66"/>
        </w:rPr>
        <w:t xml:space="preserve"> </w:t>
      </w:r>
      <w:r w:rsidR="00635300">
        <w:rPr>
          <w:b/>
        </w:rPr>
        <w:t>проектов</w:t>
      </w:r>
    </w:p>
    <w:p w:rsidR="00722DB8" w:rsidRDefault="00722DB8" w:rsidP="005B38FC">
      <w:pPr>
        <w:pStyle w:val="af1"/>
        <w:spacing w:line="242" w:lineRule="auto"/>
        <w:jc w:val="both"/>
      </w:pPr>
      <w:r>
        <w:t>Обычная пятибалльная шкала оценки не подходит при оценивании проекта.</w:t>
      </w:r>
      <w:r>
        <w:rPr>
          <w:spacing w:val="1"/>
        </w:rPr>
        <w:t xml:space="preserve"> </w:t>
      </w:r>
      <w:r>
        <w:t>Чаще</w:t>
      </w:r>
      <w:r>
        <w:rPr>
          <w:spacing w:val="-1"/>
        </w:rPr>
        <w:t xml:space="preserve"> </w:t>
      </w:r>
      <w:r>
        <w:t>применяют</w:t>
      </w:r>
      <w:r>
        <w:rPr>
          <w:spacing w:val="-3"/>
        </w:rPr>
        <w:t xml:space="preserve"> </w:t>
      </w:r>
      <w:r>
        <w:t>два</w:t>
      </w:r>
      <w:r>
        <w:rPr>
          <w:spacing w:val="-1"/>
        </w:rPr>
        <w:t xml:space="preserve"> </w:t>
      </w:r>
      <w:r>
        <w:t>метода: экспертная</w:t>
      </w:r>
      <w:r>
        <w:rPr>
          <w:spacing w:val="-1"/>
        </w:rPr>
        <w:t xml:space="preserve"> </w:t>
      </w:r>
      <w:r>
        <w:t>оценка,</w:t>
      </w:r>
      <w:r>
        <w:rPr>
          <w:spacing w:val="-2"/>
        </w:rPr>
        <w:t xml:space="preserve"> </w:t>
      </w:r>
      <w:r>
        <w:t>рейтинговая</w:t>
      </w:r>
      <w:r>
        <w:rPr>
          <w:spacing w:val="-1"/>
        </w:rPr>
        <w:t xml:space="preserve"> </w:t>
      </w:r>
      <w:r>
        <w:t>оценка.</w:t>
      </w:r>
    </w:p>
    <w:p w:rsidR="00722DB8" w:rsidRPr="00635300" w:rsidRDefault="00722DB8" w:rsidP="005B38FC">
      <w:pPr>
        <w:jc w:val="both"/>
        <w:rPr>
          <w:b/>
        </w:rPr>
      </w:pPr>
      <w:r w:rsidRPr="00635300">
        <w:rPr>
          <w:b/>
        </w:rPr>
        <w:t>Экспертная</w:t>
      </w:r>
      <w:r w:rsidRPr="00635300">
        <w:rPr>
          <w:b/>
          <w:spacing w:val="-1"/>
        </w:rPr>
        <w:t xml:space="preserve"> </w:t>
      </w:r>
      <w:r w:rsidRPr="00635300">
        <w:rPr>
          <w:b/>
        </w:rPr>
        <w:t>оценка.</w:t>
      </w:r>
    </w:p>
    <w:p w:rsidR="00722DB8" w:rsidRDefault="00722DB8" w:rsidP="005B38FC">
      <w:pPr>
        <w:pStyle w:val="af1"/>
        <w:jc w:val="both"/>
      </w:pPr>
      <w:r>
        <w:t>Эксперты</w:t>
      </w:r>
      <w:r>
        <w:rPr>
          <w:spacing w:val="1"/>
        </w:rPr>
        <w:t xml:space="preserve"> </w:t>
      </w:r>
      <w:r>
        <w:t>выбираются</w:t>
      </w:r>
      <w:r>
        <w:rPr>
          <w:spacing w:val="1"/>
        </w:rPr>
        <w:t xml:space="preserve"> </w:t>
      </w:r>
      <w:r>
        <w:t>из</w:t>
      </w:r>
      <w:r>
        <w:rPr>
          <w:spacing w:val="1"/>
        </w:rPr>
        <w:t xml:space="preserve"> </w:t>
      </w:r>
      <w:r>
        <w:t>числа</w:t>
      </w:r>
      <w:r>
        <w:rPr>
          <w:spacing w:val="1"/>
        </w:rPr>
        <w:t xml:space="preserve"> </w:t>
      </w:r>
      <w:r>
        <w:t>школьников</w:t>
      </w:r>
      <w:r>
        <w:rPr>
          <w:spacing w:val="1"/>
        </w:rPr>
        <w:t xml:space="preserve"> </w:t>
      </w:r>
      <w:r>
        <w:t>и</w:t>
      </w:r>
      <w:r>
        <w:rPr>
          <w:spacing w:val="1"/>
        </w:rPr>
        <w:t xml:space="preserve"> </w:t>
      </w:r>
      <w:r>
        <w:t>учителей,</w:t>
      </w:r>
      <w:r>
        <w:rPr>
          <w:spacing w:val="1"/>
        </w:rPr>
        <w:t xml:space="preserve"> </w:t>
      </w:r>
      <w:r>
        <w:t>они</w:t>
      </w:r>
      <w:r>
        <w:rPr>
          <w:spacing w:val="1"/>
        </w:rPr>
        <w:t xml:space="preserve"> </w:t>
      </w:r>
      <w:r>
        <w:t>проводят</w:t>
      </w:r>
      <w:r>
        <w:rPr>
          <w:spacing w:val="1"/>
        </w:rPr>
        <w:t xml:space="preserve"> </w:t>
      </w:r>
      <w:r>
        <w:t>экспертизу с помощью пяти- или десятибалльной шкалы. Экспертная оценка</w:t>
      </w:r>
      <w:r>
        <w:rPr>
          <w:spacing w:val="1"/>
        </w:rPr>
        <w:t xml:space="preserve"> </w:t>
      </w:r>
      <w:r>
        <w:t>осуществляется по различным диагностическим параметрам, включающим</w:t>
      </w:r>
      <w:r>
        <w:rPr>
          <w:spacing w:val="1"/>
        </w:rPr>
        <w:t xml:space="preserve"> </w:t>
      </w:r>
      <w:r>
        <w:t>аспекты: мотивационный; ценностный; познавательный; коммуникативный;</w:t>
      </w:r>
      <w:r>
        <w:rPr>
          <w:spacing w:val="1"/>
        </w:rPr>
        <w:t xml:space="preserve"> </w:t>
      </w:r>
      <w:r>
        <w:t>организационный.</w:t>
      </w:r>
    </w:p>
    <w:p w:rsidR="00722DB8" w:rsidRPr="00635300" w:rsidRDefault="00722DB8" w:rsidP="005B38FC">
      <w:pPr>
        <w:jc w:val="both"/>
        <w:rPr>
          <w:b/>
        </w:rPr>
      </w:pPr>
      <w:r w:rsidRPr="00635300">
        <w:rPr>
          <w:b/>
        </w:rPr>
        <w:t>Рейтинговая</w:t>
      </w:r>
      <w:r w:rsidRPr="00635300">
        <w:rPr>
          <w:b/>
          <w:spacing w:val="-5"/>
        </w:rPr>
        <w:t xml:space="preserve"> </w:t>
      </w:r>
      <w:r w:rsidRPr="00635300">
        <w:rPr>
          <w:b/>
        </w:rPr>
        <w:t>оценка.</w:t>
      </w:r>
    </w:p>
    <w:p w:rsidR="00722DB8" w:rsidRDefault="00722DB8" w:rsidP="005B38FC">
      <w:pPr>
        <w:pStyle w:val="af1"/>
        <w:spacing w:after="26"/>
        <w:jc w:val="both"/>
      </w:pPr>
      <w:r>
        <w:t>Для</w:t>
      </w:r>
      <w:r>
        <w:rPr>
          <w:spacing w:val="1"/>
        </w:rPr>
        <w:t xml:space="preserve"> </w:t>
      </w:r>
      <w:r>
        <w:t>применения</w:t>
      </w:r>
      <w:r>
        <w:rPr>
          <w:spacing w:val="1"/>
        </w:rPr>
        <w:t xml:space="preserve"> </w:t>
      </w:r>
      <w:r>
        <w:t>рейтинговой</w:t>
      </w:r>
      <w:r>
        <w:rPr>
          <w:spacing w:val="1"/>
        </w:rPr>
        <w:t xml:space="preserve"> </w:t>
      </w:r>
      <w:r>
        <w:t>оценки</w:t>
      </w:r>
      <w:r>
        <w:rPr>
          <w:spacing w:val="1"/>
        </w:rPr>
        <w:t xml:space="preserve"> </w:t>
      </w:r>
      <w:r>
        <w:t>на</w:t>
      </w:r>
      <w:r>
        <w:rPr>
          <w:spacing w:val="1"/>
        </w:rPr>
        <w:t xml:space="preserve"> </w:t>
      </w:r>
      <w:r>
        <w:t>учащихся</w:t>
      </w:r>
      <w:r>
        <w:rPr>
          <w:spacing w:val="1"/>
        </w:rPr>
        <w:t xml:space="preserve"> </w:t>
      </w:r>
      <w:r>
        <w:t>составляется</w:t>
      </w:r>
      <w:r>
        <w:rPr>
          <w:spacing w:val="1"/>
        </w:rPr>
        <w:t xml:space="preserve"> </w:t>
      </w:r>
      <w:r>
        <w:t>карта,</w:t>
      </w:r>
      <w:r>
        <w:rPr>
          <w:spacing w:val="1"/>
        </w:rPr>
        <w:t xml:space="preserve"> </w:t>
      </w:r>
      <w:r>
        <w:t>которая</w:t>
      </w:r>
      <w:r>
        <w:rPr>
          <w:spacing w:val="1"/>
        </w:rPr>
        <w:t xml:space="preserve"> </w:t>
      </w:r>
      <w:r>
        <w:t>включает</w:t>
      </w:r>
      <w:r>
        <w:rPr>
          <w:spacing w:val="1"/>
        </w:rPr>
        <w:t xml:space="preserve"> </w:t>
      </w:r>
      <w:r>
        <w:t>критерии</w:t>
      </w:r>
      <w:r>
        <w:rPr>
          <w:spacing w:val="1"/>
        </w:rPr>
        <w:t xml:space="preserve"> </w:t>
      </w:r>
      <w:r>
        <w:t>рейтингового</w:t>
      </w:r>
      <w:r>
        <w:rPr>
          <w:spacing w:val="1"/>
        </w:rPr>
        <w:t xml:space="preserve"> </w:t>
      </w:r>
      <w:r>
        <w:t>оценивания.</w:t>
      </w:r>
      <w:r>
        <w:rPr>
          <w:spacing w:val="1"/>
        </w:rPr>
        <w:t xml:space="preserve"> </w:t>
      </w:r>
      <w:r>
        <w:t>Каждый</w:t>
      </w:r>
      <w:r>
        <w:rPr>
          <w:spacing w:val="1"/>
        </w:rPr>
        <w:t xml:space="preserve"> </w:t>
      </w:r>
      <w:r>
        <w:t>критерий</w:t>
      </w:r>
      <w:r>
        <w:rPr>
          <w:spacing w:val="1"/>
        </w:rPr>
        <w:t xml:space="preserve"> </w:t>
      </w:r>
      <w:r>
        <w:t>оценивается определенным количеством баллов. Общая оценка формируется</w:t>
      </w:r>
      <w:r>
        <w:rPr>
          <w:spacing w:val="1"/>
        </w:rPr>
        <w:t xml:space="preserve"> </w:t>
      </w:r>
      <w:r>
        <w:t>из</w:t>
      </w:r>
      <w:r>
        <w:rPr>
          <w:spacing w:val="-2"/>
        </w:rPr>
        <w:t xml:space="preserve"> </w:t>
      </w:r>
      <w:r>
        <w:t>суммы набранных</w:t>
      </w:r>
      <w:r>
        <w:rPr>
          <w:spacing w:val="1"/>
        </w:rPr>
        <w:t xml:space="preserve"> </w:t>
      </w:r>
      <w:r>
        <w:t>баллов.</w:t>
      </w:r>
    </w:p>
    <w:tbl>
      <w:tblPr>
        <w:tblStyle w:val="TableNormal"/>
        <w:tblW w:w="9357" w:type="dxa"/>
        <w:tblInd w:w="-449" w:type="dxa"/>
        <w:tblBorders>
          <w:top w:val="double" w:sz="6" w:space="0" w:color="000009"/>
          <w:left w:val="double" w:sz="6" w:space="0" w:color="000009"/>
          <w:bottom w:val="double" w:sz="6" w:space="0" w:color="000009"/>
          <w:right w:val="double" w:sz="6" w:space="0" w:color="000009"/>
          <w:insideH w:val="double" w:sz="6" w:space="0" w:color="000009"/>
          <w:insideV w:val="double" w:sz="6" w:space="0" w:color="000009"/>
        </w:tblBorders>
        <w:tblLayout w:type="fixed"/>
        <w:tblLook w:val="01E0" w:firstRow="1" w:lastRow="1" w:firstColumn="1" w:lastColumn="1" w:noHBand="0" w:noVBand="0"/>
      </w:tblPr>
      <w:tblGrid>
        <w:gridCol w:w="5035"/>
        <w:gridCol w:w="14"/>
        <w:gridCol w:w="1083"/>
        <w:gridCol w:w="14"/>
        <w:gridCol w:w="1048"/>
        <w:gridCol w:w="14"/>
        <w:gridCol w:w="1077"/>
        <w:gridCol w:w="14"/>
        <w:gridCol w:w="1058"/>
      </w:tblGrid>
      <w:tr w:rsidR="00722DB8" w:rsidRPr="005B38FC" w:rsidTr="005B38FC">
        <w:trPr>
          <w:trHeight w:val="491"/>
        </w:trPr>
        <w:tc>
          <w:tcPr>
            <w:tcW w:w="5049" w:type="dxa"/>
            <w:gridSpan w:val="2"/>
            <w:vMerge w:val="restart"/>
            <w:tcBorders>
              <w:bottom w:val="triple" w:sz="6" w:space="0" w:color="000009"/>
              <w:right w:val="single" w:sz="48" w:space="0" w:color="000009"/>
            </w:tcBorders>
          </w:tcPr>
          <w:p w:rsidR="00722DB8" w:rsidRPr="005B38FC" w:rsidRDefault="00722DB8" w:rsidP="005B38FC">
            <w:pPr>
              <w:pStyle w:val="TableParagraph"/>
              <w:tabs>
                <w:tab w:val="left" w:pos="1569"/>
                <w:tab w:val="left" w:pos="3452"/>
                <w:tab w:val="left" w:pos="3961"/>
              </w:tabs>
              <w:ind w:right="-6"/>
              <w:rPr>
                <w:rFonts w:ascii="Times New Roman" w:hAnsi="Times New Roman" w:cs="Times New Roman"/>
                <w:b/>
                <w:sz w:val="24"/>
                <w:szCs w:val="24"/>
                <w:lang w:val="ru-RU"/>
              </w:rPr>
            </w:pPr>
            <w:r w:rsidRPr="005B38FC">
              <w:rPr>
                <w:rFonts w:ascii="Times New Roman" w:hAnsi="Times New Roman" w:cs="Times New Roman"/>
                <w:b/>
                <w:sz w:val="24"/>
                <w:szCs w:val="24"/>
                <w:lang w:val="ru-RU"/>
              </w:rPr>
              <w:t>Критерии</w:t>
            </w:r>
            <w:r w:rsidRPr="005B38FC">
              <w:rPr>
                <w:rFonts w:ascii="Times New Roman" w:hAnsi="Times New Roman" w:cs="Times New Roman"/>
                <w:b/>
                <w:sz w:val="24"/>
                <w:szCs w:val="24"/>
                <w:lang w:val="ru-RU"/>
              </w:rPr>
              <w:tab/>
              <w:t>выполнения</w:t>
            </w:r>
            <w:r w:rsidRPr="005B38FC">
              <w:rPr>
                <w:rFonts w:ascii="Times New Roman" w:hAnsi="Times New Roman" w:cs="Times New Roman"/>
                <w:b/>
                <w:sz w:val="24"/>
                <w:szCs w:val="24"/>
                <w:lang w:val="ru-RU"/>
              </w:rPr>
              <w:tab/>
              <w:t>и</w:t>
            </w:r>
            <w:r w:rsidRPr="005B38FC">
              <w:rPr>
                <w:rFonts w:ascii="Times New Roman" w:hAnsi="Times New Roman" w:cs="Times New Roman"/>
                <w:b/>
                <w:sz w:val="24"/>
                <w:szCs w:val="24"/>
                <w:lang w:val="ru-RU"/>
              </w:rPr>
              <w:tab/>
              <w:t>защиты</w:t>
            </w:r>
            <w:r w:rsidRPr="005B38FC">
              <w:rPr>
                <w:rFonts w:ascii="Times New Roman" w:hAnsi="Times New Roman" w:cs="Times New Roman"/>
                <w:b/>
                <w:spacing w:val="-65"/>
                <w:sz w:val="24"/>
                <w:szCs w:val="24"/>
                <w:lang w:val="ru-RU"/>
              </w:rPr>
              <w:t xml:space="preserve"> </w:t>
            </w:r>
            <w:r w:rsidRPr="005B38FC">
              <w:rPr>
                <w:rFonts w:ascii="Times New Roman" w:hAnsi="Times New Roman" w:cs="Times New Roman"/>
                <w:b/>
                <w:sz w:val="24"/>
                <w:szCs w:val="24"/>
                <w:lang w:val="ru-RU"/>
              </w:rPr>
              <w:t>проекта</w:t>
            </w:r>
          </w:p>
        </w:tc>
        <w:tc>
          <w:tcPr>
            <w:tcW w:w="4308" w:type="dxa"/>
            <w:gridSpan w:val="7"/>
            <w:tcBorders>
              <w:left w:val="triple" w:sz="6" w:space="0" w:color="000009"/>
              <w:bottom w:val="triple" w:sz="6" w:space="0" w:color="000009"/>
            </w:tcBorders>
          </w:tcPr>
          <w:p w:rsidR="00722DB8" w:rsidRPr="005B38FC" w:rsidRDefault="00722DB8" w:rsidP="005B38FC">
            <w:pPr>
              <w:pStyle w:val="TableParagraph"/>
              <w:ind w:left="1700" w:right="1657"/>
              <w:jc w:val="center"/>
              <w:rPr>
                <w:rFonts w:ascii="Times New Roman" w:hAnsi="Times New Roman" w:cs="Times New Roman"/>
                <w:b/>
                <w:sz w:val="24"/>
                <w:szCs w:val="24"/>
              </w:rPr>
            </w:pPr>
            <w:proofErr w:type="spellStart"/>
            <w:r w:rsidRPr="005B38FC">
              <w:rPr>
                <w:rFonts w:ascii="Times New Roman" w:hAnsi="Times New Roman" w:cs="Times New Roman"/>
                <w:b/>
                <w:sz w:val="24"/>
                <w:szCs w:val="24"/>
              </w:rPr>
              <w:t>Оценка</w:t>
            </w:r>
            <w:proofErr w:type="spellEnd"/>
          </w:p>
        </w:tc>
      </w:tr>
      <w:tr w:rsidR="00722DB8" w:rsidRPr="005B38FC" w:rsidTr="005B38FC">
        <w:trPr>
          <w:trHeight w:val="472"/>
        </w:trPr>
        <w:tc>
          <w:tcPr>
            <w:tcW w:w="5049" w:type="dxa"/>
            <w:gridSpan w:val="2"/>
            <w:vMerge/>
            <w:tcBorders>
              <w:top w:val="nil"/>
              <w:bottom w:val="triple" w:sz="6" w:space="0" w:color="000009"/>
              <w:right w:val="single" w:sz="48" w:space="0" w:color="000009"/>
            </w:tcBorders>
          </w:tcPr>
          <w:p w:rsidR="00722DB8" w:rsidRPr="005B38FC" w:rsidRDefault="00722DB8" w:rsidP="005B38FC">
            <w:pPr>
              <w:rPr>
                <w:rFonts w:ascii="Times New Roman" w:hAnsi="Times New Roman" w:cs="Times New Roman"/>
              </w:rPr>
            </w:pPr>
          </w:p>
        </w:tc>
        <w:tc>
          <w:tcPr>
            <w:tcW w:w="1097"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rPr>
            </w:pPr>
          </w:p>
        </w:tc>
        <w:tc>
          <w:tcPr>
            <w:tcW w:w="1062"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rPr>
            </w:pPr>
          </w:p>
        </w:tc>
        <w:tc>
          <w:tcPr>
            <w:tcW w:w="1091"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rPr>
            </w:pPr>
          </w:p>
        </w:tc>
        <w:tc>
          <w:tcPr>
            <w:tcW w:w="1058" w:type="dxa"/>
            <w:tcBorders>
              <w:top w:val="triple" w:sz="6" w:space="0" w:color="000009"/>
              <w:left w:val="triple" w:sz="6" w:space="0" w:color="000009"/>
              <w:bottom w:val="triple" w:sz="6" w:space="0" w:color="000009"/>
            </w:tcBorders>
          </w:tcPr>
          <w:p w:rsidR="00722DB8" w:rsidRPr="005B38FC" w:rsidRDefault="00722DB8" w:rsidP="005B38FC">
            <w:pPr>
              <w:pStyle w:val="TableParagraph"/>
              <w:rPr>
                <w:rFonts w:ascii="Times New Roman" w:hAnsi="Times New Roman" w:cs="Times New Roman"/>
                <w:sz w:val="24"/>
                <w:szCs w:val="24"/>
              </w:rPr>
            </w:pPr>
          </w:p>
        </w:tc>
      </w:tr>
      <w:tr w:rsidR="00722DB8" w:rsidRPr="005B38FC" w:rsidTr="005B38FC">
        <w:trPr>
          <w:trHeight w:val="1113"/>
        </w:trPr>
        <w:tc>
          <w:tcPr>
            <w:tcW w:w="5049" w:type="dxa"/>
            <w:gridSpan w:val="2"/>
            <w:tcBorders>
              <w:top w:val="triple" w:sz="6" w:space="0" w:color="000009"/>
              <w:bottom w:val="triple" w:sz="6" w:space="0" w:color="000009"/>
              <w:right w:val="triple" w:sz="6" w:space="0" w:color="000009"/>
            </w:tcBorders>
          </w:tcPr>
          <w:p w:rsidR="00722DB8" w:rsidRPr="005B38FC" w:rsidRDefault="00722DB8" w:rsidP="005B38FC">
            <w:pPr>
              <w:pStyle w:val="TableParagraph"/>
              <w:ind w:left="22" w:right="22"/>
              <w:jc w:val="both"/>
              <w:rPr>
                <w:rFonts w:ascii="Times New Roman" w:hAnsi="Times New Roman" w:cs="Times New Roman"/>
                <w:sz w:val="24"/>
                <w:szCs w:val="24"/>
                <w:lang w:val="ru-RU"/>
              </w:rPr>
            </w:pPr>
            <w:r w:rsidRPr="005B38FC">
              <w:rPr>
                <w:rFonts w:ascii="Times New Roman" w:hAnsi="Times New Roman" w:cs="Times New Roman"/>
                <w:sz w:val="24"/>
                <w:szCs w:val="24"/>
                <w:lang w:val="ru-RU"/>
              </w:rPr>
              <w:t>1. Актуальность темы и предполагаемых</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решений,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реальность,</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практическая</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значимость работы.</w:t>
            </w:r>
          </w:p>
        </w:tc>
        <w:tc>
          <w:tcPr>
            <w:tcW w:w="1097"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62"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91"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58" w:type="dxa"/>
            <w:tcBorders>
              <w:top w:val="triple" w:sz="6" w:space="0" w:color="000009"/>
              <w:left w:val="triple" w:sz="6" w:space="0" w:color="000009"/>
              <w:bottom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r>
      <w:tr w:rsidR="00722DB8" w:rsidRPr="005B38FC" w:rsidTr="005B38FC">
        <w:trPr>
          <w:trHeight w:val="803"/>
        </w:trPr>
        <w:tc>
          <w:tcPr>
            <w:tcW w:w="5049" w:type="dxa"/>
            <w:gridSpan w:val="2"/>
            <w:tcBorders>
              <w:top w:val="triple" w:sz="6" w:space="0" w:color="000009"/>
              <w:bottom w:val="triple" w:sz="6" w:space="0" w:color="000009"/>
              <w:right w:val="triple" w:sz="6" w:space="0" w:color="000009"/>
            </w:tcBorders>
          </w:tcPr>
          <w:p w:rsidR="00722DB8" w:rsidRPr="005B38FC" w:rsidRDefault="00722DB8" w:rsidP="005B38FC">
            <w:pPr>
              <w:pStyle w:val="TableParagraph"/>
              <w:tabs>
                <w:tab w:val="left" w:pos="609"/>
                <w:tab w:val="left" w:pos="1761"/>
                <w:tab w:val="left" w:pos="2291"/>
                <w:tab w:val="left" w:pos="3605"/>
              </w:tabs>
              <w:ind w:left="22" w:right="27"/>
              <w:rPr>
                <w:rFonts w:ascii="Times New Roman" w:hAnsi="Times New Roman" w:cs="Times New Roman"/>
                <w:sz w:val="24"/>
                <w:szCs w:val="24"/>
                <w:lang w:val="ru-RU"/>
              </w:rPr>
            </w:pPr>
            <w:r w:rsidRPr="005B38FC">
              <w:rPr>
                <w:rFonts w:ascii="Times New Roman" w:hAnsi="Times New Roman" w:cs="Times New Roman"/>
                <w:sz w:val="24"/>
                <w:szCs w:val="24"/>
                <w:lang w:val="ru-RU"/>
              </w:rPr>
              <w:t>2.</w:t>
            </w:r>
            <w:r w:rsidRPr="005B38FC">
              <w:rPr>
                <w:rFonts w:ascii="Times New Roman" w:hAnsi="Times New Roman" w:cs="Times New Roman"/>
                <w:sz w:val="24"/>
                <w:szCs w:val="24"/>
                <w:lang w:val="ru-RU"/>
              </w:rPr>
              <w:tab/>
              <w:t>Объем</w:t>
            </w:r>
            <w:r w:rsidRPr="005B38FC">
              <w:rPr>
                <w:rFonts w:ascii="Times New Roman" w:hAnsi="Times New Roman" w:cs="Times New Roman"/>
                <w:sz w:val="24"/>
                <w:szCs w:val="24"/>
                <w:lang w:val="ru-RU"/>
              </w:rPr>
              <w:tab/>
              <w:t>и</w:t>
            </w:r>
            <w:r w:rsidRPr="005B38FC">
              <w:rPr>
                <w:rFonts w:ascii="Times New Roman" w:hAnsi="Times New Roman" w:cs="Times New Roman"/>
                <w:sz w:val="24"/>
                <w:szCs w:val="24"/>
                <w:lang w:val="ru-RU"/>
              </w:rPr>
              <w:tab/>
              <w:t>полнота</w:t>
            </w:r>
            <w:r w:rsidRPr="005B38FC">
              <w:rPr>
                <w:rFonts w:ascii="Times New Roman" w:hAnsi="Times New Roman" w:cs="Times New Roman"/>
                <w:sz w:val="24"/>
                <w:szCs w:val="24"/>
                <w:lang w:val="ru-RU"/>
              </w:rPr>
              <w:tab/>
              <w:t>разработок,</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самостоятельность,</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законченность</w:t>
            </w:r>
          </w:p>
        </w:tc>
        <w:tc>
          <w:tcPr>
            <w:tcW w:w="1097"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62"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91"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58" w:type="dxa"/>
            <w:tcBorders>
              <w:top w:val="triple" w:sz="6" w:space="0" w:color="000009"/>
              <w:left w:val="triple" w:sz="6" w:space="0" w:color="000009"/>
              <w:bottom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r>
      <w:tr w:rsidR="00722DB8" w:rsidRPr="005B38FC" w:rsidTr="005B38FC">
        <w:trPr>
          <w:trHeight w:val="804"/>
        </w:trPr>
        <w:tc>
          <w:tcPr>
            <w:tcW w:w="5049" w:type="dxa"/>
            <w:gridSpan w:val="2"/>
            <w:tcBorders>
              <w:top w:val="triple" w:sz="6" w:space="0" w:color="000009"/>
              <w:bottom w:val="triple" w:sz="6" w:space="0" w:color="000009"/>
              <w:right w:val="triple" w:sz="6" w:space="0" w:color="000009"/>
            </w:tcBorders>
          </w:tcPr>
          <w:p w:rsidR="00722DB8" w:rsidRPr="005B38FC" w:rsidRDefault="00722DB8" w:rsidP="005B38FC">
            <w:pPr>
              <w:pStyle w:val="TableParagraph"/>
              <w:ind w:left="22" w:right="27"/>
              <w:rPr>
                <w:rFonts w:ascii="Times New Roman" w:hAnsi="Times New Roman" w:cs="Times New Roman"/>
                <w:sz w:val="24"/>
                <w:szCs w:val="24"/>
                <w:lang w:val="ru-RU"/>
              </w:rPr>
            </w:pPr>
            <w:r w:rsidRPr="005B38FC">
              <w:rPr>
                <w:rFonts w:ascii="Times New Roman" w:hAnsi="Times New Roman" w:cs="Times New Roman"/>
                <w:sz w:val="24"/>
                <w:szCs w:val="24"/>
                <w:lang w:val="ru-RU"/>
              </w:rPr>
              <w:t>3.</w:t>
            </w:r>
            <w:r w:rsidRPr="005B38FC">
              <w:rPr>
                <w:rFonts w:ascii="Times New Roman" w:hAnsi="Times New Roman" w:cs="Times New Roman"/>
                <w:spacing w:val="54"/>
                <w:sz w:val="24"/>
                <w:szCs w:val="24"/>
                <w:lang w:val="ru-RU"/>
              </w:rPr>
              <w:t xml:space="preserve"> </w:t>
            </w:r>
            <w:r w:rsidRPr="005B38FC">
              <w:rPr>
                <w:rFonts w:ascii="Times New Roman" w:hAnsi="Times New Roman" w:cs="Times New Roman"/>
                <w:sz w:val="24"/>
                <w:szCs w:val="24"/>
                <w:lang w:val="ru-RU"/>
              </w:rPr>
              <w:t>Уровень</w:t>
            </w:r>
            <w:r w:rsidRPr="005B38FC">
              <w:rPr>
                <w:rFonts w:ascii="Times New Roman" w:hAnsi="Times New Roman" w:cs="Times New Roman"/>
                <w:spacing w:val="55"/>
                <w:sz w:val="24"/>
                <w:szCs w:val="24"/>
                <w:lang w:val="ru-RU"/>
              </w:rPr>
              <w:t xml:space="preserve"> </w:t>
            </w:r>
            <w:r w:rsidRPr="005B38FC">
              <w:rPr>
                <w:rFonts w:ascii="Times New Roman" w:hAnsi="Times New Roman" w:cs="Times New Roman"/>
                <w:sz w:val="24"/>
                <w:szCs w:val="24"/>
                <w:lang w:val="ru-RU"/>
              </w:rPr>
              <w:t>творчества,</w:t>
            </w:r>
            <w:r w:rsidRPr="005B38FC">
              <w:rPr>
                <w:rFonts w:ascii="Times New Roman" w:hAnsi="Times New Roman" w:cs="Times New Roman"/>
                <w:spacing w:val="54"/>
                <w:sz w:val="24"/>
                <w:szCs w:val="24"/>
                <w:lang w:val="ru-RU"/>
              </w:rPr>
              <w:t xml:space="preserve"> </w:t>
            </w:r>
            <w:r w:rsidRPr="005B38FC">
              <w:rPr>
                <w:rFonts w:ascii="Times New Roman" w:hAnsi="Times New Roman" w:cs="Times New Roman"/>
                <w:sz w:val="24"/>
                <w:szCs w:val="24"/>
                <w:lang w:val="ru-RU"/>
              </w:rPr>
              <w:t>оригинальность</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темы,</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подходов,</w:t>
            </w:r>
            <w:r w:rsidRPr="005B38FC">
              <w:rPr>
                <w:rFonts w:ascii="Times New Roman" w:hAnsi="Times New Roman" w:cs="Times New Roman"/>
                <w:spacing w:val="-5"/>
                <w:sz w:val="24"/>
                <w:szCs w:val="24"/>
                <w:lang w:val="ru-RU"/>
              </w:rPr>
              <w:t xml:space="preserve"> </w:t>
            </w:r>
            <w:r w:rsidRPr="005B38FC">
              <w:rPr>
                <w:rFonts w:ascii="Times New Roman" w:hAnsi="Times New Roman" w:cs="Times New Roman"/>
                <w:sz w:val="24"/>
                <w:szCs w:val="24"/>
                <w:lang w:val="ru-RU"/>
              </w:rPr>
              <w:t>решений</w:t>
            </w:r>
          </w:p>
        </w:tc>
        <w:tc>
          <w:tcPr>
            <w:tcW w:w="1097"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62"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91"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58" w:type="dxa"/>
            <w:tcBorders>
              <w:top w:val="triple" w:sz="6" w:space="0" w:color="000009"/>
              <w:left w:val="triple" w:sz="6" w:space="0" w:color="000009"/>
              <w:bottom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r>
      <w:tr w:rsidR="00722DB8" w:rsidRPr="005B38FC" w:rsidTr="005B38FC">
        <w:trPr>
          <w:trHeight w:val="1112"/>
        </w:trPr>
        <w:tc>
          <w:tcPr>
            <w:tcW w:w="5049" w:type="dxa"/>
            <w:gridSpan w:val="2"/>
            <w:tcBorders>
              <w:top w:val="triple" w:sz="6" w:space="0" w:color="000009"/>
              <w:bottom w:val="triple" w:sz="6" w:space="0" w:color="000009"/>
              <w:right w:val="triple" w:sz="6" w:space="0" w:color="000009"/>
            </w:tcBorders>
          </w:tcPr>
          <w:p w:rsidR="00722DB8" w:rsidRPr="005B38FC" w:rsidRDefault="00722DB8" w:rsidP="005B38FC">
            <w:pPr>
              <w:pStyle w:val="TableParagraph"/>
              <w:tabs>
                <w:tab w:val="left" w:pos="2077"/>
                <w:tab w:val="left" w:pos="4016"/>
              </w:tabs>
              <w:ind w:left="22" w:right="25"/>
              <w:jc w:val="both"/>
              <w:rPr>
                <w:rFonts w:ascii="Times New Roman" w:hAnsi="Times New Roman" w:cs="Times New Roman"/>
                <w:sz w:val="24"/>
                <w:szCs w:val="24"/>
                <w:lang w:val="ru-RU"/>
              </w:rPr>
            </w:pPr>
            <w:r w:rsidRPr="005B38FC">
              <w:rPr>
                <w:rFonts w:ascii="Times New Roman" w:hAnsi="Times New Roman" w:cs="Times New Roman"/>
                <w:sz w:val="24"/>
                <w:szCs w:val="24"/>
                <w:lang w:val="ru-RU"/>
              </w:rPr>
              <w:t>4.</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Аргументированность</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решений,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подходов,</w:t>
            </w:r>
            <w:r w:rsidRPr="005B38FC">
              <w:rPr>
                <w:rFonts w:ascii="Times New Roman" w:hAnsi="Times New Roman" w:cs="Times New Roman"/>
                <w:sz w:val="24"/>
                <w:szCs w:val="24"/>
                <w:lang w:val="ru-RU"/>
              </w:rPr>
              <w:tab/>
              <w:t>выводов,</w:t>
            </w:r>
            <w:r w:rsidRPr="005B38FC">
              <w:rPr>
                <w:rFonts w:ascii="Times New Roman" w:hAnsi="Times New Roman" w:cs="Times New Roman"/>
                <w:sz w:val="24"/>
                <w:szCs w:val="24"/>
                <w:lang w:val="ru-RU"/>
              </w:rPr>
              <w:tab/>
              <w:t>полнота</w:t>
            </w:r>
            <w:r w:rsidRPr="005B38FC">
              <w:rPr>
                <w:rFonts w:ascii="Times New Roman" w:hAnsi="Times New Roman" w:cs="Times New Roman"/>
                <w:spacing w:val="-66"/>
                <w:sz w:val="24"/>
                <w:szCs w:val="24"/>
                <w:lang w:val="ru-RU"/>
              </w:rPr>
              <w:t xml:space="preserve"> </w:t>
            </w:r>
            <w:r w:rsidRPr="005B38FC">
              <w:rPr>
                <w:rFonts w:ascii="Times New Roman" w:hAnsi="Times New Roman" w:cs="Times New Roman"/>
                <w:sz w:val="24"/>
                <w:szCs w:val="24"/>
                <w:lang w:val="ru-RU"/>
              </w:rPr>
              <w:t>библиографии,</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цитируемость</w:t>
            </w:r>
          </w:p>
        </w:tc>
        <w:tc>
          <w:tcPr>
            <w:tcW w:w="1097"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62"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91" w:type="dxa"/>
            <w:gridSpan w:val="2"/>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58" w:type="dxa"/>
            <w:tcBorders>
              <w:top w:val="triple" w:sz="6" w:space="0" w:color="000009"/>
              <w:left w:val="triple" w:sz="6" w:space="0" w:color="000009"/>
              <w:bottom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r>
      <w:tr w:rsidR="00722DB8" w:rsidRPr="005B38FC" w:rsidTr="005B38FC">
        <w:trPr>
          <w:trHeight w:val="667"/>
        </w:trPr>
        <w:tc>
          <w:tcPr>
            <w:tcW w:w="5049" w:type="dxa"/>
            <w:gridSpan w:val="2"/>
            <w:tcBorders>
              <w:top w:val="triple" w:sz="6" w:space="0" w:color="000009"/>
              <w:right w:val="triple" w:sz="6" w:space="0" w:color="000009"/>
            </w:tcBorders>
          </w:tcPr>
          <w:p w:rsidR="00722DB8" w:rsidRPr="005B38FC" w:rsidRDefault="00722DB8" w:rsidP="005B38FC">
            <w:pPr>
              <w:pStyle w:val="TableParagraph"/>
              <w:tabs>
                <w:tab w:val="left" w:pos="669"/>
                <w:tab w:val="left" w:pos="2166"/>
                <w:tab w:val="left" w:pos="3404"/>
                <w:tab w:val="left" w:pos="3462"/>
              </w:tabs>
              <w:ind w:left="22" w:right="21"/>
              <w:rPr>
                <w:rFonts w:ascii="Times New Roman" w:hAnsi="Times New Roman" w:cs="Times New Roman"/>
                <w:sz w:val="24"/>
                <w:szCs w:val="24"/>
                <w:lang w:val="ru-RU"/>
              </w:rPr>
            </w:pPr>
            <w:r w:rsidRPr="005B38FC">
              <w:rPr>
                <w:rFonts w:ascii="Times New Roman" w:hAnsi="Times New Roman" w:cs="Times New Roman"/>
                <w:sz w:val="24"/>
                <w:szCs w:val="24"/>
                <w:lang w:val="ru-RU"/>
              </w:rPr>
              <w:t>5.</w:t>
            </w:r>
            <w:r w:rsidRPr="005B38FC">
              <w:rPr>
                <w:rFonts w:ascii="Times New Roman" w:hAnsi="Times New Roman" w:cs="Times New Roman"/>
                <w:sz w:val="24"/>
                <w:szCs w:val="24"/>
                <w:lang w:val="ru-RU"/>
              </w:rPr>
              <w:tab/>
              <w:t>Качество</w:t>
            </w:r>
            <w:r w:rsidRPr="005B38FC">
              <w:rPr>
                <w:rFonts w:ascii="Times New Roman" w:hAnsi="Times New Roman" w:cs="Times New Roman"/>
                <w:sz w:val="24"/>
                <w:szCs w:val="24"/>
                <w:lang w:val="ru-RU"/>
              </w:rPr>
              <w:tab/>
              <w:t>записи:</w:t>
            </w:r>
            <w:r w:rsidRPr="005B38FC">
              <w:rPr>
                <w:rFonts w:ascii="Times New Roman" w:hAnsi="Times New Roman" w:cs="Times New Roman"/>
                <w:sz w:val="24"/>
                <w:szCs w:val="24"/>
                <w:lang w:val="ru-RU"/>
              </w:rPr>
              <w:tab/>
            </w:r>
            <w:r w:rsidRPr="005B38FC">
              <w:rPr>
                <w:rFonts w:ascii="Times New Roman" w:hAnsi="Times New Roman" w:cs="Times New Roman"/>
                <w:sz w:val="24"/>
                <w:szCs w:val="24"/>
                <w:lang w:val="ru-RU"/>
              </w:rPr>
              <w:tab/>
              <w:t>оформление,</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соответствие</w:t>
            </w:r>
            <w:r w:rsidRPr="005B38FC">
              <w:rPr>
                <w:rFonts w:ascii="Times New Roman" w:hAnsi="Times New Roman" w:cs="Times New Roman"/>
                <w:sz w:val="24"/>
                <w:szCs w:val="24"/>
                <w:lang w:val="ru-RU"/>
              </w:rPr>
              <w:tab/>
            </w:r>
            <w:r w:rsidRPr="005B38FC">
              <w:rPr>
                <w:rFonts w:ascii="Times New Roman" w:hAnsi="Times New Roman" w:cs="Times New Roman"/>
                <w:sz w:val="24"/>
                <w:szCs w:val="24"/>
                <w:lang w:val="ru-RU"/>
              </w:rPr>
              <w:tab/>
              <w:t>требованиям,</w:t>
            </w:r>
          </w:p>
        </w:tc>
        <w:tc>
          <w:tcPr>
            <w:tcW w:w="1097" w:type="dxa"/>
            <w:gridSpan w:val="2"/>
            <w:tcBorders>
              <w:top w:val="triple" w:sz="6" w:space="0" w:color="000009"/>
              <w:left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62" w:type="dxa"/>
            <w:gridSpan w:val="2"/>
            <w:tcBorders>
              <w:top w:val="triple" w:sz="6" w:space="0" w:color="000009"/>
              <w:left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91" w:type="dxa"/>
            <w:gridSpan w:val="2"/>
            <w:tcBorders>
              <w:top w:val="triple" w:sz="6" w:space="0" w:color="000009"/>
              <w:left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c>
          <w:tcPr>
            <w:tcW w:w="1058" w:type="dxa"/>
            <w:tcBorders>
              <w:top w:val="triple" w:sz="6" w:space="0" w:color="000009"/>
              <w:left w:val="triple" w:sz="6" w:space="0" w:color="000009"/>
            </w:tcBorders>
          </w:tcPr>
          <w:p w:rsidR="00722DB8" w:rsidRPr="005B38FC" w:rsidRDefault="00722DB8" w:rsidP="005B38FC">
            <w:pPr>
              <w:pStyle w:val="TableParagraph"/>
              <w:rPr>
                <w:rFonts w:ascii="Times New Roman" w:hAnsi="Times New Roman" w:cs="Times New Roman"/>
                <w:sz w:val="24"/>
                <w:szCs w:val="24"/>
                <w:lang w:val="ru-RU"/>
              </w:rPr>
            </w:pPr>
          </w:p>
        </w:tc>
      </w:tr>
      <w:tr w:rsidR="00722DB8" w:rsidTr="005B38FC">
        <w:trPr>
          <w:trHeight w:val="770"/>
        </w:trPr>
        <w:tc>
          <w:tcPr>
            <w:tcW w:w="5035" w:type="dxa"/>
            <w:tcBorders>
              <w:right w:val="triple" w:sz="6" w:space="0" w:color="000009"/>
            </w:tcBorders>
          </w:tcPr>
          <w:p w:rsidR="00722DB8" w:rsidRPr="00722DB8" w:rsidRDefault="00722DB8" w:rsidP="00295E4D">
            <w:pPr>
              <w:pStyle w:val="TableParagraph"/>
              <w:spacing w:line="237" w:lineRule="auto"/>
              <w:ind w:left="8"/>
              <w:rPr>
                <w:sz w:val="27"/>
                <w:lang w:val="ru-RU"/>
              </w:rPr>
            </w:pPr>
            <w:r w:rsidRPr="00722DB8">
              <w:rPr>
                <w:sz w:val="27"/>
                <w:lang w:val="ru-RU"/>
              </w:rPr>
              <w:t>рубрицирование,</w:t>
            </w:r>
            <w:r w:rsidRPr="00722DB8">
              <w:rPr>
                <w:spacing w:val="55"/>
                <w:sz w:val="27"/>
                <w:lang w:val="ru-RU"/>
              </w:rPr>
              <w:t xml:space="preserve"> </w:t>
            </w:r>
            <w:r w:rsidRPr="00722DB8">
              <w:rPr>
                <w:sz w:val="27"/>
                <w:lang w:val="ru-RU"/>
              </w:rPr>
              <w:t>качество</w:t>
            </w:r>
            <w:r w:rsidRPr="00722DB8">
              <w:rPr>
                <w:spacing w:val="56"/>
                <w:sz w:val="27"/>
                <w:lang w:val="ru-RU"/>
              </w:rPr>
              <w:t xml:space="preserve"> </w:t>
            </w:r>
            <w:r w:rsidRPr="00722DB8">
              <w:rPr>
                <w:sz w:val="27"/>
                <w:lang w:val="ru-RU"/>
              </w:rPr>
              <w:t>эскизов,</w:t>
            </w:r>
            <w:r w:rsidRPr="00722DB8">
              <w:rPr>
                <w:spacing w:val="54"/>
                <w:sz w:val="27"/>
                <w:lang w:val="ru-RU"/>
              </w:rPr>
              <w:t xml:space="preserve"> </w:t>
            </w:r>
            <w:r w:rsidRPr="00722DB8">
              <w:rPr>
                <w:sz w:val="27"/>
                <w:lang w:val="ru-RU"/>
              </w:rPr>
              <w:t>схем,</w:t>
            </w:r>
            <w:r w:rsidRPr="00722DB8">
              <w:rPr>
                <w:spacing w:val="-65"/>
                <w:sz w:val="27"/>
                <w:lang w:val="ru-RU"/>
              </w:rPr>
              <w:t xml:space="preserve"> </w:t>
            </w:r>
            <w:r w:rsidRPr="00722DB8">
              <w:rPr>
                <w:sz w:val="27"/>
                <w:lang w:val="ru-RU"/>
              </w:rPr>
              <w:t>рисунков</w:t>
            </w:r>
          </w:p>
        </w:tc>
        <w:tc>
          <w:tcPr>
            <w:tcW w:w="1097" w:type="dxa"/>
            <w:gridSpan w:val="2"/>
            <w:tcBorders>
              <w:left w:val="triple" w:sz="6" w:space="0" w:color="000009"/>
              <w:right w:val="triple" w:sz="6" w:space="0" w:color="000009"/>
            </w:tcBorders>
          </w:tcPr>
          <w:p w:rsidR="00722DB8" w:rsidRPr="00722DB8" w:rsidRDefault="00722DB8" w:rsidP="00295E4D">
            <w:pPr>
              <w:pStyle w:val="TableParagraph"/>
              <w:rPr>
                <w:sz w:val="26"/>
                <w:lang w:val="ru-RU"/>
              </w:rPr>
            </w:pPr>
          </w:p>
        </w:tc>
        <w:tc>
          <w:tcPr>
            <w:tcW w:w="1062" w:type="dxa"/>
            <w:gridSpan w:val="2"/>
            <w:tcBorders>
              <w:left w:val="triple" w:sz="6" w:space="0" w:color="000009"/>
              <w:right w:val="triple" w:sz="6" w:space="0" w:color="000009"/>
            </w:tcBorders>
          </w:tcPr>
          <w:p w:rsidR="00722DB8" w:rsidRPr="00722DB8" w:rsidRDefault="00722DB8" w:rsidP="00295E4D">
            <w:pPr>
              <w:pStyle w:val="TableParagraph"/>
              <w:rPr>
                <w:sz w:val="26"/>
                <w:lang w:val="ru-RU"/>
              </w:rPr>
            </w:pPr>
          </w:p>
        </w:tc>
        <w:tc>
          <w:tcPr>
            <w:tcW w:w="1091" w:type="dxa"/>
            <w:gridSpan w:val="2"/>
            <w:tcBorders>
              <w:left w:val="triple" w:sz="6" w:space="0" w:color="000009"/>
              <w:right w:val="triple" w:sz="6" w:space="0" w:color="000009"/>
            </w:tcBorders>
          </w:tcPr>
          <w:p w:rsidR="00722DB8" w:rsidRPr="00722DB8" w:rsidRDefault="00722DB8" w:rsidP="00295E4D">
            <w:pPr>
              <w:pStyle w:val="TableParagraph"/>
              <w:rPr>
                <w:sz w:val="26"/>
                <w:lang w:val="ru-RU"/>
              </w:rPr>
            </w:pPr>
          </w:p>
        </w:tc>
        <w:tc>
          <w:tcPr>
            <w:tcW w:w="1072" w:type="dxa"/>
            <w:gridSpan w:val="2"/>
            <w:tcBorders>
              <w:left w:val="triple" w:sz="6" w:space="0" w:color="000009"/>
            </w:tcBorders>
          </w:tcPr>
          <w:p w:rsidR="00722DB8" w:rsidRPr="00722DB8" w:rsidRDefault="00722DB8" w:rsidP="00295E4D">
            <w:pPr>
              <w:pStyle w:val="TableParagraph"/>
              <w:rPr>
                <w:sz w:val="26"/>
                <w:lang w:val="ru-RU"/>
              </w:rPr>
            </w:pPr>
          </w:p>
        </w:tc>
      </w:tr>
    </w:tbl>
    <w:p w:rsidR="00722DB8" w:rsidRDefault="00722DB8" w:rsidP="00722DB8">
      <w:pPr>
        <w:pStyle w:val="af1"/>
        <w:spacing w:before="3"/>
        <w:rPr>
          <w:sz w:val="15"/>
        </w:rPr>
      </w:pPr>
    </w:p>
    <w:p w:rsidR="00722DB8" w:rsidRDefault="00722DB8" w:rsidP="00722DB8">
      <w:pPr>
        <w:spacing w:before="90"/>
        <w:ind w:left="396" w:right="594"/>
        <w:jc w:val="center"/>
        <w:rPr>
          <w:b/>
          <w:sz w:val="27"/>
        </w:rPr>
      </w:pPr>
      <w:r>
        <w:rPr>
          <w:b/>
          <w:sz w:val="27"/>
        </w:rPr>
        <w:t>Критерии</w:t>
      </w:r>
      <w:r>
        <w:rPr>
          <w:b/>
          <w:spacing w:val="-5"/>
          <w:sz w:val="27"/>
        </w:rPr>
        <w:t xml:space="preserve"> </w:t>
      </w:r>
      <w:r>
        <w:rPr>
          <w:b/>
          <w:sz w:val="27"/>
        </w:rPr>
        <w:t>оценки</w:t>
      </w:r>
      <w:r>
        <w:rPr>
          <w:b/>
          <w:spacing w:val="-6"/>
          <w:sz w:val="27"/>
        </w:rPr>
        <w:t xml:space="preserve"> </w:t>
      </w:r>
      <w:r>
        <w:rPr>
          <w:b/>
          <w:sz w:val="27"/>
        </w:rPr>
        <w:t>для</w:t>
      </w:r>
      <w:r>
        <w:rPr>
          <w:b/>
          <w:spacing w:val="-5"/>
          <w:sz w:val="27"/>
        </w:rPr>
        <w:t xml:space="preserve"> </w:t>
      </w:r>
      <w:proofErr w:type="spellStart"/>
      <w:r>
        <w:rPr>
          <w:b/>
          <w:sz w:val="27"/>
        </w:rPr>
        <w:t>PowerPoint</w:t>
      </w:r>
      <w:proofErr w:type="spellEnd"/>
      <w:r>
        <w:rPr>
          <w:b/>
          <w:spacing w:val="-4"/>
          <w:sz w:val="27"/>
        </w:rPr>
        <w:t xml:space="preserve"> </w:t>
      </w:r>
      <w:r>
        <w:rPr>
          <w:b/>
          <w:sz w:val="27"/>
        </w:rPr>
        <w:t>презентации:</w:t>
      </w:r>
    </w:p>
    <w:p w:rsidR="00722DB8" w:rsidRDefault="00722DB8" w:rsidP="00722DB8">
      <w:pPr>
        <w:pStyle w:val="af1"/>
        <w:spacing w:before="2" w:after="1"/>
        <w:rPr>
          <w:b/>
          <w:sz w:val="16"/>
        </w:rPr>
      </w:pPr>
    </w:p>
    <w:tbl>
      <w:tblPr>
        <w:tblStyle w:val="TableNormal"/>
        <w:tblW w:w="9759" w:type="dxa"/>
        <w:tblInd w:w="141" w:type="dxa"/>
        <w:tblBorders>
          <w:top w:val="double" w:sz="6" w:space="0" w:color="000009"/>
          <w:left w:val="double" w:sz="6" w:space="0" w:color="000009"/>
          <w:bottom w:val="double" w:sz="6" w:space="0" w:color="000009"/>
          <w:right w:val="double" w:sz="6" w:space="0" w:color="000009"/>
          <w:insideH w:val="double" w:sz="6" w:space="0" w:color="000009"/>
          <w:insideV w:val="double" w:sz="6" w:space="0" w:color="000009"/>
        </w:tblBorders>
        <w:tblLayout w:type="fixed"/>
        <w:tblLook w:val="01E0" w:firstRow="1" w:lastRow="1" w:firstColumn="1" w:lastColumn="1" w:noHBand="0" w:noVBand="0"/>
      </w:tblPr>
      <w:tblGrid>
        <w:gridCol w:w="2304"/>
        <w:gridCol w:w="1870"/>
        <w:gridCol w:w="1987"/>
        <w:gridCol w:w="2130"/>
        <w:gridCol w:w="1468"/>
      </w:tblGrid>
      <w:tr w:rsidR="00722DB8" w:rsidRPr="005B38FC" w:rsidTr="005B38FC">
        <w:trPr>
          <w:trHeight w:val="477"/>
        </w:trPr>
        <w:tc>
          <w:tcPr>
            <w:tcW w:w="2304" w:type="dxa"/>
            <w:tcBorders>
              <w:bottom w:val="triple" w:sz="6" w:space="0" w:color="000009"/>
              <w:right w:val="triple" w:sz="6" w:space="0" w:color="000009"/>
            </w:tcBorders>
          </w:tcPr>
          <w:p w:rsidR="00722DB8" w:rsidRPr="005B38FC" w:rsidRDefault="00722DB8" w:rsidP="005B38FC">
            <w:pPr>
              <w:pStyle w:val="TableParagraph"/>
              <w:ind w:left="740" w:right="755"/>
              <w:jc w:val="center"/>
              <w:rPr>
                <w:rFonts w:ascii="Times New Roman" w:hAnsi="Times New Roman" w:cs="Times New Roman"/>
                <w:sz w:val="24"/>
                <w:szCs w:val="24"/>
              </w:rPr>
            </w:pPr>
            <w:proofErr w:type="spellStart"/>
            <w:r w:rsidRPr="005B38FC">
              <w:rPr>
                <w:rFonts w:ascii="Times New Roman" w:hAnsi="Times New Roman" w:cs="Times New Roman"/>
                <w:sz w:val="24"/>
                <w:szCs w:val="24"/>
              </w:rPr>
              <w:t>баллы</w:t>
            </w:r>
            <w:proofErr w:type="spellEnd"/>
          </w:p>
        </w:tc>
        <w:tc>
          <w:tcPr>
            <w:tcW w:w="1870" w:type="dxa"/>
            <w:tcBorders>
              <w:left w:val="triple" w:sz="6" w:space="0" w:color="000009"/>
              <w:bottom w:val="triple" w:sz="6" w:space="0" w:color="000009"/>
              <w:right w:val="triple" w:sz="6" w:space="0" w:color="000009"/>
            </w:tcBorders>
          </w:tcPr>
          <w:p w:rsidR="00722DB8" w:rsidRPr="005B38FC" w:rsidRDefault="00722DB8" w:rsidP="005B38FC">
            <w:pPr>
              <w:pStyle w:val="TableParagraph"/>
              <w:ind w:left="19"/>
              <w:jc w:val="center"/>
              <w:rPr>
                <w:rFonts w:ascii="Times New Roman" w:hAnsi="Times New Roman" w:cs="Times New Roman"/>
                <w:sz w:val="24"/>
                <w:szCs w:val="24"/>
              </w:rPr>
            </w:pPr>
            <w:r w:rsidRPr="005B38FC">
              <w:rPr>
                <w:rFonts w:ascii="Times New Roman" w:hAnsi="Times New Roman" w:cs="Times New Roman"/>
                <w:sz w:val="24"/>
                <w:szCs w:val="24"/>
              </w:rPr>
              <w:t>5</w:t>
            </w:r>
          </w:p>
        </w:tc>
        <w:tc>
          <w:tcPr>
            <w:tcW w:w="1987" w:type="dxa"/>
            <w:tcBorders>
              <w:left w:val="triple" w:sz="6" w:space="0" w:color="000009"/>
              <w:bottom w:val="triple" w:sz="6" w:space="0" w:color="000009"/>
              <w:right w:val="triple" w:sz="6" w:space="0" w:color="000009"/>
            </w:tcBorders>
          </w:tcPr>
          <w:p w:rsidR="00722DB8" w:rsidRPr="005B38FC" w:rsidRDefault="00722DB8" w:rsidP="005B38FC">
            <w:pPr>
              <w:pStyle w:val="TableParagraph"/>
              <w:ind w:left="808" w:right="793"/>
              <w:jc w:val="center"/>
              <w:rPr>
                <w:rFonts w:ascii="Times New Roman" w:hAnsi="Times New Roman" w:cs="Times New Roman"/>
                <w:sz w:val="24"/>
                <w:szCs w:val="24"/>
              </w:rPr>
            </w:pPr>
            <w:r w:rsidRPr="005B38FC">
              <w:rPr>
                <w:rFonts w:ascii="Times New Roman" w:hAnsi="Times New Roman" w:cs="Times New Roman"/>
                <w:sz w:val="24"/>
                <w:szCs w:val="24"/>
              </w:rPr>
              <w:t>10</w:t>
            </w:r>
          </w:p>
        </w:tc>
        <w:tc>
          <w:tcPr>
            <w:tcW w:w="2130" w:type="dxa"/>
            <w:tcBorders>
              <w:left w:val="triple" w:sz="6" w:space="0" w:color="000009"/>
              <w:bottom w:val="triple" w:sz="6" w:space="0" w:color="000009"/>
              <w:right w:val="triple" w:sz="6" w:space="0" w:color="000009"/>
            </w:tcBorders>
          </w:tcPr>
          <w:p w:rsidR="00722DB8" w:rsidRPr="005B38FC" w:rsidRDefault="00722DB8" w:rsidP="005B38FC">
            <w:pPr>
              <w:pStyle w:val="TableParagraph"/>
              <w:ind w:left="881" w:right="863"/>
              <w:jc w:val="center"/>
              <w:rPr>
                <w:rFonts w:ascii="Times New Roman" w:hAnsi="Times New Roman" w:cs="Times New Roman"/>
                <w:sz w:val="24"/>
                <w:szCs w:val="24"/>
              </w:rPr>
            </w:pPr>
            <w:r w:rsidRPr="005B38FC">
              <w:rPr>
                <w:rFonts w:ascii="Times New Roman" w:hAnsi="Times New Roman" w:cs="Times New Roman"/>
                <w:sz w:val="24"/>
                <w:szCs w:val="24"/>
              </w:rPr>
              <w:t>15</w:t>
            </w:r>
          </w:p>
        </w:tc>
        <w:tc>
          <w:tcPr>
            <w:tcW w:w="1468" w:type="dxa"/>
            <w:tcBorders>
              <w:left w:val="triple" w:sz="6" w:space="0" w:color="000009"/>
              <w:bottom w:val="triple" w:sz="6" w:space="0" w:color="000009"/>
            </w:tcBorders>
          </w:tcPr>
          <w:p w:rsidR="00722DB8" w:rsidRPr="005B38FC" w:rsidRDefault="00722DB8" w:rsidP="005B38FC">
            <w:pPr>
              <w:pStyle w:val="TableParagraph"/>
              <w:ind w:left="888" w:right="855"/>
              <w:jc w:val="center"/>
              <w:rPr>
                <w:rFonts w:ascii="Times New Roman" w:hAnsi="Times New Roman" w:cs="Times New Roman"/>
                <w:sz w:val="24"/>
                <w:szCs w:val="24"/>
              </w:rPr>
            </w:pPr>
            <w:r w:rsidRPr="005B38FC">
              <w:rPr>
                <w:rFonts w:ascii="Times New Roman" w:hAnsi="Times New Roman" w:cs="Times New Roman"/>
                <w:sz w:val="24"/>
                <w:szCs w:val="24"/>
              </w:rPr>
              <w:t>20</w:t>
            </w:r>
          </w:p>
        </w:tc>
      </w:tr>
      <w:tr w:rsidR="00722DB8" w:rsidRPr="005B38FC" w:rsidTr="005B38FC">
        <w:trPr>
          <w:trHeight w:val="2353"/>
        </w:trPr>
        <w:tc>
          <w:tcPr>
            <w:tcW w:w="2304" w:type="dxa"/>
            <w:tcBorders>
              <w:top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ind w:left="8"/>
              <w:rPr>
                <w:rFonts w:ascii="Times New Roman" w:hAnsi="Times New Roman" w:cs="Times New Roman"/>
                <w:sz w:val="24"/>
                <w:szCs w:val="24"/>
              </w:rPr>
            </w:pPr>
            <w:r w:rsidRPr="005B38FC">
              <w:rPr>
                <w:rFonts w:ascii="Times New Roman" w:hAnsi="Times New Roman" w:cs="Times New Roman"/>
                <w:sz w:val="24"/>
                <w:szCs w:val="24"/>
              </w:rPr>
              <w:t>СОДЕРЖАНИЕ</w:t>
            </w:r>
          </w:p>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ind w:left="8" w:firstLine="67"/>
              <w:rPr>
                <w:rFonts w:ascii="Times New Roman" w:hAnsi="Times New Roman" w:cs="Times New Roman"/>
                <w:sz w:val="24"/>
                <w:szCs w:val="24"/>
              </w:rPr>
            </w:pPr>
            <w:r w:rsidRPr="005B38FC">
              <w:rPr>
                <w:rFonts w:ascii="Times New Roman" w:hAnsi="Times New Roman" w:cs="Times New Roman"/>
                <w:sz w:val="24"/>
                <w:szCs w:val="24"/>
              </w:rPr>
              <w:t>1.Общая</w:t>
            </w:r>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информация</w:t>
            </w:r>
            <w:proofErr w:type="spellEnd"/>
          </w:p>
        </w:tc>
        <w:tc>
          <w:tcPr>
            <w:tcW w:w="187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39" w:right="41"/>
              <w:jc w:val="both"/>
              <w:rPr>
                <w:rFonts w:ascii="Times New Roman" w:hAnsi="Times New Roman" w:cs="Times New Roman"/>
                <w:sz w:val="24"/>
                <w:szCs w:val="24"/>
                <w:lang w:val="ru-RU"/>
              </w:rPr>
            </w:pPr>
            <w:r w:rsidRPr="005B38FC">
              <w:rPr>
                <w:rFonts w:ascii="Times New Roman" w:hAnsi="Times New Roman" w:cs="Times New Roman"/>
                <w:sz w:val="24"/>
                <w:szCs w:val="24"/>
                <w:lang w:val="ru-RU"/>
              </w:rPr>
              <w:t>Тема предмета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не</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очевидна.</w:t>
            </w:r>
          </w:p>
          <w:p w:rsidR="00722DB8" w:rsidRPr="005B38FC" w:rsidRDefault="00722DB8" w:rsidP="005B38FC">
            <w:pPr>
              <w:pStyle w:val="TableParagraph"/>
              <w:ind w:left="39" w:right="263"/>
              <w:jc w:val="both"/>
              <w:rPr>
                <w:rFonts w:ascii="Times New Roman" w:hAnsi="Times New Roman" w:cs="Times New Roman"/>
                <w:sz w:val="24"/>
                <w:szCs w:val="24"/>
                <w:lang w:val="ru-RU"/>
              </w:rPr>
            </w:pPr>
            <w:r w:rsidRPr="005B38FC">
              <w:rPr>
                <w:rFonts w:ascii="Times New Roman" w:hAnsi="Times New Roman" w:cs="Times New Roman"/>
                <w:sz w:val="24"/>
                <w:szCs w:val="24"/>
                <w:lang w:val="ru-RU"/>
              </w:rPr>
              <w:t>Информация</w:t>
            </w:r>
            <w:r w:rsidRPr="005B38FC">
              <w:rPr>
                <w:rFonts w:ascii="Times New Roman" w:hAnsi="Times New Roman" w:cs="Times New Roman"/>
                <w:spacing w:val="-66"/>
                <w:sz w:val="24"/>
                <w:szCs w:val="24"/>
                <w:lang w:val="ru-RU"/>
              </w:rPr>
              <w:t xml:space="preserve"> </w:t>
            </w:r>
            <w:r w:rsidRPr="005B38FC">
              <w:rPr>
                <w:rFonts w:ascii="Times New Roman" w:hAnsi="Times New Roman" w:cs="Times New Roman"/>
                <w:sz w:val="24"/>
                <w:szCs w:val="24"/>
                <w:lang w:val="ru-RU"/>
              </w:rPr>
              <w:t>не точна или</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не</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дана.</w:t>
            </w:r>
          </w:p>
        </w:tc>
        <w:tc>
          <w:tcPr>
            <w:tcW w:w="1987"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39" w:right="364"/>
              <w:rPr>
                <w:rFonts w:ascii="Times New Roman" w:hAnsi="Times New Roman" w:cs="Times New Roman"/>
                <w:sz w:val="24"/>
                <w:szCs w:val="24"/>
                <w:lang w:val="ru-RU"/>
              </w:rPr>
            </w:pPr>
            <w:r w:rsidRPr="005B38FC">
              <w:rPr>
                <w:rFonts w:ascii="Times New Roman" w:hAnsi="Times New Roman" w:cs="Times New Roman"/>
                <w:sz w:val="24"/>
                <w:szCs w:val="24"/>
                <w:lang w:val="ru-RU"/>
              </w:rPr>
              <w:t>Информация</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частично</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изложена. В</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работе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использован</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только один</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ресурс.</w:t>
            </w:r>
          </w:p>
        </w:tc>
        <w:tc>
          <w:tcPr>
            <w:tcW w:w="213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40" w:right="386"/>
              <w:rPr>
                <w:rFonts w:ascii="Times New Roman" w:hAnsi="Times New Roman" w:cs="Times New Roman"/>
                <w:sz w:val="24"/>
                <w:szCs w:val="24"/>
                <w:lang w:val="ru-RU"/>
              </w:rPr>
            </w:pPr>
            <w:r w:rsidRPr="005B38FC">
              <w:rPr>
                <w:rFonts w:ascii="Times New Roman" w:hAnsi="Times New Roman" w:cs="Times New Roman"/>
                <w:sz w:val="24"/>
                <w:szCs w:val="24"/>
                <w:lang w:val="ru-RU"/>
              </w:rPr>
              <w:t>Достаточно</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точная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информация.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pacing w:val="-1"/>
                <w:sz w:val="24"/>
                <w:szCs w:val="24"/>
                <w:lang w:val="ru-RU"/>
              </w:rPr>
              <w:t>Использовано</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более одного</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ресурса.</w:t>
            </w:r>
          </w:p>
        </w:tc>
        <w:tc>
          <w:tcPr>
            <w:tcW w:w="1468" w:type="dxa"/>
            <w:tcBorders>
              <w:top w:val="triple" w:sz="6" w:space="0" w:color="000009"/>
              <w:left w:val="triple" w:sz="6" w:space="0" w:color="000009"/>
              <w:bottom w:val="triple" w:sz="6" w:space="0" w:color="000009"/>
            </w:tcBorders>
          </w:tcPr>
          <w:p w:rsidR="00722DB8" w:rsidRPr="005B38FC" w:rsidRDefault="00722DB8" w:rsidP="005B38FC">
            <w:pPr>
              <w:pStyle w:val="TableParagraph"/>
              <w:ind w:left="39" w:right="373"/>
              <w:rPr>
                <w:rFonts w:ascii="Times New Roman" w:hAnsi="Times New Roman" w:cs="Times New Roman"/>
                <w:sz w:val="24"/>
                <w:szCs w:val="24"/>
              </w:rPr>
            </w:pPr>
            <w:r w:rsidRPr="005B38FC">
              <w:rPr>
                <w:rFonts w:ascii="Times New Roman" w:hAnsi="Times New Roman" w:cs="Times New Roman"/>
                <w:sz w:val="24"/>
                <w:szCs w:val="24"/>
                <w:lang w:val="ru-RU"/>
              </w:rPr>
              <w:t>Данная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информация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кратка и ясна.</w:t>
            </w:r>
            <w:r w:rsidRPr="005B38FC">
              <w:rPr>
                <w:rFonts w:ascii="Times New Roman" w:hAnsi="Times New Roman" w:cs="Times New Roman"/>
                <w:spacing w:val="-65"/>
                <w:sz w:val="24"/>
                <w:szCs w:val="24"/>
                <w:lang w:val="ru-RU"/>
              </w:rPr>
              <w:t xml:space="preserve"> </w:t>
            </w:r>
            <w:proofErr w:type="spellStart"/>
            <w:r w:rsidRPr="005B38FC">
              <w:rPr>
                <w:rFonts w:ascii="Times New Roman" w:hAnsi="Times New Roman" w:cs="Times New Roman"/>
                <w:sz w:val="24"/>
                <w:szCs w:val="24"/>
              </w:rPr>
              <w:t>Использовано</w:t>
            </w:r>
            <w:proofErr w:type="spellEnd"/>
            <w:r w:rsidRPr="005B38FC">
              <w:rPr>
                <w:rFonts w:ascii="Times New Roman" w:hAnsi="Times New Roman" w:cs="Times New Roman"/>
                <w:spacing w:val="-65"/>
                <w:sz w:val="24"/>
                <w:szCs w:val="24"/>
              </w:rPr>
              <w:t xml:space="preserve"> </w:t>
            </w:r>
            <w:proofErr w:type="spellStart"/>
            <w:r w:rsidRPr="005B38FC">
              <w:rPr>
                <w:rFonts w:ascii="Times New Roman" w:hAnsi="Times New Roman" w:cs="Times New Roman"/>
                <w:sz w:val="24"/>
                <w:szCs w:val="24"/>
              </w:rPr>
              <w:t>более</w:t>
            </w:r>
            <w:proofErr w:type="spellEnd"/>
            <w:r w:rsidRPr="005B38FC">
              <w:rPr>
                <w:rFonts w:ascii="Times New Roman" w:hAnsi="Times New Roman" w:cs="Times New Roman"/>
                <w:sz w:val="24"/>
                <w:szCs w:val="24"/>
              </w:rPr>
              <w:t xml:space="preserve"> </w:t>
            </w:r>
            <w:proofErr w:type="spellStart"/>
            <w:r w:rsidRPr="005B38FC">
              <w:rPr>
                <w:rFonts w:ascii="Times New Roman" w:hAnsi="Times New Roman" w:cs="Times New Roman"/>
                <w:sz w:val="24"/>
                <w:szCs w:val="24"/>
              </w:rPr>
              <w:t>одного</w:t>
            </w:r>
            <w:proofErr w:type="spellEnd"/>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ресурса</w:t>
            </w:r>
            <w:proofErr w:type="spellEnd"/>
            <w:r w:rsidRPr="005B38FC">
              <w:rPr>
                <w:rFonts w:ascii="Times New Roman" w:hAnsi="Times New Roman" w:cs="Times New Roman"/>
                <w:sz w:val="24"/>
                <w:szCs w:val="24"/>
              </w:rPr>
              <w:t>.</w:t>
            </w:r>
          </w:p>
        </w:tc>
      </w:tr>
      <w:tr w:rsidR="00722DB8" w:rsidRPr="005B38FC" w:rsidTr="005B38FC">
        <w:trPr>
          <w:trHeight w:val="2356"/>
        </w:trPr>
        <w:tc>
          <w:tcPr>
            <w:tcW w:w="2304" w:type="dxa"/>
            <w:tcBorders>
              <w:top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ind w:left="8"/>
              <w:rPr>
                <w:rFonts w:ascii="Times New Roman" w:hAnsi="Times New Roman" w:cs="Times New Roman"/>
                <w:sz w:val="24"/>
                <w:szCs w:val="24"/>
              </w:rPr>
            </w:pPr>
            <w:r w:rsidRPr="005B38FC">
              <w:rPr>
                <w:rFonts w:ascii="Times New Roman" w:hAnsi="Times New Roman" w:cs="Times New Roman"/>
                <w:sz w:val="24"/>
                <w:szCs w:val="24"/>
              </w:rPr>
              <w:t>СОДЕРЖАНИЕ</w:t>
            </w:r>
          </w:p>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ind w:left="8"/>
              <w:rPr>
                <w:rFonts w:ascii="Times New Roman" w:hAnsi="Times New Roman" w:cs="Times New Roman"/>
                <w:sz w:val="24"/>
                <w:szCs w:val="24"/>
              </w:rPr>
            </w:pPr>
            <w:r w:rsidRPr="005B38FC">
              <w:rPr>
                <w:rFonts w:ascii="Times New Roman" w:hAnsi="Times New Roman" w:cs="Times New Roman"/>
                <w:sz w:val="24"/>
                <w:szCs w:val="24"/>
              </w:rPr>
              <w:t xml:space="preserve">2 </w:t>
            </w:r>
            <w:proofErr w:type="spellStart"/>
            <w:r w:rsidRPr="005B38FC">
              <w:rPr>
                <w:rFonts w:ascii="Times New Roman" w:hAnsi="Times New Roman" w:cs="Times New Roman"/>
                <w:sz w:val="24"/>
                <w:szCs w:val="24"/>
              </w:rPr>
              <w:t>Тема</w:t>
            </w:r>
            <w:proofErr w:type="spellEnd"/>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проекта</w:t>
            </w:r>
            <w:proofErr w:type="spellEnd"/>
          </w:p>
        </w:tc>
        <w:tc>
          <w:tcPr>
            <w:tcW w:w="187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39" w:right="81"/>
              <w:rPr>
                <w:rFonts w:ascii="Times New Roman" w:hAnsi="Times New Roman" w:cs="Times New Roman"/>
                <w:sz w:val="24"/>
                <w:szCs w:val="24"/>
                <w:lang w:val="ru-RU"/>
              </w:rPr>
            </w:pPr>
            <w:r w:rsidRPr="005B38FC">
              <w:rPr>
                <w:rFonts w:ascii="Times New Roman" w:hAnsi="Times New Roman" w:cs="Times New Roman"/>
                <w:sz w:val="24"/>
                <w:szCs w:val="24"/>
                <w:lang w:val="ru-RU"/>
              </w:rPr>
              <w:t>Не раскрыта и</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не ясна тема</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урока.</w:t>
            </w:r>
          </w:p>
          <w:p w:rsidR="00722DB8" w:rsidRPr="005B38FC" w:rsidRDefault="00722DB8" w:rsidP="005B38FC">
            <w:pPr>
              <w:pStyle w:val="TableParagraph"/>
              <w:ind w:left="39" w:right="173"/>
              <w:rPr>
                <w:rFonts w:ascii="Times New Roman" w:hAnsi="Times New Roman" w:cs="Times New Roman"/>
                <w:sz w:val="24"/>
                <w:szCs w:val="24"/>
                <w:lang w:val="ru-RU"/>
              </w:rPr>
            </w:pPr>
            <w:r w:rsidRPr="005B38FC">
              <w:rPr>
                <w:rFonts w:ascii="Times New Roman" w:hAnsi="Times New Roman" w:cs="Times New Roman"/>
                <w:sz w:val="24"/>
                <w:szCs w:val="24"/>
                <w:lang w:val="ru-RU"/>
              </w:rPr>
              <w:t>Объяснения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некорректны,</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запутаны или</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не</w:t>
            </w:r>
            <w:r w:rsidRPr="005B38FC">
              <w:rPr>
                <w:rFonts w:ascii="Times New Roman" w:hAnsi="Times New Roman" w:cs="Times New Roman"/>
                <w:spacing w:val="-2"/>
                <w:sz w:val="24"/>
                <w:szCs w:val="24"/>
                <w:lang w:val="ru-RU"/>
              </w:rPr>
              <w:t xml:space="preserve"> </w:t>
            </w:r>
            <w:r w:rsidRPr="005B38FC">
              <w:rPr>
                <w:rFonts w:ascii="Times New Roman" w:hAnsi="Times New Roman" w:cs="Times New Roman"/>
                <w:sz w:val="24"/>
                <w:szCs w:val="24"/>
                <w:lang w:val="ru-RU"/>
              </w:rPr>
              <w:t>верны.</w:t>
            </w:r>
          </w:p>
        </w:tc>
        <w:tc>
          <w:tcPr>
            <w:tcW w:w="1987"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39" w:right="156"/>
              <w:rPr>
                <w:rFonts w:ascii="Times New Roman" w:hAnsi="Times New Roman" w:cs="Times New Roman"/>
                <w:sz w:val="24"/>
                <w:szCs w:val="24"/>
                <w:lang w:val="ru-RU"/>
              </w:rPr>
            </w:pPr>
            <w:r w:rsidRPr="005B38FC">
              <w:rPr>
                <w:rFonts w:ascii="Times New Roman" w:hAnsi="Times New Roman" w:cs="Times New Roman"/>
                <w:sz w:val="24"/>
                <w:szCs w:val="24"/>
                <w:lang w:val="ru-RU"/>
              </w:rPr>
              <w:t>Тема частично</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раскрыта.</w:t>
            </w:r>
          </w:p>
          <w:p w:rsidR="00722DB8" w:rsidRPr="005B38FC" w:rsidRDefault="00722DB8" w:rsidP="005B38FC">
            <w:pPr>
              <w:pStyle w:val="TableParagraph"/>
              <w:ind w:left="39" w:right="336"/>
              <w:rPr>
                <w:rFonts w:ascii="Times New Roman" w:hAnsi="Times New Roman" w:cs="Times New Roman"/>
                <w:sz w:val="24"/>
                <w:szCs w:val="24"/>
                <w:lang w:val="ru-RU"/>
              </w:rPr>
            </w:pPr>
            <w:r w:rsidRPr="005B38FC">
              <w:rPr>
                <w:rFonts w:ascii="Times New Roman" w:hAnsi="Times New Roman" w:cs="Times New Roman"/>
                <w:sz w:val="24"/>
                <w:szCs w:val="24"/>
                <w:lang w:val="ru-RU"/>
              </w:rPr>
              <w:t>Некоторый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материал</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изложен</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некорректно.</w:t>
            </w:r>
          </w:p>
        </w:tc>
        <w:tc>
          <w:tcPr>
            <w:tcW w:w="213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40" w:right="3"/>
              <w:rPr>
                <w:rFonts w:ascii="Times New Roman" w:hAnsi="Times New Roman" w:cs="Times New Roman"/>
                <w:sz w:val="24"/>
                <w:szCs w:val="24"/>
              </w:rPr>
            </w:pPr>
            <w:r w:rsidRPr="005B38FC">
              <w:rPr>
                <w:rFonts w:ascii="Times New Roman" w:hAnsi="Times New Roman" w:cs="Times New Roman"/>
                <w:sz w:val="24"/>
                <w:szCs w:val="24"/>
                <w:lang w:val="ru-RU"/>
              </w:rPr>
              <w:t>Сформулирована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и раскрыта тема</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 xml:space="preserve">урока. </w:t>
            </w:r>
            <w:proofErr w:type="spellStart"/>
            <w:r w:rsidRPr="005B38FC">
              <w:rPr>
                <w:rFonts w:ascii="Times New Roman" w:hAnsi="Times New Roman" w:cs="Times New Roman"/>
                <w:sz w:val="24"/>
                <w:szCs w:val="24"/>
              </w:rPr>
              <w:t>Ясно</w:t>
            </w:r>
            <w:proofErr w:type="spellEnd"/>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изложен</w:t>
            </w:r>
            <w:proofErr w:type="spellEnd"/>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материал</w:t>
            </w:r>
            <w:proofErr w:type="spellEnd"/>
            <w:r w:rsidRPr="005B38FC">
              <w:rPr>
                <w:rFonts w:ascii="Times New Roman" w:hAnsi="Times New Roman" w:cs="Times New Roman"/>
                <w:sz w:val="24"/>
                <w:szCs w:val="24"/>
              </w:rPr>
              <w:t>.</w:t>
            </w:r>
          </w:p>
        </w:tc>
        <w:tc>
          <w:tcPr>
            <w:tcW w:w="1468" w:type="dxa"/>
            <w:tcBorders>
              <w:top w:val="triple" w:sz="6" w:space="0" w:color="000009"/>
              <w:left w:val="triple" w:sz="6" w:space="0" w:color="000009"/>
              <w:bottom w:val="triple" w:sz="6" w:space="0" w:color="000009"/>
            </w:tcBorders>
          </w:tcPr>
          <w:p w:rsidR="00722DB8" w:rsidRPr="005B38FC" w:rsidRDefault="00722DB8" w:rsidP="005B38FC">
            <w:pPr>
              <w:pStyle w:val="TableParagraph"/>
              <w:ind w:left="39"/>
              <w:rPr>
                <w:rFonts w:ascii="Times New Roman" w:hAnsi="Times New Roman" w:cs="Times New Roman"/>
                <w:sz w:val="24"/>
                <w:szCs w:val="24"/>
                <w:lang w:val="ru-RU"/>
              </w:rPr>
            </w:pPr>
            <w:r w:rsidRPr="005B38FC">
              <w:rPr>
                <w:rFonts w:ascii="Times New Roman" w:hAnsi="Times New Roman" w:cs="Times New Roman"/>
                <w:sz w:val="24"/>
                <w:szCs w:val="24"/>
                <w:lang w:val="ru-RU"/>
              </w:rPr>
              <w:t>Сформулирована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и раскрыта тема</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Полностью</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изложены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основные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аспекты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темы</w:t>
            </w:r>
          </w:p>
        </w:tc>
      </w:tr>
      <w:tr w:rsidR="00722DB8" w:rsidRPr="005B38FC" w:rsidTr="005B38FC">
        <w:trPr>
          <w:trHeight w:val="2666"/>
        </w:trPr>
        <w:tc>
          <w:tcPr>
            <w:tcW w:w="2304" w:type="dxa"/>
            <w:tcBorders>
              <w:top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8"/>
              <w:rPr>
                <w:rFonts w:ascii="Times New Roman" w:hAnsi="Times New Roman" w:cs="Times New Roman"/>
                <w:sz w:val="24"/>
                <w:szCs w:val="24"/>
              </w:rPr>
            </w:pPr>
            <w:r w:rsidRPr="005B38FC">
              <w:rPr>
                <w:rFonts w:ascii="Times New Roman" w:hAnsi="Times New Roman" w:cs="Times New Roman"/>
                <w:sz w:val="24"/>
                <w:szCs w:val="24"/>
              </w:rPr>
              <w:t>СОДЕРЖАНИЕ</w:t>
            </w:r>
          </w:p>
          <w:p w:rsidR="00722DB8" w:rsidRPr="005B38FC" w:rsidRDefault="00722DB8" w:rsidP="005B38FC">
            <w:pPr>
              <w:pStyle w:val="TableParagraph"/>
              <w:rPr>
                <w:rFonts w:ascii="Times New Roman" w:hAnsi="Times New Roman" w:cs="Times New Roman"/>
                <w:b/>
                <w:sz w:val="24"/>
                <w:szCs w:val="24"/>
              </w:rPr>
            </w:pPr>
          </w:p>
          <w:p w:rsidR="00722DB8" w:rsidRPr="005B38FC" w:rsidRDefault="00722DB8" w:rsidP="005B38FC">
            <w:pPr>
              <w:pStyle w:val="TableParagraph"/>
              <w:tabs>
                <w:tab w:val="left" w:pos="381"/>
                <w:tab w:val="left" w:pos="2060"/>
              </w:tabs>
              <w:ind w:left="8" w:right="21"/>
              <w:rPr>
                <w:rFonts w:ascii="Times New Roman" w:hAnsi="Times New Roman" w:cs="Times New Roman"/>
                <w:sz w:val="24"/>
                <w:szCs w:val="24"/>
              </w:rPr>
            </w:pPr>
            <w:r w:rsidRPr="005B38FC">
              <w:rPr>
                <w:rFonts w:ascii="Times New Roman" w:hAnsi="Times New Roman" w:cs="Times New Roman"/>
                <w:sz w:val="24"/>
                <w:szCs w:val="24"/>
              </w:rPr>
              <w:t>3</w:t>
            </w:r>
            <w:r w:rsidRPr="005B38FC">
              <w:rPr>
                <w:rFonts w:ascii="Times New Roman" w:hAnsi="Times New Roman" w:cs="Times New Roman"/>
                <w:sz w:val="24"/>
                <w:szCs w:val="24"/>
              </w:rPr>
              <w:tab/>
            </w:r>
            <w:proofErr w:type="spellStart"/>
            <w:r w:rsidRPr="005B38FC">
              <w:rPr>
                <w:rFonts w:ascii="Times New Roman" w:hAnsi="Times New Roman" w:cs="Times New Roman"/>
                <w:sz w:val="24"/>
                <w:szCs w:val="24"/>
              </w:rPr>
              <w:t>Применение</w:t>
            </w:r>
            <w:proofErr w:type="spellEnd"/>
            <w:r w:rsidRPr="005B38FC">
              <w:rPr>
                <w:rFonts w:ascii="Times New Roman" w:hAnsi="Times New Roman" w:cs="Times New Roman"/>
                <w:sz w:val="24"/>
                <w:szCs w:val="24"/>
              </w:rPr>
              <w:tab/>
              <w:t>и</w:t>
            </w:r>
            <w:r w:rsidRPr="005B38FC">
              <w:rPr>
                <w:rFonts w:ascii="Times New Roman" w:hAnsi="Times New Roman" w:cs="Times New Roman"/>
                <w:spacing w:val="-65"/>
                <w:sz w:val="24"/>
                <w:szCs w:val="24"/>
              </w:rPr>
              <w:t xml:space="preserve"> </w:t>
            </w:r>
            <w:proofErr w:type="spellStart"/>
            <w:r w:rsidRPr="005B38FC">
              <w:rPr>
                <w:rFonts w:ascii="Times New Roman" w:hAnsi="Times New Roman" w:cs="Times New Roman"/>
                <w:sz w:val="24"/>
                <w:szCs w:val="24"/>
              </w:rPr>
              <w:t>проблемы</w:t>
            </w:r>
            <w:proofErr w:type="spellEnd"/>
          </w:p>
        </w:tc>
        <w:tc>
          <w:tcPr>
            <w:tcW w:w="187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39" w:right="4"/>
              <w:rPr>
                <w:rFonts w:ascii="Times New Roman" w:hAnsi="Times New Roman" w:cs="Times New Roman"/>
                <w:sz w:val="24"/>
                <w:szCs w:val="24"/>
                <w:lang w:val="ru-RU"/>
              </w:rPr>
            </w:pPr>
            <w:r w:rsidRPr="005B38FC">
              <w:rPr>
                <w:rFonts w:ascii="Times New Roman" w:hAnsi="Times New Roman" w:cs="Times New Roman"/>
                <w:sz w:val="24"/>
                <w:szCs w:val="24"/>
                <w:lang w:val="ru-RU"/>
              </w:rPr>
              <w:t>Не определена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область</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применения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данной темы.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Процесс</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решения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неточный или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неправильный.</w:t>
            </w:r>
          </w:p>
        </w:tc>
        <w:tc>
          <w:tcPr>
            <w:tcW w:w="1987"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39" w:right="158"/>
              <w:rPr>
                <w:rFonts w:ascii="Times New Roman" w:hAnsi="Times New Roman" w:cs="Times New Roman"/>
                <w:sz w:val="24"/>
                <w:szCs w:val="24"/>
              </w:rPr>
            </w:pPr>
            <w:r w:rsidRPr="005B38FC">
              <w:rPr>
                <w:rFonts w:ascii="Times New Roman" w:hAnsi="Times New Roman" w:cs="Times New Roman"/>
                <w:sz w:val="24"/>
                <w:szCs w:val="24"/>
                <w:lang w:val="ru-RU"/>
              </w:rPr>
              <w:t>Отражены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некоторые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области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применения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 xml:space="preserve">темы. </w:t>
            </w:r>
            <w:proofErr w:type="spellStart"/>
            <w:r w:rsidRPr="005B38FC">
              <w:rPr>
                <w:rFonts w:ascii="Times New Roman" w:hAnsi="Times New Roman" w:cs="Times New Roman"/>
                <w:sz w:val="24"/>
                <w:szCs w:val="24"/>
              </w:rPr>
              <w:t>Процесс</w:t>
            </w:r>
            <w:proofErr w:type="spellEnd"/>
            <w:r w:rsidRPr="005B38FC">
              <w:rPr>
                <w:rFonts w:ascii="Times New Roman" w:hAnsi="Times New Roman" w:cs="Times New Roman"/>
                <w:spacing w:val="-65"/>
                <w:sz w:val="24"/>
                <w:szCs w:val="24"/>
              </w:rPr>
              <w:t xml:space="preserve"> </w:t>
            </w:r>
            <w:proofErr w:type="spellStart"/>
            <w:r w:rsidRPr="005B38FC">
              <w:rPr>
                <w:rFonts w:ascii="Times New Roman" w:hAnsi="Times New Roman" w:cs="Times New Roman"/>
                <w:sz w:val="24"/>
                <w:szCs w:val="24"/>
              </w:rPr>
              <w:t>решения</w:t>
            </w:r>
            <w:proofErr w:type="spellEnd"/>
            <w:r w:rsidRPr="005B38FC">
              <w:rPr>
                <w:rFonts w:ascii="Times New Roman" w:hAnsi="Times New Roman" w:cs="Times New Roman"/>
                <w:spacing w:val="1"/>
                <w:sz w:val="24"/>
                <w:szCs w:val="24"/>
              </w:rPr>
              <w:t xml:space="preserve"> </w:t>
            </w:r>
            <w:proofErr w:type="spellStart"/>
            <w:r w:rsidRPr="005B38FC">
              <w:rPr>
                <w:rFonts w:ascii="Times New Roman" w:hAnsi="Times New Roman" w:cs="Times New Roman"/>
                <w:sz w:val="24"/>
                <w:szCs w:val="24"/>
              </w:rPr>
              <w:t>неполный</w:t>
            </w:r>
            <w:proofErr w:type="spellEnd"/>
            <w:r w:rsidRPr="005B38FC">
              <w:rPr>
                <w:rFonts w:ascii="Times New Roman" w:hAnsi="Times New Roman" w:cs="Times New Roman"/>
                <w:sz w:val="24"/>
                <w:szCs w:val="24"/>
              </w:rPr>
              <w:t>.</w:t>
            </w:r>
          </w:p>
        </w:tc>
        <w:tc>
          <w:tcPr>
            <w:tcW w:w="213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40" w:right="300"/>
              <w:rPr>
                <w:rFonts w:ascii="Times New Roman" w:hAnsi="Times New Roman" w:cs="Times New Roman"/>
                <w:sz w:val="24"/>
                <w:szCs w:val="24"/>
                <w:lang w:val="ru-RU"/>
              </w:rPr>
            </w:pPr>
            <w:r w:rsidRPr="005B38FC">
              <w:rPr>
                <w:rFonts w:ascii="Times New Roman" w:hAnsi="Times New Roman" w:cs="Times New Roman"/>
                <w:sz w:val="24"/>
                <w:szCs w:val="24"/>
                <w:lang w:val="ru-RU"/>
              </w:rPr>
              <w:t>Отражены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области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применения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темы. Процесс</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решения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практически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завершен.</w:t>
            </w:r>
          </w:p>
        </w:tc>
        <w:tc>
          <w:tcPr>
            <w:tcW w:w="1468" w:type="dxa"/>
            <w:tcBorders>
              <w:top w:val="triple" w:sz="6" w:space="0" w:color="000009"/>
              <w:left w:val="triple" w:sz="6" w:space="0" w:color="000009"/>
              <w:bottom w:val="triple" w:sz="6" w:space="0" w:color="000009"/>
            </w:tcBorders>
          </w:tcPr>
          <w:p w:rsidR="00722DB8" w:rsidRPr="005B38FC" w:rsidRDefault="00722DB8" w:rsidP="005B38FC">
            <w:pPr>
              <w:pStyle w:val="TableParagraph"/>
              <w:ind w:left="39"/>
              <w:rPr>
                <w:rFonts w:ascii="Times New Roman" w:hAnsi="Times New Roman" w:cs="Times New Roman"/>
                <w:sz w:val="24"/>
                <w:szCs w:val="24"/>
                <w:lang w:val="ru-RU"/>
              </w:rPr>
            </w:pPr>
            <w:r w:rsidRPr="005B38FC">
              <w:rPr>
                <w:rFonts w:ascii="Times New Roman" w:hAnsi="Times New Roman" w:cs="Times New Roman"/>
                <w:sz w:val="24"/>
                <w:szCs w:val="24"/>
                <w:lang w:val="ru-RU"/>
              </w:rPr>
              <w:t>Отражены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области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применения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темы. Изложена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стратегия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решения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проблем.</w:t>
            </w:r>
          </w:p>
        </w:tc>
      </w:tr>
      <w:tr w:rsidR="00722DB8" w:rsidRPr="005B38FC" w:rsidTr="005B38FC">
        <w:trPr>
          <w:trHeight w:val="3597"/>
        </w:trPr>
        <w:tc>
          <w:tcPr>
            <w:tcW w:w="2304" w:type="dxa"/>
            <w:tcBorders>
              <w:top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8"/>
              <w:rPr>
                <w:rFonts w:ascii="Times New Roman" w:hAnsi="Times New Roman" w:cs="Times New Roman"/>
                <w:sz w:val="24"/>
                <w:szCs w:val="24"/>
              </w:rPr>
            </w:pPr>
            <w:r w:rsidRPr="005B38FC">
              <w:rPr>
                <w:rFonts w:ascii="Times New Roman" w:hAnsi="Times New Roman" w:cs="Times New Roman"/>
                <w:sz w:val="24"/>
                <w:szCs w:val="24"/>
              </w:rPr>
              <w:t>ЭЛЕМЕНТЫ</w:t>
            </w:r>
            <w:r w:rsidRPr="005B38FC">
              <w:rPr>
                <w:rFonts w:ascii="Times New Roman" w:hAnsi="Times New Roman" w:cs="Times New Roman"/>
                <w:spacing w:val="1"/>
                <w:sz w:val="24"/>
                <w:szCs w:val="24"/>
              </w:rPr>
              <w:t xml:space="preserve"> </w:t>
            </w:r>
            <w:r w:rsidRPr="005B38FC">
              <w:rPr>
                <w:rFonts w:ascii="Times New Roman" w:hAnsi="Times New Roman" w:cs="Times New Roman"/>
                <w:sz w:val="24"/>
                <w:szCs w:val="24"/>
              </w:rPr>
              <w:t>ОФОРМЛЕНИЯ</w:t>
            </w:r>
          </w:p>
        </w:tc>
        <w:tc>
          <w:tcPr>
            <w:tcW w:w="187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39" w:right="162"/>
              <w:rPr>
                <w:rFonts w:ascii="Times New Roman" w:hAnsi="Times New Roman" w:cs="Times New Roman"/>
                <w:sz w:val="24"/>
                <w:szCs w:val="24"/>
                <w:lang w:val="ru-RU"/>
              </w:rPr>
            </w:pPr>
            <w:r w:rsidRPr="005B38FC">
              <w:rPr>
                <w:rFonts w:ascii="Times New Roman" w:hAnsi="Times New Roman" w:cs="Times New Roman"/>
                <w:sz w:val="24"/>
                <w:szCs w:val="24"/>
                <w:lang w:val="ru-RU"/>
              </w:rPr>
              <w:t>Отсутствует</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план для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создания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полной 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хорошо</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оформленной</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презентации.</w:t>
            </w:r>
          </w:p>
        </w:tc>
        <w:tc>
          <w:tcPr>
            <w:tcW w:w="1987"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39" w:right="53"/>
              <w:rPr>
                <w:rFonts w:ascii="Times New Roman" w:hAnsi="Times New Roman" w:cs="Times New Roman"/>
                <w:sz w:val="24"/>
                <w:szCs w:val="24"/>
              </w:rPr>
            </w:pPr>
            <w:r w:rsidRPr="005B38FC">
              <w:rPr>
                <w:rFonts w:ascii="Times New Roman" w:hAnsi="Times New Roman" w:cs="Times New Roman"/>
                <w:sz w:val="24"/>
                <w:szCs w:val="24"/>
                <w:lang w:val="ru-RU"/>
              </w:rPr>
              <w:t>Частичный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план для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создания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красочной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презентации.</w:t>
            </w:r>
            <w:r w:rsidRPr="005B38FC">
              <w:rPr>
                <w:rFonts w:ascii="Times New Roman" w:hAnsi="Times New Roman" w:cs="Times New Roman"/>
                <w:spacing w:val="1"/>
                <w:sz w:val="24"/>
                <w:szCs w:val="24"/>
                <w:lang w:val="ru-RU"/>
              </w:rPr>
              <w:t xml:space="preserve"> </w:t>
            </w:r>
            <w:proofErr w:type="spellStart"/>
            <w:r w:rsidRPr="005B38FC">
              <w:rPr>
                <w:rFonts w:ascii="Times New Roman" w:hAnsi="Times New Roman" w:cs="Times New Roman"/>
                <w:sz w:val="24"/>
                <w:szCs w:val="24"/>
              </w:rPr>
              <w:t>Слайды</w:t>
            </w:r>
            <w:proofErr w:type="spellEnd"/>
            <w:r w:rsidRPr="005B38FC">
              <w:rPr>
                <w:rFonts w:ascii="Times New Roman" w:hAnsi="Times New Roman" w:cs="Times New Roman"/>
                <w:sz w:val="24"/>
                <w:szCs w:val="24"/>
              </w:rPr>
              <w:t xml:space="preserve"> </w:t>
            </w:r>
            <w:proofErr w:type="spellStart"/>
            <w:r w:rsidRPr="005B38FC">
              <w:rPr>
                <w:rFonts w:ascii="Times New Roman" w:hAnsi="Times New Roman" w:cs="Times New Roman"/>
                <w:sz w:val="24"/>
                <w:szCs w:val="24"/>
              </w:rPr>
              <w:t>просты</w:t>
            </w:r>
            <w:proofErr w:type="spellEnd"/>
            <w:r w:rsidRPr="005B38FC">
              <w:rPr>
                <w:rFonts w:ascii="Times New Roman" w:hAnsi="Times New Roman" w:cs="Times New Roman"/>
                <w:spacing w:val="-65"/>
                <w:sz w:val="24"/>
                <w:szCs w:val="24"/>
              </w:rPr>
              <w:t xml:space="preserve"> </w:t>
            </w:r>
            <w:r w:rsidRPr="005B38FC">
              <w:rPr>
                <w:rFonts w:ascii="Times New Roman" w:hAnsi="Times New Roman" w:cs="Times New Roman"/>
                <w:sz w:val="24"/>
                <w:szCs w:val="24"/>
              </w:rPr>
              <w:t>в</w:t>
            </w:r>
            <w:r w:rsidRPr="005B38FC">
              <w:rPr>
                <w:rFonts w:ascii="Times New Roman" w:hAnsi="Times New Roman" w:cs="Times New Roman"/>
                <w:spacing w:val="-4"/>
                <w:sz w:val="24"/>
                <w:szCs w:val="24"/>
              </w:rPr>
              <w:t xml:space="preserve"> </w:t>
            </w:r>
            <w:proofErr w:type="spellStart"/>
            <w:r w:rsidRPr="005B38FC">
              <w:rPr>
                <w:rFonts w:ascii="Times New Roman" w:hAnsi="Times New Roman" w:cs="Times New Roman"/>
                <w:sz w:val="24"/>
                <w:szCs w:val="24"/>
              </w:rPr>
              <w:t>понимании</w:t>
            </w:r>
            <w:proofErr w:type="spellEnd"/>
            <w:r w:rsidRPr="005B38FC">
              <w:rPr>
                <w:rFonts w:ascii="Times New Roman" w:hAnsi="Times New Roman" w:cs="Times New Roman"/>
                <w:sz w:val="24"/>
                <w:szCs w:val="24"/>
              </w:rPr>
              <w:t>.</w:t>
            </w:r>
          </w:p>
        </w:tc>
        <w:tc>
          <w:tcPr>
            <w:tcW w:w="2130" w:type="dxa"/>
            <w:tcBorders>
              <w:top w:val="triple" w:sz="6" w:space="0" w:color="000009"/>
              <w:left w:val="triple" w:sz="6" w:space="0" w:color="000009"/>
              <w:bottom w:val="triple" w:sz="6" w:space="0" w:color="000009"/>
              <w:right w:val="triple" w:sz="6" w:space="0" w:color="000009"/>
            </w:tcBorders>
          </w:tcPr>
          <w:p w:rsidR="00722DB8" w:rsidRPr="005B38FC" w:rsidRDefault="00722DB8" w:rsidP="005B38FC">
            <w:pPr>
              <w:pStyle w:val="TableParagraph"/>
              <w:ind w:left="40" w:right="12"/>
              <w:rPr>
                <w:rFonts w:ascii="Times New Roman" w:hAnsi="Times New Roman" w:cs="Times New Roman"/>
                <w:sz w:val="24"/>
                <w:szCs w:val="24"/>
                <w:lang w:val="ru-RU"/>
              </w:rPr>
            </w:pPr>
            <w:r w:rsidRPr="005B38FC">
              <w:rPr>
                <w:rFonts w:ascii="Times New Roman" w:hAnsi="Times New Roman" w:cs="Times New Roman"/>
                <w:sz w:val="24"/>
                <w:szCs w:val="24"/>
                <w:lang w:val="ru-RU"/>
              </w:rPr>
              <w:t>Точный план для</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создания хорошо</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оформленной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презентации.</w:t>
            </w:r>
          </w:p>
          <w:p w:rsidR="00722DB8" w:rsidRPr="005B38FC" w:rsidRDefault="00722DB8" w:rsidP="005B38FC">
            <w:pPr>
              <w:pStyle w:val="TableParagraph"/>
              <w:ind w:left="40" w:right="195"/>
              <w:rPr>
                <w:rFonts w:ascii="Times New Roman" w:hAnsi="Times New Roman" w:cs="Times New Roman"/>
                <w:sz w:val="24"/>
                <w:szCs w:val="24"/>
                <w:lang w:val="ru-RU"/>
              </w:rPr>
            </w:pPr>
            <w:r w:rsidRPr="005B38FC">
              <w:rPr>
                <w:rFonts w:ascii="Times New Roman" w:hAnsi="Times New Roman" w:cs="Times New Roman"/>
                <w:sz w:val="24"/>
                <w:szCs w:val="24"/>
                <w:lang w:val="ru-RU"/>
              </w:rPr>
              <w:t>Слайды просты</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в</w:t>
            </w:r>
            <w:r w:rsidRPr="005B38FC">
              <w:rPr>
                <w:rFonts w:ascii="Times New Roman" w:hAnsi="Times New Roman" w:cs="Times New Roman"/>
                <w:spacing w:val="-4"/>
                <w:sz w:val="24"/>
                <w:szCs w:val="24"/>
                <w:lang w:val="ru-RU"/>
              </w:rPr>
              <w:t xml:space="preserve"> </w:t>
            </w:r>
            <w:r w:rsidRPr="005B38FC">
              <w:rPr>
                <w:rFonts w:ascii="Times New Roman" w:hAnsi="Times New Roman" w:cs="Times New Roman"/>
                <w:sz w:val="24"/>
                <w:szCs w:val="24"/>
                <w:lang w:val="ru-RU"/>
              </w:rPr>
              <w:t>понимании.</w:t>
            </w:r>
          </w:p>
          <w:p w:rsidR="00722DB8" w:rsidRPr="005B38FC" w:rsidRDefault="00722DB8" w:rsidP="005B38FC">
            <w:pPr>
              <w:pStyle w:val="TableParagraph"/>
              <w:ind w:left="40" w:right="327"/>
              <w:rPr>
                <w:rFonts w:ascii="Times New Roman" w:hAnsi="Times New Roman" w:cs="Times New Roman"/>
                <w:sz w:val="24"/>
                <w:szCs w:val="24"/>
                <w:lang w:val="ru-RU"/>
              </w:rPr>
            </w:pPr>
            <w:r w:rsidRPr="005B38FC">
              <w:rPr>
                <w:rFonts w:ascii="Times New Roman" w:hAnsi="Times New Roman" w:cs="Times New Roman"/>
                <w:sz w:val="24"/>
                <w:szCs w:val="24"/>
                <w:lang w:val="ru-RU"/>
              </w:rPr>
              <w:t>Использованы</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некоторые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эффекты 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фоны.</w:t>
            </w:r>
          </w:p>
        </w:tc>
        <w:tc>
          <w:tcPr>
            <w:tcW w:w="1468" w:type="dxa"/>
            <w:tcBorders>
              <w:top w:val="triple" w:sz="6" w:space="0" w:color="000009"/>
              <w:left w:val="triple" w:sz="6" w:space="0" w:color="000009"/>
              <w:bottom w:val="triple" w:sz="6" w:space="0" w:color="000009"/>
            </w:tcBorders>
          </w:tcPr>
          <w:p w:rsidR="00722DB8" w:rsidRPr="005B38FC" w:rsidRDefault="00722DB8" w:rsidP="005B38FC">
            <w:pPr>
              <w:pStyle w:val="TableParagraph"/>
              <w:ind w:left="39" w:right="148"/>
              <w:rPr>
                <w:rFonts w:ascii="Times New Roman" w:hAnsi="Times New Roman" w:cs="Times New Roman"/>
                <w:sz w:val="24"/>
                <w:szCs w:val="24"/>
                <w:lang w:val="ru-RU"/>
              </w:rPr>
            </w:pPr>
            <w:r w:rsidRPr="005B38FC">
              <w:rPr>
                <w:rFonts w:ascii="Times New Roman" w:hAnsi="Times New Roman" w:cs="Times New Roman"/>
                <w:sz w:val="24"/>
                <w:szCs w:val="24"/>
                <w:lang w:val="ru-RU"/>
              </w:rPr>
              <w:t>Ясный план для</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создания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красивой и</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полной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презентации.</w:t>
            </w:r>
          </w:p>
          <w:p w:rsidR="00722DB8" w:rsidRPr="005B38FC" w:rsidRDefault="00722DB8" w:rsidP="005B38FC">
            <w:pPr>
              <w:pStyle w:val="TableParagraph"/>
              <w:ind w:left="39"/>
              <w:rPr>
                <w:rFonts w:ascii="Times New Roman" w:hAnsi="Times New Roman" w:cs="Times New Roman"/>
                <w:sz w:val="24"/>
                <w:szCs w:val="24"/>
                <w:lang w:val="ru-RU"/>
              </w:rPr>
            </w:pPr>
            <w:r w:rsidRPr="005B38FC">
              <w:rPr>
                <w:rFonts w:ascii="Times New Roman" w:hAnsi="Times New Roman" w:cs="Times New Roman"/>
                <w:sz w:val="24"/>
                <w:szCs w:val="24"/>
                <w:lang w:val="ru-RU"/>
              </w:rPr>
              <w:t>Эффекты, фоны,</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графики и звуки,</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акцентирующие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внимание на</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изложенной</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информации.</w:t>
            </w:r>
          </w:p>
        </w:tc>
      </w:tr>
      <w:tr w:rsidR="00722DB8" w:rsidRPr="005B38FC" w:rsidTr="005B38FC">
        <w:trPr>
          <w:trHeight w:val="1288"/>
        </w:trPr>
        <w:tc>
          <w:tcPr>
            <w:tcW w:w="2304" w:type="dxa"/>
            <w:tcBorders>
              <w:top w:val="triple" w:sz="6" w:space="0" w:color="000009"/>
              <w:right w:val="triple" w:sz="6" w:space="0" w:color="000009"/>
            </w:tcBorders>
          </w:tcPr>
          <w:p w:rsidR="00722DB8" w:rsidRPr="005B38FC" w:rsidRDefault="00722DB8" w:rsidP="005B38FC">
            <w:pPr>
              <w:pStyle w:val="TableParagraph"/>
              <w:rPr>
                <w:rFonts w:ascii="Times New Roman" w:hAnsi="Times New Roman" w:cs="Times New Roman"/>
                <w:b/>
                <w:sz w:val="24"/>
                <w:szCs w:val="24"/>
                <w:lang w:val="ru-RU"/>
              </w:rPr>
            </w:pPr>
          </w:p>
          <w:p w:rsidR="00722DB8" w:rsidRPr="005B38FC" w:rsidRDefault="00722DB8" w:rsidP="005B38FC">
            <w:pPr>
              <w:pStyle w:val="TableParagraph"/>
              <w:ind w:left="8" w:right="19"/>
              <w:rPr>
                <w:rFonts w:ascii="Times New Roman" w:hAnsi="Times New Roman" w:cs="Times New Roman"/>
                <w:sz w:val="24"/>
                <w:szCs w:val="24"/>
              </w:rPr>
            </w:pPr>
            <w:r w:rsidRPr="005B38FC">
              <w:rPr>
                <w:rFonts w:ascii="Times New Roman" w:hAnsi="Times New Roman" w:cs="Times New Roman"/>
                <w:sz w:val="24"/>
                <w:szCs w:val="24"/>
              </w:rPr>
              <w:t>КОЛЛЕКТИВНАЯ</w:t>
            </w:r>
            <w:r w:rsidRPr="005B38FC">
              <w:rPr>
                <w:rFonts w:ascii="Times New Roman" w:hAnsi="Times New Roman" w:cs="Times New Roman"/>
                <w:spacing w:val="-65"/>
                <w:sz w:val="24"/>
                <w:szCs w:val="24"/>
              </w:rPr>
              <w:t xml:space="preserve"> </w:t>
            </w:r>
            <w:r w:rsidRPr="005B38FC">
              <w:rPr>
                <w:rFonts w:ascii="Times New Roman" w:hAnsi="Times New Roman" w:cs="Times New Roman"/>
                <w:sz w:val="24"/>
                <w:szCs w:val="24"/>
              </w:rPr>
              <w:t>РАБОТА</w:t>
            </w:r>
          </w:p>
        </w:tc>
        <w:tc>
          <w:tcPr>
            <w:tcW w:w="1870" w:type="dxa"/>
            <w:tcBorders>
              <w:top w:val="triple" w:sz="6" w:space="0" w:color="000009"/>
              <w:left w:val="triple" w:sz="6" w:space="0" w:color="000009"/>
              <w:right w:val="triple" w:sz="6" w:space="0" w:color="000009"/>
            </w:tcBorders>
          </w:tcPr>
          <w:p w:rsidR="00722DB8" w:rsidRPr="005B38FC" w:rsidRDefault="00722DB8" w:rsidP="005B38FC">
            <w:pPr>
              <w:pStyle w:val="TableParagraph"/>
              <w:ind w:left="39" w:right="146"/>
              <w:rPr>
                <w:rFonts w:ascii="Times New Roman" w:hAnsi="Times New Roman" w:cs="Times New Roman"/>
                <w:sz w:val="24"/>
                <w:szCs w:val="24"/>
                <w:lang w:val="ru-RU"/>
              </w:rPr>
            </w:pPr>
            <w:r w:rsidRPr="005B38FC">
              <w:rPr>
                <w:rFonts w:ascii="Times New Roman" w:hAnsi="Times New Roman" w:cs="Times New Roman"/>
                <w:sz w:val="24"/>
                <w:szCs w:val="24"/>
                <w:lang w:val="ru-RU"/>
              </w:rPr>
              <w:t>Не</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спланирована</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работа в</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группе.</w:t>
            </w:r>
          </w:p>
        </w:tc>
        <w:tc>
          <w:tcPr>
            <w:tcW w:w="1987" w:type="dxa"/>
            <w:tcBorders>
              <w:top w:val="triple" w:sz="6" w:space="0" w:color="000009"/>
              <w:left w:val="triple" w:sz="6" w:space="0" w:color="000009"/>
              <w:right w:val="triple" w:sz="6" w:space="0" w:color="000009"/>
            </w:tcBorders>
          </w:tcPr>
          <w:p w:rsidR="00722DB8" w:rsidRPr="005B38FC" w:rsidRDefault="00722DB8" w:rsidP="005B38FC">
            <w:pPr>
              <w:pStyle w:val="TableParagraph"/>
              <w:ind w:left="39" w:right="307"/>
              <w:rPr>
                <w:rFonts w:ascii="Times New Roman" w:hAnsi="Times New Roman" w:cs="Times New Roman"/>
                <w:sz w:val="24"/>
                <w:szCs w:val="24"/>
                <w:lang w:val="ru-RU"/>
              </w:rPr>
            </w:pPr>
            <w:r w:rsidRPr="005B38FC">
              <w:rPr>
                <w:rFonts w:ascii="Times New Roman" w:hAnsi="Times New Roman" w:cs="Times New Roman"/>
                <w:sz w:val="24"/>
                <w:szCs w:val="24"/>
                <w:lang w:val="ru-RU"/>
              </w:rPr>
              <w:t>Большинство</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членов</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команды</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участвует,</w:t>
            </w:r>
            <w:r w:rsidRPr="005B38FC">
              <w:rPr>
                <w:rFonts w:ascii="Times New Roman" w:hAnsi="Times New Roman" w:cs="Times New Roman"/>
                <w:spacing w:val="-4"/>
                <w:sz w:val="24"/>
                <w:szCs w:val="24"/>
                <w:lang w:val="ru-RU"/>
              </w:rPr>
              <w:t xml:space="preserve"> </w:t>
            </w:r>
            <w:r w:rsidRPr="005B38FC">
              <w:rPr>
                <w:rFonts w:ascii="Times New Roman" w:hAnsi="Times New Roman" w:cs="Times New Roman"/>
                <w:sz w:val="24"/>
                <w:szCs w:val="24"/>
                <w:lang w:val="ru-RU"/>
              </w:rPr>
              <w:t>но</w:t>
            </w:r>
          </w:p>
        </w:tc>
        <w:tc>
          <w:tcPr>
            <w:tcW w:w="2130" w:type="dxa"/>
            <w:tcBorders>
              <w:top w:val="triple" w:sz="6" w:space="0" w:color="000009"/>
              <w:left w:val="triple" w:sz="6" w:space="0" w:color="000009"/>
              <w:right w:val="triple" w:sz="6" w:space="0" w:color="000009"/>
            </w:tcBorders>
          </w:tcPr>
          <w:p w:rsidR="00722DB8" w:rsidRPr="005B38FC" w:rsidRDefault="00722DB8" w:rsidP="005B38FC">
            <w:pPr>
              <w:pStyle w:val="TableParagraph"/>
              <w:ind w:left="40" w:right="444"/>
              <w:rPr>
                <w:rFonts w:ascii="Times New Roman" w:hAnsi="Times New Roman" w:cs="Times New Roman"/>
                <w:sz w:val="24"/>
                <w:szCs w:val="24"/>
                <w:lang w:val="ru-RU"/>
              </w:rPr>
            </w:pPr>
            <w:r w:rsidRPr="005B38FC">
              <w:rPr>
                <w:rFonts w:ascii="Times New Roman" w:hAnsi="Times New Roman" w:cs="Times New Roman"/>
                <w:sz w:val="24"/>
                <w:szCs w:val="24"/>
                <w:lang w:val="ru-RU"/>
              </w:rPr>
              <w:t>Работа над</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материалом</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равномерно</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распределена</w:t>
            </w:r>
          </w:p>
        </w:tc>
        <w:tc>
          <w:tcPr>
            <w:tcW w:w="1468" w:type="dxa"/>
            <w:tcBorders>
              <w:top w:val="triple" w:sz="6" w:space="0" w:color="000009"/>
              <w:left w:val="triple" w:sz="6" w:space="0" w:color="000009"/>
            </w:tcBorders>
          </w:tcPr>
          <w:p w:rsidR="00722DB8" w:rsidRPr="005B38FC" w:rsidRDefault="00722DB8" w:rsidP="005B38FC">
            <w:pPr>
              <w:pStyle w:val="TableParagraph"/>
              <w:ind w:left="39" w:right="92"/>
              <w:rPr>
                <w:rFonts w:ascii="Times New Roman" w:hAnsi="Times New Roman" w:cs="Times New Roman"/>
                <w:sz w:val="24"/>
                <w:szCs w:val="24"/>
                <w:lang w:val="ru-RU"/>
              </w:rPr>
            </w:pPr>
            <w:r w:rsidRPr="005B38FC">
              <w:rPr>
                <w:rFonts w:ascii="Times New Roman" w:hAnsi="Times New Roman" w:cs="Times New Roman"/>
                <w:sz w:val="24"/>
                <w:szCs w:val="24"/>
                <w:lang w:val="ru-RU"/>
              </w:rPr>
              <w:t>Слаженная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работа в группе.</w:t>
            </w:r>
            <w:r w:rsidRPr="005B38FC">
              <w:rPr>
                <w:rFonts w:ascii="Times New Roman" w:hAnsi="Times New Roman" w:cs="Times New Roman"/>
                <w:spacing w:val="-65"/>
                <w:sz w:val="24"/>
                <w:szCs w:val="24"/>
                <w:lang w:val="ru-RU"/>
              </w:rPr>
              <w:t xml:space="preserve"> </w:t>
            </w:r>
            <w:r w:rsidRPr="005B38FC">
              <w:rPr>
                <w:rFonts w:ascii="Times New Roman" w:hAnsi="Times New Roman" w:cs="Times New Roman"/>
                <w:sz w:val="24"/>
                <w:szCs w:val="24"/>
                <w:lang w:val="ru-RU"/>
              </w:rPr>
              <w:t>Вся</w:t>
            </w:r>
            <w:r w:rsidRPr="005B38FC">
              <w:rPr>
                <w:rFonts w:ascii="Times New Roman" w:hAnsi="Times New Roman" w:cs="Times New Roman"/>
                <w:spacing w:val="1"/>
                <w:sz w:val="24"/>
                <w:szCs w:val="24"/>
                <w:lang w:val="ru-RU"/>
              </w:rPr>
              <w:t xml:space="preserve"> </w:t>
            </w:r>
            <w:r w:rsidRPr="005B38FC">
              <w:rPr>
                <w:rFonts w:ascii="Times New Roman" w:hAnsi="Times New Roman" w:cs="Times New Roman"/>
                <w:sz w:val="24"/>
                <w:szCs w:val="24"/>
                <w:lang w:val="ru-RU"/>
              </w:rPr>
              <w:t>деятельность</w:t>
            </w:r>
          </w:p>
        </w:tc>
      </w:tr>
      <w:tr w:rsidR="00722DB8" w:rsidTr="005B38FC">
        <w:trPr>
          <w:trHeight w:val="1702"/>
        </w:trPr>
        <w:tc>
          <w:tcPr>
            <w:tcW w:w="2304" w:type="dxa"/>
            <w:tcBorders>
              <w:right w:val="triple" w:sz="6" w:space="0" w:color="000009"/>
            </w:tcBorders>
          </w:tcPr>
          <w:p w:rsidR="00722DB8" w:rsidRPr="00722DB8" w:rsidRDefault="00722DB8" w:rsidP="00295E4D">
            <w:pPr>
              <w:pStyle w:val="TableParagraph"/>
              <w:rPr>
                <w:sz w:val="26"/>
                <w:lang w:val="ru-RU"/>
              </w:rPr>
            </w:pPr>
          </w:p>
        </w:tc>
        <w:tc>
          <w:tcPr>
            <w:tcW w:w="1870" w:type="dxa"/>
            <w:tcBorders>
              <w:left w:val="triple" w:sz="6" w:space="0" w:color="000009"/>
              <w:right w:val="triple" w:sz="6" w:space="0" w:color="000009"/>
            </w:tcBorders>
          </w:tcPr>
          <w:p w:rsidR="00722DB8" w:rsidRPr="00722DB8" w:rsidRDefault="00722DB8" w:rsidP="00295E4D">
            <w:pPr>
              <w:pStyle w:val="TableParagraph"/>
              <w:spacing w:before="8"/>
              <w:ind w:left="39" w:right="20"/>
              <w:rPr>
                <w:sz w:val="27"/>
                <w:lang w:val="ru-RU"/>
              </w:rPr>
            </w:pPr>
            <w:r w:rsidRPr="00722DB8">
              <w:rPr>
                <w:sz w:val="27"/>
                <w:lang w:val="ru-RU"/>
              </w:rPr>
              <w:t>Несколько</w:t>
            </w:r>
            <w:r w:rsidRPr="00722DB8">
              <w:rPr>
                <w:spacing w:val="1"/>
                <w:sz w:val="27"/>
                <w:lang w:val="ru-RU"/>
              </w:rPr>
              <w:t xml:space="preserve"> </w:t>
            </w:r>
            <w:r w:rsidRPr="00722DB8">
              <w:rPr>
                <w:sz w:val="27"/>
                <w:lang w:val="ru-RU"/>
              </w:rPr>
              <w:t>членов группы</w:t>
            </w:r>
            <w:r w:rsidRPr="00722DB8">
              <w:rPr>
                <w:spacing w:val="-65"/>
                <w:sz w:val="27"/>
                <w:lang w:val="ru-RU"/>
              </w:rPr>
              <w:t xml:space="preserve"> </w:t>
            </w:r>
            <w:r w:rsidRPr="00722DB8">
              <w:rPr>
                <w:sz w:val="27"/>
                <w:lang w:val="ru-RU"/>
              </w:rPr>
              <w:t>отвечают за</w:t>
            </w:r>
            <w:r w:rsidRPr="00722DB8">
              <w:rPr>
                <w:spacing w:val="1"/>
                <w:sz w:val="27"/>
                <w:lang w:val="ru-RU"/>
              </w:rPr>
              <w:t xml:space="preserve"> </w:t>
            </w:r>
            <w:r w:rsidRPr="00722DB8">
              <w:rPr>
                <w:sz w:val="27"/>
                <w:lang w:val="ru-RU"/>
              </w:rPr>
              <w:t>работу всей</w:t>
            </w:r>
            <w:r w:rsidRPr="00722DB8">
              <w:rPr>
                <w:spacing w:val="1"/>
                <w:sz w:val="27"/>
                <w:lang w:val="ru-RU"/>
              </w:rPr>
              <w:t xml:space="preserve"> </w:t>
            </w:r>
            <w:r w:rsidRPr="00722DB8">
              <w:rPr>
                <w:sz w:val="27"/>
                <w:lang w:val="ru-RU"/>
              </w:rPr>
              <w:t>команды.</w:t>
            </w:r>
          </w:p>
        </w:tc>
        <w:tc>
          <w:tcPr>
            <w:tcW w:w="1987" w:type="dxa"/>
            <w:tcBorders>
              <w:left w:val="triple" w:sz="6" w:space="0" w:color="000009"/>
              <w:right w:val="triple" w:sz="6" w:space="0" w:color="000009"/>
            </w:tcBorders>
          </w:tcPr>
          <w:p w:rsidR="00722DB8" w:rsidRDefault="00722DB8" w:rsidP="00295E4D">
            <w:pPr>
              <w:pStyle w:val="TableParagraph"/>
              <w:spacing w:before="8"/>
              <w:ind w:left="39" w:right="18"/>
              <w:rPr>
                <w:sz w:val="27"/>
              </w:rPr>
            </w:pPr>
            <w:proofErr w:type="spellStart"/>
            <w:r>
              <w:rPr>
                <w:spacing w:val="-1"/>
                <w:sz w:val="27"/>
              </w:rPr>
              <w:t>продуктивность</w:t>
            </w:r>
            <w:proofErr w:type="spellEnd"/>
            <w:r>
              <w:rPr>
                <w:spacing w:val="-65"/>
                <w:sz w:val="27"/>
              </w:rPr>
              <w:t xml:space="preserve"> </w:t>
            </w:r>
            <w:proofErr w:type="spellStart"/>
            <w:r>
              <w:rPr>
                <w:sz w:val="27"/>
              </w:rPr>
              <w:t>деятельности</w:t>
            </w:r>
            <w:proofErr w:type="spellEnd"/>
            <w:r>
              <w:rPr>
                <w:spacing w:val="1"/>
                <w:sz w:val="27"/>
              </w:rPr>
              <w:t xml:space="preserve"> </w:t>
            </w:r>
            <w:proofErr w:type="spellStart"/>
            <w:r>
              <w:rPr>
                <w:sz w:val="27"/>
              </w:rPr>
              <w:t>очень</w:t>
            </w:r>
            <w:proofErr w:type="spellEnd"/>
            <w:r>
              <w:rPr>
                <w:spacing w:val="1"/>
                <w:sz w:val="27"/>
              </w:rPr>
              <w:t xml:space="preserve"> </w:t>
            </w:r>
            <w:proofErr w:type="spellStart"/>
            <w:r>
              <w:rPr>
                <w:sz w:val="27"/>
              </w:rPr>
              <w:t>разнообразна</w:t>
            </w:r>
            <w:proofErr w:type="spellEnd"/>
            <w:r>
              <w:rPr>
                <w:sz w:val="27"/>
              </w:rPr>
              <w:t>.</w:t>
            </w:r>
          </w:p>
        </w:tc>
        <w:tc>
          <w:tcPr>
            <w:tcW w:w="2130" w:type="dxa"/>
            <w:tcBorders>
              <w:left w:val="triple" w:sz="6" w:space="0" w:color="000009"/>
              <w:right w:val="triple" w:sz="6" w:space="0" w:color="000009"/>
            </w:tcBorders>
          </w:tcPr>
          <w:p w:rsidR="00722DB8" w:rsidRDefault="00722DB8" w:rsidP="00295E4D">
            <w:pPr>
              <w:pStyle w:val="TableParagraph"/>
              <w:spacing w:before="8"/>
              <w:ind w:left="40" w:right="296"/>
              <w:rPr>
                <w:sz w:val="27"/>
              </w:rPr>
            </w:pPr>
            <w:proofErr w:type="spellStart"/>
            <w:r>
              <w:rPr>
                <w:sz w:val="27"/>
              </w:rPr>
              <w:t>между</w:t>
            </w:r>
            <w:proofErr w:type="spellEnd"/>
            <w:r>
              <w:rPr>
                <w:spacing w:val="1"/>
                <w:sz w:val="27"/>
              </w:rPr>
              <w:t xml:space="preserve"> </w:t>
            </w:r>
            <w:proofErr w:type="spellStart"/>
            <w:r>
              <w:rPr>
                <w:sz w:val="27"/>
              </w:rPr>
              <w:t>большинством</w:t>
            </w:r>
            <w:proofErr w:type="spellEnd"/>
            <w:r>
              <w:rPr>
                <w:spacing w:val="-65"/>
                <w:sz w:val="27"/>
              </w:rPr>
              <w:t xml:space="preserve"> </w:t>
            </w:r>
            <w:proofErr w:type="spellStart"/>
            <w:r>
              <w:rPr>
                <w:sz w:val="27"/>
              </w:rPr>
              <w:t>участников</w:t>
            </w:r>
            <w:proofErr w:type="spellEnd"/>
            <w:r>
              <w:rPr>
                <w:spacing w:val="1"/>
                <w:sz w:val="27"/>
              </w:rPr>
              <w:t xml:space="preserve"> </w:t>
            </w:r>
            <w:proofErr w:type="spellStart"/>
            <w:r>
              <w:rPr>
                <w:sz w:val="27"/>
              </w:rPr>
              <w:t>команды</w:t>
            </w:r>
            <w:proofErr w:type="spellEnd"/>
            <w:r>
              <w:rPr>
                <w:sz w:val="27"/>
              </w:rPr>
              <w:t>.</w:t>
            </w:r>
          </w:p>
        </w:tc>
        <w:tc>
          <w:tcPr>
            <w:tcW w:w="1468" w:type="dxa"/>
            <w:tcBorders>
              <w:left w:val="triple" w:sz="6" w:space="0" w:color="000009"/>
            </w:tcBorders>
          </w:tcPr>
          <w:p w:rsidR="00722DB8" w:rsidRPr="00722DB8" w:rsidRDefault="00722DB8" w:rsidP="00295E4D">
            <w:pPr>
              <w:pStyle w:val="TableParagraph"/>
              <w:spacing w:before="8"/>
              <w:ind w:left="39"/>
              <w:rPr>
                <w:sz w:val="27"/>
                <w:lang w:val="ru-RU"/>
              </w:rPr>
            </w:pPr>
            <w:r w:rsidRPr="00722DB8">
              <w:rPr>
                <w:sz w:val="27"/>
                <w:lang w:val="ru-RU"/>
              </w:rPr>
              <w:t>равномерно</w:t>
            </w:r>
            <w:r w:rsidRPr="00722DB8">
              <w:rPr>
                <w:spacing w:val="1"/>
                <w:sz w:val="27"/>
                <w:lang w:val="ru-RU"/>
              </w:rPr>
              <w:t xml:space="preserve"> </w:t>
            </w:r>
            <w:r w:rsidRPr="00722DB8">
              <w:rPr>
                <w:sz w:val="27"/>
                <w:lang w:val="ru-RU"/>
              </w:rPr>
              <w:t>распределена</w:t>
            </w:r>
            <w:r w:rsidRPr="00722DB8">
              <w:rPr>
                <w:spacing w:val="1"/>
                <w:sz w:val="27"/>
                <w:lang w:val="ru-RU"/>
              </w:rPr>
              <w:t xml:space="preserve"> </w:t>
            </w:r>
            <w:r w:rsidRPr="00722DB8">
              <w:rPr>
                <w:sz w:val="27"/>
                <w:lang w:val="ru-RU"/>
              </w:rPr>
              <w:t>между членами</w:t>
            </w:r>
            <w:r w:rsidRPr="00722DB8">
              <w:rPr>
                <w:spacing w:val="-65"/>
                <w:sz w:val="27"/>
                <w:lang w:val="ru-RU"/>
              </w:rPr>
              <w:t xml:space="preserve"> </w:t>
            </w:r>
            <w:r w:rsidRPr="00722DB8">
              <w:rPr>
                <w:sz w:val="27"/>
                <w:lang w:val="ru-RU"/>
              </w:rPr>
              <w:t>команды.</w:t>
            </w:r>
          </w:p>
        </w:tc>
      </w:tr>
    </w:tbl>
    <w:p w:rsidR="00722DB8" w:rsidRDefault="00722DB8" w:rsidP="00722DB8">
      <w:pPr>
        <w:pStyle w:val="af1"/>
        <w:spacing w:before="2"/>
        <w:rPr>
          <w:b/>
          <w:sz w:val="17"/>
        </w:rPr>
      </w:pPr>
    </w:p>
    <w:p w:rsidR="00722DB8" w:rsidRPr="00635300" w:rsidRDefault="00722DB8" w:rsidP="00722DB8">
      <w:pPr>
        <w:pStyle w:val="1"/>
        <w:spacing w:before="86"/>
        <w:ind w:right="595"/>
        <w:jc w:val="center"/>
        <w:rPr>
          <w:rFonts w:ascii="Times New Roman" w:hAnsi="Times New Roman"/>
          <w:color w:val="auto"/>
          <w:sz w:val="24"/>
          <w:szCs w:val="24"/>
        </w:rPr>
      </w:pPr>
      <w:r w:rsidRPr="00635300">
        <w:rPr>
          <w:rFonts w:ascii="Times New Roman" w:hAnsi="Times New Roman"/>
          <w:color w:val="auto"/>
          <w:sz w:val="24"/>
          <w:szCs w:val="24"/>
        </w:rPr>
        <w:t>Примерные</w:t>
      </w:r>
      <w:r w:rsidRPr="00635300">
        <w:rPr>
          <w:rFonts w:ascii="Times New Roman" w:hAnsi="Times New Roman"/>
          <w:color w:val="auto"/>
          <w:spacing w:val="75"/>
          <w:sz w:val="24"/>
          <w:szCs w:val="24"/>
        </w:rPr>
        <w:t xml:space="preserve"> </w:t>
      </w:r>
      <w:r w:rsidRPr="00635300">
        <w:rPr>
          <w:rFonts w:ascii="Times New Roman" w:hAnsi="Times New Roman"/>
          <w:color w:val="auto"/>
          <w:sz w:val="24"/>
          <w:szCs w:val="24"/>
        </w:rPr>
        <w:t>темы</w:t>
      </w:r>
      <w:r w:rsidRPr="00635300">
        <w:rPr>
          <w:rFonts w:ascii="Times New Roman" w:hAnsi="Times New Roman"/>
          <w:color w:val="auto"/>
          <w:spacing w:val="72"/>
          <w:sz w:val="24"/>
          <w:szCs w:val="24"/>
        </w:rPr>
        <w:t xml:space="preserve"> </w:t>
      </w:r>
      <w:r w:rsidRPr="00635300">
        <w:rPr>
          <w:rFonts w:ascii="Times New Roman" w:hAnsi="Times New Roman"/>
          <w:color w:val="auto"/>
          <w:sz w:val="24"/>
          <w:szCs w:val="24"/>
        </w:rPr>
        <w:t>проектов</w:t>
      </w:r>
    </w:p>
    <w:p w:rsidR="009966A9" w:rsidRDefault="00722DB8" w:rsidP="00B46B01">
      <w:pPr>
        <w:pStyle w:val="af1"/>
        <w:numPr>
          <w:ilvl w:val="1"/>
          <w:numId w:val="44"/>
        </w:numPr>
        <w:tabs>
          <w:tab w:val="left" w:pos="5946"/>
          <w:tab w:val="left" w:pos="5990"/>
          <w:tab w:val="left" w:pos="6594"/>
        </w:tabs>
        <w:spacing w:after="0"/>
        <w:ind w:right="544"/>
      </w:pPr>
      <w:r>
        <w:t>А</w:t>
      </w:r>
      <w:r>
        <w:rPr>
          <w:spacing w:val="-3"/>
        </w:rPr>
        <w:t xml:space="preserve"> </w:t>
      </w:r>
      <w:r>
        <w:t>прочно ли</w:t>
      </w:r>
      <w:r>
        <w:rPr>
          <w:spacing w:val="-2"/>
        </w:rPr>
        <w:t xml:space="preserve"> </w:t>
      </w:r>
      <w:r>
        <w:t>куриное</w:t>
      </w:r>
      <w:r>
        <w:rPr>
          <w:spacing w:val="-1"/>
        </w:rPr>
        <w:t xml:space="preserve"> </w:t>
      </w:r>
      <w:r>
        <w:t>яйцо?</w:t>
      </w:r>
      <w:r>
        <w:tab/>
      </w:r>
      <w:r>
        <w:tab/>
      </w:r>
    </w:p>
    <w:p w:rsidR="009966A9" w:rsidRDefault="00722DB8" w:rsidP="00B46B01">
      <w:pPr>
        <w:pStyle w:val="af1"/>
        <w:numPr>
          <w:ilvl w:val="1"/>
          <w:numId w:val="44"/>
        </w:numPr>
        <w:tabs>
          <w:tab w:val="left" w:pos="5946"/>
          <w:tab w:val="left" w:pos="5990"/>
          <w:tab w:val="left" w:pos="6594"/>
        </w:tabs>
        <w:spacing w:after="0"/>
        <w:ind w:right="544"/>
      </w:pPr>
      <w:r>
        <w:t>Агрегатное состояние «желе».</w:t>
      </w:r>
      <w:r>
        <w:rPr>
          <w:spacing w:val="1"/>
        </w:rPr>
        <w:t xml:space="preserve"> </w:t>
      </w:r>
      <w:r>
        <w:t>Удивительные</w:t>
      </w:r>
      <w:r>
        <w:rPr>
          <w:spacing w:val="-2"/>
        </w:rPr>
        <w:t xml:space="preserve"> </w:t>
      </w:r>
      <w:r>
        <w:t>свойства</w:t>
      </w:r>
      <w:r>
        <w:rPr>
          <w:spacing w:val="65"/>
        </w:rPr>
        <w:t xml:space="preserve"> </w:t>
      </w:r>
      <w:r>
        <w:t>воды.</w:t>
      </w:r>
      <w:r>
        <w:tab/>
      </w:r>
    </w:p>
    <w:p w:rsidR="009966A9" w:rsidRDefault="00722DB8" w:rsidP="00B46B01">
      <w:pPr>
        <w:pStyle w:val="af1"/>
        <w:numPr>
          <w:ilvl w:val="1"/>
          <w:numId w:val="44"/>
        </w:numPr>
        <w:tabs>
          <w:tab w:val="left" w:pos="5946"/>
          <w:tab w:val="left" w:pos="5990"/>
          <w:tab w:val="left" w:pos="6594"/>
        </w:tabs>
        <w:spacing w:after="0"/>
        <w:ind w:right="544"/>
      </w:pPr>
      <w:r>
        <w:t>Архимедова сила и человек на воде.</w:t>
      </w:r>
      <w:r>
        <w:rPr>
          <w:spacing w:val="-67"/>
        </w:rPr>
        <w:t xml:space="preserve"> </w:t>
      </w:r>
      <w:r>
        <w:t>Греет</w:t>
      </w:r>
      <w:r>
        <w:rPr>
          <w:spacing w:val="-2"/>
        </w:rPr>
        <w:t xml:space="preserve"> </w:t>
      </w:r>
      <w:r>
        <w:t>ли</w:t>
      </w:r>
      <w:r>
        <w:rPr>
          <w:spacing w:val="-1"/>
        </w:rPr>
        <w:t xml:space="preserve"> </w:t>
      </w:r>
      <w:r>
        <w:t>снег?</w:t>
      </w:r>
      <w:r>
        <w:tab/>
      </w:r>
      <w:r>
        <w:tab/>
      </w:r>
      <w:r>
        <w:tab/>
      </w:r>
    </w:p>
    <w:p w:rsidR="00722DB8" w:rsidRDefault="00722DB8" w:rsidP="00B46B01">
      <w:pPr>
        <w:pStyle w:val="af1"/>
        <w:numPr>
          <w:ilvl w:val="1"/>
          <w:numId w:val="44"/>
        </w:numPr>
        <w:tabs>
          <w:tab w:val="left" w:pos="5946"/>
          <w:tab w:val="left" w:pos="5990"/>
          <w:tab w:val="left" w:pos="6594"/>
        </w:tabs>
        <w:spacing w:after="0"/>
        <w:ind w:right="544"/>
      </w:pPr>
      <w:r>
        <w:t>Гроза</w:t>
      </w:r>
      <w:r>
        <w:rPr>
          <w:spacing w:val="-4"/>
        </w:rPr>
        <w:t xml:space="preserve"> </w:t>
      </w:r>
      <w:r>
        <w:t>и молния.</w:t>
      </w:r>
    </w:p>
    <w:p w:rsidR="009966A9" w:rsidRDefault="00722DB8" w:rsidP="00B46B01">
      <w:pPr>
        <w:pStyle w:val="af1"/>
        <w:numPr>
          <w:ilvl w:val="1"/>
          <w:numId w:val="44"/>
        </w:numPr>
        <w:tabs>
          <w:tab w:val="left" w:pos="6568"/>
        </w:tabs>
        <w:spacing w:after="0"/>
        <w:ind w:right="1433"/>
      </w:pPr>
      <w:r>
        <w:t>Давление</w:t>
      </w:r>
      <w:r>
        <w:rPr>
          <w:spacing w:val="-4"/>
        </w:rPr>
        <w:t xml:space="preserve"> </w:t>
      </w:r>
      <w:r>
        <w:t>морских</w:t>
      </w:r>
      <w:r>
        <w:rPr>
          <w:spacing w:val="-2"/>
        </w:rPr>
        <w:t xml:space="preserve"> </w:t>
      </w:r>
      <w:r>
        <w:t>глубин.</w:t>
      </w:r>
      <w:r>
        <w:tab/>
      </w:r>
    </w:p>
    <w:p w:rsidR="00722DB8" w:rsidRDefault="00722DB8" w:rsidP="00B46B01">
      <w:pPr>
        <w:pStyle w:val="af1"/>
        <w:numPr>
          <w:ilvl w:val="1"/>
          <w:numId w:val="44"/>
        </w:numPr>
        <w:tabs>
          <w:tab w:val="left" w:pos="6568"/>
        </w:tabs>
        <w:spacing w:after="0"/>
        <w:ind w:right="1433"/>
      </w:pPr>
      <w:r>
        <w:t>Давление печки на пол.</w:t>
      </w:r>
      <w:r>
        <w:rPr>
          <w:spacing w:val="-67"/>
        </w:rPr>
        <w:t xml:space="preserve"> </w:t>
      </w:r>
      <w:r>
        <w:t>Дыхание</w:t>
      </w:r>
      <w:r>
        <w:rPr>
          <w:spacing w:val="-1"/>
        </w:rPr>
        <w:t xml:space="preserve"> </w:t>
      </w:r>
      <w:r>
        <w:t>с</w:t>
      </w:r>
      <w:r>
        <w:rPr>
          <w:spacing w:val="-1"/>
        </w:rPr>
        <w:t xml:space="preserve"> </w:t>
      </w:r>
      <w:r>
        <w:t>точки зрения законов</w:t>
      </w:r>
      <w:r>
        <w:rPr>
          <w:spacing w:val="-2"/>
        </w:rPr>
        <w:t xml:space="preserve"> </w:t>
      </w:r>
      <w:r>
        <w:t>физики.</w:t>
      </w:r>
    </w:p>
    <w:p w:rsidR="00722DB8" w:rsidRDefault="00722DB8" w:rsidP="00B46B01">
      <w:pPr>
        <w:pStyle w:val="af1"/>
        <w:numPr>
          <w:ilvl w:val="1"/>
          <w:numId w:val="44"/>
        </w:numPr>
        <w:spacing w:after="0"/>
      </w:pPr>
      <w:r>
        <w:t>Зависимость</w:t>
      </w:r>
      <w:r>
        <w:rPr>
          <w:spacing w:val="-4"/>
        </w:rPr>
        <w:t xml:space="preserve"> </w:t>
      </w:r>
      <w:r>
        <w:t>плавления</w:t>
      </w:r>
      <w:r>
        <w:rPr>
          <w:spacing w:val="-5"/>
        </w:rPr>
        <w:t xml:space="preserve"> </w:t>
      </w:r>
      <w:r>
        <w:t>и</w:t>
      </w:r>
      <w:r>
        <w:rPr>
          <w:spacing w:val="-3"/>
        </w:rPr>
        <w:t xml:space="preserve"> </w:t>
      </w:r>
      <w:r>
        <w:t>застывания</w:t>
      </w:r>
      <w:r>
        <w:rPr>
          <w:spacing w:val="-3"/>
        </w:rPr>
        <w:t xml:space="preserve"> </w:t>
      </w:r>
      <w:r>
        <w:t>шоколада</w:t>
      </w:r>
      <w:r>
        <w:rPr>
          <w:spacing w:val="-5"/>
        </w:rPr>
        <w:t xml:space="preserve"> </w:t>
      </w:r>
      <w:r>
        <w:t>от</w:t>
      </w:r>
      <w:r>
        <w:rPr>
          <w:spacing w:val="-3"/>
        </w:rPr>
        <w:t xml:space="preserve"> </w:t>
      </w:r>
      <w:r>
        <w:t>его</w:t>
      </w:r>
      <w:r>
        <w:rPr>
          <w:spacing w:val="-2"/>
        </w:rPr>
        <w:t xml:space="preserve"> </w:t>
      </w:r>
      <w:r>
        <w:t>состава.</w:t>
      </w:r>
    </w:p>
    <w:p w:rsidR="009966A9" w:rsidRDefault="00722DB8" w:rsidP="00B46B01">
      <w:pPr>
        <w:pStyle w:val="af1"/>
        <w:numPr>
          <w:ilvl w:val="1"/>
          <w:numId w:val="44"/>
        </w:numPr>
        <w:spacing w:after="0"/>
        <w:ind w:right="3409"/>
        <w:rPr>
          <w:spacing w:val="-67"/>
        </w:rPr>
      </w:pPr>
      <w:r>
        <w:t>Измерение времени реакции подростков и взрослых.</w:t>
      </w:r>
      <w:r>
        <w:rPr>
          <w:spacing w:val="-67"/>
        </w:rPr>
        <w:t xml:space="preserve"> </w:t>
      </w:r>
    </w:p>
    <w:p w:rsidR="00722DB8" w:rsidRDefault="00722DB8" w:rsidP="00B46B01">
      <w:pPr>
        <w:pStyle w:val="af1"/>
        <w:numPr>
          <w:ilvl w:val="1"/>
          <w:numId w:val="44"/>
        </w:numPr>
        <w:spacing w:after="0"/>
        <w:ind w:right="3409"/>
      </w:pPr>
      <w:r>
        <w:t>Измерение</w:t>
      </w:r>
      <w:r>
        <w:rPr>
          <w:spacing w:val="-2"/>
        </w:rPr>
        <w:t xml:space="preserve"> </w:t>
      </w:r>
      <w:r>
        <w:t>высоты</w:t>
      </w:r>
      <w:r>
        <w:rPr>
          <w:spacing w:val="-1"/>
        </w:rPr>
        <w:t xml:space="preserve"> </w:t>
      </w:r>
      <w:r>
        <w:t>здания</w:t>
      </w:r>
      <w:r>
        <w:rPr>
          <w:spacing w:val="-4"/>
        </w:rPr>
        <w:t xml:space="preserve"> </w:t>
      </w:r>
      <w:r>
        <w:t>разными</w:t>
      </w:r>
      <w:r>
        <w:rPr>
          <w:spacing w:val="-2"/>
        </w:rPr>
        <w:t xml:space="preserve"> </w:t>
      </w:r>
      <w:r>
        <w:t>способами.</w:t>
      </w:r>
    </w:p>
    <w:p w:rsidR="00722DB8" w:rsidRDefault="00722DB8" w:rsidP="00B46B01">
      <w:pPr>
        <w:pStyle w:val="af1"/>
        <w:numPr>
          <w:ilvl w:val="1"/>
          <w:numId w:val="44"/>
        </w:numPr>
        <w:spacing w:after="0"/>
      </w:pPr>
      <w:r>
        <w:t>Измерение</w:t>
      </w:r>
      <w:r>
        <w:rPr>
          <w:spacing w:val="-6"/>
        </w:rPr>
        <w:t xml:space="preserve"> </w:t>
      </w:r>
      <w:r>
        <w:t>плотности</w:t>
      </w:r>
      <w:r>
        <w:rPr>
          <w:spacing w:val="-3"/>
        </w:rPr>
        <w:t xml:space="preserve"> </w:t>
      </w:r>
      <w:r>
        <w:t>тела</w:t>
      </w:r>
      <w:r>
        <w:rPr>
          <w:spacing w:val="-3"/>
        </w:rPr>
        <w:t xml:space="preserve"> </w:t>
      </w:r>
      <w:r>
        <w:t>человека.</w:t>
      </w:r>
    </w:p>
    <w:p w:rsidR="009966A9" w:rsidRDefault="00722DB8" w:rsidP="00B46B01">
      <w:pPr>
        <w:pStyle w:val="af1"/>
        <w:numPr>
          <w:ilvl w:val="1"/>
          <w:numId w:val="44"/>
        </w:numPr>
        <w:spacing w:after="0"/>
        <w:ind w:right="1274"/>
        <w:rPr>
          <w:spacing w:val="-67"/>
        </w:rPr>
      </w:pPr>
      <w:r>
        <w:t>Изучение летательных аппаратов на примере воздушного змея.</w:t>
      </w:r>
      <w:r>
        <w:rPr>
          <w:spacing w:val="-67"/>
        </w:rPr>
        <w:t xml:space="preserve"> </w:t>
      </w:r>
    </w:p>
    <w:p w:rsidR="00722DB8" w:rsidRDefault="00722DB8" w:rsidP="00B46B01">
      <w:pPr>
        <w:pStyle w:val="af1"/>
        <w:numPr>
          <w:ilvl w:val="1"/>
          <w:numId w:val="44"/>
        </w:numPr>
        <w:spacing w:after="0"/>
        <w:ind w:right="2148"/>
      </w:pPr>
      <w:r>
        <w:t>Оптические</w:t>
      </w:r>
      <w:r>
        <w:rPr>
          <w:spacing w:val="68"/>
        </w:rPr>
        <w:t xml:space="preserve"> </w:t>
      </w:r>
      <w:r w:rsidR="00B46B01">
        <w:t xml:space="preserve">приборы: как </w:t>
      </w:r>
      <w:r>
        <w:t>изготовить?</w:t>
      </w:r>
    </w:p>
    <w:p w:rsidR="00423412" w:rsidRDefault="00423412" w:rsidP="002638CA">
      <w:pPr>
        <w:jc w:val="both"/>
        <w:rPr>
          <w:b/>
        </w:rPr>
      </w:pPr>
    </w:p>
    <w:p w:rsidR="000631B7" w:rsidRPr="000631B7" w:rsidRDefault="000631B7" w:rsidP="00B46B01">
      <w:pPr>
        <w:spacing w:after="200" w:line="276" w:lineRule="auto"/>
        <w:ind w:left="643"/>
        <w:contextualSpacing/>
        <w:rPr>
          <w:rFonts w:eastAsiaTheme="minorHAnsi"/>
          <w:b/>
          <w:lang w:eastAsia="en-US"/>
        </w:rPr>
      </w:pPr>
      <w:r w:rsidRPr="000631B7">
        <w:rPr>
          <w:rFonts w:eastAsiaTheme="minorHAnsi"/>
          <w:b/>
          <w:lang w:eastAsia="en-US"/>
        </w:rPr>
        <w:t>Темы индивидуальных проектов для учащихся.</w:t>
      </w:r>
    </w:p>
    <w:p w:rsidR="000631B7" w:rsidRPr="000631B7" w:rsidRDefault="000631B7" w:rsidP="000631B7">
      <w:pPr>
        <w:spacing w:after="200" w:line="276" w:lineRule="auto"/>
        <w:ind w:left="643"/>
        <w:contextualSpacing/>
        <w:rPr>
          <w:rFonts w:eastAsiaTheme="minorHAnsi"/>
          <w:b/>
          <w:lang w:eastAsia="en-US"/>
        </w:rPr>
      </w:pPr>
    </w:p>
    <w:tbl>
      <w:tblPr>
        <w:tblStyle w:val="11"/>
        <w:tblW w:w="10207" w:type="dxa"/>
        <w:tblInd w:w="-743" w:type="dxa"/>
        <w:tblLook w:val="04A0" w:firstRow="1" w:lastRow="0" w:firstColumn="1" w:lastColumn="0" w:noHBand="0" w:noVBand="1"/>
      </w:tblPr>
      <w:tblGrid>
        <w:gridCol w:w="2030"/>
        <w:gridCol w:w="2057"/>
        <w:gridCol w:w="1771"/>
        <w:gridCol w:w="2037"/>
        <w:gridCol w:w="2312"/>
      </w:tblGrid>
      <w:tr w:rsidR="000631B7" w:rsidRPr="00B46B01" w:rsidTr="00295E4D">
        <w:tc>
          <w:tcPr>
            <w:tcW w:w="2030"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Тема</w:t>
            </w:r>
          </w:p>
        </w:tc>
        <w:tc>
          <w:tcPr>
            <w:tcW w:w="2057"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 xml:space="preserve">Цель, задачи, объект исследования, предмет исследования, методы </w:t>
            </w:r>
          </w:p>
        </w:tc>
        <w:tc>
          <w:tcPr>
            <w:tcW w:w="1771"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Проблемные вопросы</w:t>
            </w:r>
          </w:p>
        </w:tc>
        <w:tc>
          <w:tcPr>
            <w:tcW w:w="2037"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Характеристики</w:t>
            </w:r>
          </w:p>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 xml:space="preserve">основных </w:t>
            </w:r>
          </w:p>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видов деятельности</w:t>
            </w:r>
          </w:p>
        </w:tc>
        <w:tc>
          <w:tcPr>
            <w:tcW w:w="2312"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Результат</w:t>
            </w:r>
          </w:p>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b/>
              </w:rPr>
              <w:t>работы</w:t>
            </w:r>
          </w:p>
        </w:tc>
      </w:tr>
      <w:tr w:rsidR="000631B7" w:rsidRPr="00B46B01" w:rsidTr="00295E4D">
        <w:tc>
          <w:tcPr>
            <w:tcW w:w="2030" w:type="dxa"/>
          </w:tcPr>
          <w:p w:rsidR="000631B7" w:rsidRPr="00B46B01" w:rsidRDefault="000631B7" w:rsidP="000631B7">
            <w:pPr>
              <w:jc w:val="center"/>
              <w:rPr>
                <w:rFonts w:ascii="Times New Roman" w:hAnsi="Times New Roman" w:cs="Times New Roman"/>
                <w:b/>
              </w:rPr>
            </w:pPr>
            <w:r w:rsidRPr="00B46B01">
              <w:rPr>
                <w:rFonts w:ascii="Times New Roman" w:hAnsi="Times New Roman" w:cs="Times New Roman"/>
              </w:rPr>
              <w:t>Исследование процесса  таяния льда</w:t>
            </w:r>
          </w:p>
        </w:tc>
        <w:tc>
          <w:tcPr>
            <w:tcW w:w="205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Изучить процесс таяния льда.</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-Выяснить зависит ли скорость таяния льда от температуры среды и как.</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Выяснить зависит ли процесс таяния льда от формы и объема.</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Кусочки льда.</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Лёд и процесс его преобразования в воду.</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Эксперимент и наблюдение.</w:t>
            </w:r>
          </w:p>
        </w:tc>
        <w:tc>
          <w:tcPr>
            <w:tcW w:w="1771" w:type="dxa"/>
          </w:tcPr>
          <w:p w:rsidR="000631B7" w:rsidRPr="00B46B01" w:rsidRDefault="000631B7" w:rsidP="000631B7">
            <w:pPr>
              <w:rPr>
                <w:rFonts w:ascii="Times New Roman" w:hAnsi="Times New Roman" w:cs="Times New Roman"/>
              </w:rPr>
            </w:pPr>
            <w:r w:rsidRPr="00B46B01">
              <w:rPr>
                <w:rFonts w:ascii="Times New Roman" w:hAnsi="Times New Roman" w:cs="Times New Roman"/>
              </w:rPr>
              <w:t xml:space="preserve">1.Зависит ли </w:t>
            </w:r>
            <w:proofErr w:type="gramStart"/>
            <w:r w:rsidRPr="00B46B01">
              <w:rPr>
                <w:rFonts w:ascii="Times New Roman" w:hAnsi="Times New Roman" w:cs="Times New Roman"/>
              </w:rPr>
              <w:t>скорость  таяния</w:t>
            </w:r>
            <w:proofErr w:type="gramEnd"/>
            <w:r w:rsidRPr="00B46B01">
              <w:rPr>
                <w:rFonts w:ascii="Times New Roman" w:hAnsi="Times New Roman" w:cs="Times New Roman"/>
              </w:rPr>
              <w:t xml:space="preserve"> льда от температуры среды?</w:t>
            </w:r>
          </w:p>
          <w:p w:rsidR="000631B7" w:rsidRPr="00B46B01" w:rsidRDefault="000631B7" w:rsidP="000631B7">
            <w:pPr>
              <w:rPr>
                <w:rFonts w:ascii="Times New Roman" w:hAnsi="Times New Roman" w:cs="Times New Roman"/>
              </w:rPr>
            </w:pPr>
            <w:r w:rsidRPr="00B46B01">
              <w:rPr>
                <w:rFonts w:ascii="Times New Roman" w:hAnsi="Times New Roman" w:cs="Times New Roman"/>
              </w:rPr>
              <w:t>2. От чего зависит быстрота таяния льда?</w:t>
            </w:r>
          </w:p>
        </w:tc>
        <w:tc>
          <w:tcPr>
            <w:tcW w:w="203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Наблюдают изменения формы льда при различных внешних условиях. Наблюдают процесс таяния льда разной формы и объема.</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Строят логические цепочки рассуждений, делают вывод по полученному результату.</w:t>
            </w:r>
          </w:p>
        </w:tc>
        <w:tc>
          <w:tcPr>
            <w:tcW w:w="2312" w:type="dxa"/>
            <w:vAlign w:val="center"/>
          </w:tcPr>
          <w:p w:rsidR="000631B7" w:rsidRPr="00B46B01" w:rsidRDefault="000631B7" w:rsidP="000631B7">
            <w:pPr>
              <w:contextualSpacing/>
              <w:jc w:val="center"/>
              <w:rPr>
                <w:rFonts w:ascii="Times New Roman" w:hAnsi="Times New Roman" w:cs="Times New Roman"/>
              </w:rPr>
            </w:pPr>
            <w:r w:rsidRPr="00B46B01">
              <w:rPr>
                <w:rFonts w:ascii="Times New Roman" w:hAnsi="Times New Roman" w:cs="Times New Roman"/>
              </w:rPr>
              <w:t>Видео (фото) эксперимента (</w:t>
            </w:r>
            <w:proofErr w:type="spellStart"/>
            <w:r w:rsidRPr="00B46B01">
              <w:rPr>
                <w:rFonts w:ascii="Times New Roman" w:hAnsi="Times New Roman" w:cs="Times New Roman"/>
              </w:rPr>
              <w:t>тов</w:t>
            </w:r>
            <w:proofErr w:type="spellEnd"/>
            <w:r w:rsidRPr="00B46B01">
              <w:rPr>
                <w:rFonts w:ascii="Times New Roman" w:hAnsi="Times New Roman" w:cs="Times New Roman"/>
              </w:rPr>
              <w:t>) и его (их) результатов. Презентация проекта.</w:t>
            </w:r>
          </w:p>
        </w:tc>
      </w:tr>
      <w:tr w:rsidR="000631B7" w:rsidRPr="00B46B01" w:rsidTr="00295E4D">
        <w:tc>
          <w:tcPr>
            <w:tcW w:w="2030"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rPr>
              <w:lastRenderedPageBreak/>
              <w:t>Исследование температуры замерзания различных растворов</w:t>
            </w:r>
          </w:p>
        </w:tc>
        <w:tc>
          <w:tcPr>
            <w:tcW w:w="205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Изучить процесс замерзания растворов.</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-Выяснить одинаковая ли температура замерзания у различных растворов.</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Выяснить как быстро замерзают различные растворы.</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Выяснить зависит ли скорость замерзания от площади поверхности растворов. Как?</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Растворы различных веществ.</w:t>
            </w:r>
          </w:p>
          <w:p w:rsidR="000631B7" w:rsidRPr="00B46B01" w:rsidRDefault="000631B7" w:rsidP="000631B7">
            <w:pPr>
              <w:contextualSpacing/>
              <w:rPr>
                <w:rFonts w:ascii="Times New Roman" w:hAnsi="Times New Roman" w:cs="Times New Roman"/>
              </w:rPr>
            </w:pPr>
            <w:proofErr w:type="gramStart"/>
            <w:r w:rsidRPr="00B46B01">
              <w:rPr>
                <w:rFonts w:ascii="Times New Roman" w:hAnsi="Times New Roman" w:cs="Times New Roman"/>
              </w:rPr>
              <w:t>Раствор  и</w:t>
            </w:r>
            <w:proofErr w:type="gramEnd"/>
            <w:r w:rsidRPr="00B46B01">
              <w:rPr>
                <w:rFonts w:ascii="Times New Roman" w:hAnsi="Times New Roman" w:cs="Times New Roman"/>
              </w:rPr>
              <w:t xml:space="preserve"> процесс его преобразования в лёд.</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Эксперимент и наблюдение.</w:t>
            </w:r>
          </w:p>
        </w:tc>
        <w:tc>
          <w:tcPr>
            <w:tcW w:w="1771" w:type="dxa"/>
          </w:tcPr>
          <w:p w:rsidR="000631B7" w:rsidRPr="00B46B01" w:rsidRDefault="000631B7" w:rsidP="000631B7">
            <w:pPr>
              <w:rPr>
                <w:rFonts w:ascii="Times New Roman" w:hAnsi="Times New Roman" w:cs="Times New Roman"/>
              </w:rPr>
            </w:pPr>
            <w:r w:rsidRPr="00B46B01">
              <w:rPr>
                <w:rFonts w:ascii="Times New Roman" w:hAnsi="Times New Roman" w:cs="Times New Roman"/>
              </w:rPr>
              <w:t>1. Одинаково ли быстро замерзают различные растворы?</w:t>
            </w:r>
          </w:p>
          <w:p w:rsidR="000631B7" w:rsidRPr="00B46B01" w:rsidRDefault="000631B7" w:rsidP="000631B7">
            <w:pPr>
              <w:rPr>
                <w:rFonts w:ascii="Times New Roman" w:hAnsi="Times New Roman" w:cs="Times New Roman"/>
              </w:rPr>
            </w:pPr>
            <w:r w:rsidRPr="00B46B01">
              <w:rPr>
                <w:rFonts w:ascii="Times New Roman" w:hAnsi="Times New Roman" w:cs="Times New Roman"/>
              </w:rPr>
              <w:t xml:space="preserve">2. Одинакова ли температура замерзания </w:t>
            </w:r>
            <w:proofErr w:type="gramStart"/>
            <w:r w:rsidRPr="00B46B01">
              <w:rPr>
                <w:rFonts w:ascii="Times New Roman" w:hAnsi="Times New Roman" w:cs="Times New Roman"/>
              </w:rPr>
              <w:t>у различных растворах</w:t>
            </w:r>
            <w:proofErr w:type="gramEnd"/>
            <w:r w:rsidRPr="00B46B01">
              <w:rPr>
                <w:rFonts w:ascii="Times New Roman" w:hAnsi="Times New Roman" w:cs="Times New Roman"/>
              </w:rPr>
              <w:t>?</w:t>
            </w:r>
          </w:p>
          <w:p w:rsidR="000631B7" w:rsidRPr="00B46B01" w:rsidRDefault="000631B7" w:rsidP="000631B7">
            <w:pPr>
              <w:rPr>
                <w:rFonts w:ascii="Times New Roman" w:hAnsi="Times New Roman" w:cs="Times New Roman"/>
              </w:rPr>
            </w:pPr>
            <w:r w:rsidRPr="00B46B01">
              <w:rPr>
                <w:rFonts w:ascii="Times New Roman" w:hAnsi="Times New Roman" w:cs="Times New Roman"/>
              </w:rPr>
              <w:t>3. Зависит ли скорость замерзания от площади поверхности?</w:t>
            </w:r>
          </w:p>
        </w:tc>
        <w:tc>
          <w:tcPr>
            <w:tcW w:w="203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Измеряют время и температуру замерзания различных веществ. Наблюдают процесс кристаллизации веществ разной площади поверхности. Делают выводы по полученным результатам.</w:t>
            </w:r>
          </w:p>
        </w:tc>
        <w:tc>
          <w:tcPr>
            <w:tcW w:w="2312" w:type="dxa"/>
          </w:tcPr>
          <w:p w:rsidR="000631B7" w:rsidRPr="00B46B01" w:rsidRDefault="000631B7" w:rsidP="000631B7">
            <w:pPr>
              <w:contextualSpacing/>
              <w:jc w:val="center"/>
              <w:rPr>
                <w:rFonts w:ascii="Times New Roman" w:hAnsi="Times New Roman" w:cs="Times New Roman"/>
              </w:rPr>
            </w:pPr>
            <w:r w:rsidRPr="00B46B01">
              <w:rPr>
                <w:rFonts w:ascii="Times New Roman" w:hAnsi="Times New Roman" w:cs="Times New Roman"/>
              </w:rPr>
              <w:t>Видео (фото) эксперимента (</w:t>
            </w:r>
            <w:proofErr w:type="spellStart"/>
            <w:r w:rsidRPr="00B46B01">
              <w:rPr>
                <w:rFonts w:ascii="Times New Roman" w:hAnsi="Times New Roman" w:cs="Times New Roman"/>
              </w:rPr>
              <w:t>тов</w:t>
            </w:r>
            <w:proofErr w:type="spellEnd"/>
            <w:r w:rsidRPr="00B46B01">
              <w:rPr>
                <w:rFonts w:ascii="Times New Roman" w:hAnsi="Times New Roman" w:cs="Times New Roman"/>
              </w:rPr>
              <w:t>) и его (их) результатов. Презентация проекта.</w:t>
            </w:r>
          </w:p>
        </w:tc>
      </w:tr>
      <w:tr w:rsidR="000631B7" w:rsidRPr="00B46B01" w:rsidTr="00295E4D">
        <w:tc>
          <w:tcPr>
            <w:tcW w:w="2030" w:type="dxa"/>
          </w:tcPr>
          <w:p w:rsidR="000631B7" w:rsidRPr="00B46B01" w:rsidRDefault="000631B7" w:rsidP="000631B7">
            <w:pPr>
              <w:contextualSpacing/>
              <w:jc w:val="center"/>
              <w:rPr>
                <w:rFonts w:ascii="Times New Roman" w:hAnsi="Times New Roman" w:cs="Times New Roman"/>
                <w:b/>
              </w:rPr>
            </w:pPr>
            <w:r w:rsidRPr="00B46B01">
              <w:rPr>
                <w:rFonts w:ascii="Times New Roman" w:hAnsi="Times New Roman" w:cs="Times New Roman"/>
              </w:rPr>
              <w:t xml:space="preserve"> Исследование процесса испарения </w:t>
            </w:r>
          </w:p>
        </w:tc>
        <w:tc>
          <w:tcPr>
            <w:tcW w:w="205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Изучить процесс испарения жидкости.</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-Выяснить зависит ли скорость испарения от температуры.</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Выяснить зависит ли процесс испарения от площади поверхности.</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Выяснить, одинакова ли скорость испарения у разных жидкостей.</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xml:space="preserve">- Выяснить от каких внешних факторов зависит </w:t>
            </w:r>
            <w:r w:rsidRPr="00B46B01">
              <w:rPr>
                <w:rFonts w:ascii="Times New Roman" w:hAnsi="Times New Roman" w:cs="Times New Roman"/>
              </w:rPr>
              <w:lastRenderedPageBreak/>
              <w:t>скорость испарения.</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Различные растворы.</w:t>
            </w:r>
          </w:p>
          <w:p w:rsidR="000631B7" w:rsidRPr="00B46B01" w:rsidRDefault="000631B7" w:rsidP="000631B7">
            <w:pPr>
              <w:contextualSpacing/>
              <w:rPr>
                <w:rFonts w:ascii="Times New Roman" w:hAnsi="Times New Roman" w:cs="Times New Roman"/>
              </w:rPr>
            </w:pPr>
            <w:proofErr w:type="gramStart"/>
            <w:r w:rsidRPr="00B46B01">
              <w:rPr>
                <w:rFonts w:ascii="Times New Roman" w:hAnsi="Times New Roman" w:cs="Times New Roman"/>
              </w:rPr>
              <w:t>Растворы  и</w:t>
            </w:r>
            <w:proofErr w:type="gramEnd"/>
            <w:r w:rsidRPr="00B46B01">
              <w:rPr>
                <w:rFonts w:ascii="Times New Roman" w:hAnsi="Times New Roman" w:cs="Times New Roman"/>
              </w:rPr>
              <w:t xml:space="preserve"> процесс их преобразования в пар.</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Эксперимент и наблюдение.</w:t>
            </w:r>
          </w:p>
        </w:tc>
        <w:tc>
          <w:tcPr>
            <w:tcW w:w="1771" w:type="dxa"/>
          </w:tcPr>
          <w:p w:rsidR="000631B7" w:rsidRPr="00B46B01" w:rsidRDefault="000631B7" w:rsidP="000631B7">
            <w:pPr>
              <w:rPr>
                <w:rFonts w:ascii="Times New Roman" w:hAnsi="Times New Roman" w:cs="Times New Roman"/>
              </w:rPr>
            </w:pPr>
            <w:r w:rsidRPr="00B46B01">
              <w:rPr>
                <w:rFonts w:ascii="Times New Roman" w:hAnsi="Times New Roman" w:cs="Times New Roman"/>
              </w:rPr>
              <w:lastRenderedPageBreak/>
              <w:t>1. Одинаково ли быстро испаряются различные жидкости?</w:t>
            </w:r>
          </w:p>
          <w:p w:rsidR="000631B7" w:rsidRPr="00B46B01" w:rsidRDefault="000631B7" w:rsidP="000631B7">
            <w:pPr>
              <w:rPr>
                <w:rFonts w:ascii="Times New Roman" w:hAnsi="Times New Roman" w:cs="Times New Roman"/>
              </w:rPr>
            </w:pPr>
            <w:r w:rsidRPr="00B46B01">
              <w:rPr>
                <w:rFonts w:ascii="Times New Roman" w:hAnsi="Times New Roman" w:cs="Times New Roman"/>
              </w:rPr>
              <w:t>2. От чего зависит быстрота испарения жидкости?</w:t>
            </w:r>
          </w:p>
          <w:p w:rsidR="000631B7" w:rsidRPr="00B46B01" w:rsidRDefault="000631B7" w:rsidP="000631B7">
            <w:pPr>
              <w:rPr>
                <w:rFonts w:ascii="Times New Roman" w:hAnsi="Times New Roman" w:cs="Times New Roman"/>
              </w:rPr>
            </w:pPr>
            <w:r w:rsidRPr="00B46B01">
              <w:rPr>
                <w:rFonts w:ascii="Times New Roman" w:hAnsi="Times New Roman" w:cs="Times New Roman"/>
              </w:rPr>
              <w:t>3. Зависит ли скорость испарения от температуры?</w:t>
            </w:r>
          </w:p>
          <w:p w:rsidR="000631B7" w:rsidRPr="00B46B01" w:rsidRDefault="000631B7" w:rsidP="000631B7">
            <w:pPr>
              <w:rPr>
                <w:rFonts w:ascii="Times New Roman" w:hAnsi="Times New Roman" w:cs="Times New Roman"/>
              </w:rPr>
            </w:pPr>
            <w:r w:rsidRPr="00B46B01">
              <w:rPr>
                <w:rFonts w:ascii="Times New Roman" w:hAnsi="Times New Roman" w:cs="Times New Roman"/>
              </w:rPr>
              <w:t>4. От чего зависит скорость испарения?</w:t>
            </w:r>
          </w:p>
        </w:tc>
        <w:tc>
          <w:tcPr>
            <w:tcW w:w="2037" w:type="dxa"/>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Измеряют время испарения при разных температурах, площади поверхности, разных жидкостях, изменяющихся внешних условиях. Строят логические цепочки рассуждений, делают вывод по полученному результату при наблюдении.</w:t>
            </w:r>
          </w:p>
          <w:p w:rsidR="000631B7" w:rsidRPr="00B46B01" w:rsidRDefault="000631B7" w:rsidP="000631B7">
            <w:pPr>
              <w:contextualSpacing/>
              <w:rPr>
                <w:rFonts w:ascii="Times New Roman" w:hAnsi="Times New Roman" w:cs="Times New Roman"/>
              </w:rPr>
            </w:pP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xml:space="preserve">  </w:t>
            </w:r>
          </w:p>
        </w:tc>
        <w:tc>
          <w:tcPr>
            <w:tcW w:w="2312" w:type="dxa"/>
          </w:tcPr>
          <w:p w:rsidR="000631B7" w:rsidRPr="00B46B01" w:rsidRDefault="000631B7" w:rsidP="000631B7">
            <w:pPr>
              <w:contextualSpacing/>
              <w:jc w:val="center"/>
              <w:rPr>
                <w:rFonts w:ascii="Times New Roman" w:hAnsi="Times New Roman" w:cs="Times New Roman"/>
              </w:rPr>
            </w:pPr>
            <w:r w:rsidRPr="00B46B01">
              <w:rPr>
                <w:rFonts w:ascii="Times New Roman" w:hAnsi="Times New Roman" w:cs="Times New Roman"/>
              </w:rPr>
              <w:t>Видео (фото) эксперимента (</w:t>
            </w:r>
            <w:proofErr w:type="spellStart"/>
            <w:r w:rsidRPr="00B46B01">
              <w:rPr>
                <w:rFonts w:ascii="Times New Roman" w:hAnsi="Times New Roman" w:cs="Times New Roman"/>
              </w:rPr>
              <w:t>тов</w:t>
            </w:r>
            <w:proofErr w:type="spellEnd"/>
            <w:r w:rsidRPr="00B46B01">
              <w:rPr>
                <w:rFonts w:ascii="Times New Roman" w:hAnsi="Times New Roman" w:cs="Times New Roman"/>
              </w:rPr>
              <w:t>) и его (их) результатов. Презентация проекта.</w:t>
            </w:r>
          </w:p>
        </w:tc>
      </w:tr>
      <w:tr w:rsidR="000631B7" w:rsidRPr="00B46B01" w:rsidTr="00295E4D">
        <w:tc>
          <w:tcPr>
            <w:tcW w:w="2030" w:type="dxa"/>
            <w:tcBorders>
              <w:top w:val="single" w:sz="4" w:space="0" w:color="auto"/>
            </w:tcBorders>
          </w:tcPr>
          <w:p w:rsidR="000631B7" w:rsidRPr="00B46B01" w:rsidRDefault="000631B7" w:rsidP="000631B7">
            <w:pPr>
              <w:jc w:val="center"/>
              <w:rPr>
                <w:rFonts w:ascii="Times New Roman" w:hAnsi="Times New Roman" w:cs="Times New Roman"/>
              </w:rPr>
            </w:pPr>
            <w:r w:rsidRPr="00B46B01">
              <w:rPr>
                <w:rFonts w:ascii="Times New Roman" w:hAnsi="Times New Roman" w:cs="Times New Roman"/>
              </w:rPr>
              <w:lastRenderedPageBreak/>
              <w:t>Удивительные кристаллы</w:t>
            </w:r>
          </w:p>
          <w:p w:rsidR="000631B7" w:rsidRPr="00B46B01" w:rsidRDefault="000631B7" w:rsidP="000631B7">
            <w:pPr>
              <w:contextualSpacing/>
              <w:jc w:val="center"/>
              <w:rPr>
                <w:rFonts w:ascii="Times New Roman" w:hAnsi="Times New Roman" w:cs="Times New Roman"/>
                <w:b/>
              </w:rPr>
            </w:pPr>
          </w:p>
        </w:tc>
        <w:tc>
          <w:tcPr>
            <w:tcW w:w="2057" w:type="dxa"/>
            <w:tcBorders>
              <w:top w:val="single" w:sz="4" w:space="0" w:color="auto"/>
            </w:tcBorders>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Изучить и освоить процесс выращивания кристаллов.</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-изучить вопрос выращивания кристаллов.</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-наблюдать образования кристаллов соли, сахара, медного купороса.</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Раствор сахара, медного купороса и соли сильной концентрации. Растворы и их процесс кристаллизации.</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 xml:space="preserve">Теоретические, </w:t>
            </w:r>
            <w:proofErr w:type="gramStart"/>
            <w:r w:rsidRPr="00B46B01">
              <w:rPr>
                <w:rFonts w:ascii="Times New Roman" w:hAnsi="Times New Roman" w:cs="Times New Roman"/>
              </w:rPr>
              <w:t>эксперимент  и</w:t>
            </w:r>
            <w:proofErr w:type="gramEnd"/>
            <w:r w:rsidRPr="00B46B01">
              <w:rPr>
                <w:rFonts w:ascii="Times New Roman" w:hAnsi="Times New Roman" w:cs="Times New Roman"/>
              </w:rPr>
              <w:t xml:space="preserve"> наблюдение.</w:t>
            </w:r>
          </w:p>
          <w:p w:rsidR="000631B7" w:rsidRPr="00B46B01" w:rsidRDefault="000631B7" w:rsidP="000631B7">
            <w:pPr>
              <w:contextualSpacing/>
              <w:rPr>
                <w:rFonts w:ascii="Times New Roman" w:hAnsi="Times New Roman" w:cs="Times New Roman"/>
              </w:rPr>
            </w:pPr>
          </w:p>
        </w:tc>
        <w:tc>
          <w:tcPr>
            <w:tcW w:w="1771" w:type="dxa"/>
            <w:tcBorders>
              <w:top w:val="single" w:sz="4" w:space="0" w:color="auto"/>
            </w:tcBorders>
          </w:tcPr>
          <w:p w:rsidR="000631B7" w:rsidRPr="00B46B01" w:rsidRDefault="000631B7" w:rsidP="000631B7">
            <w:pPr>
              <w:rPr>
                <w:rFonts w:ascii="Times New Roman" w:hAnsi="Times New Roman" w:cs="Times New Roman"/>
              </w:rPr>
            </w:pPr>
            <w:r w:rsidRPr="00B46B01">
              <w:rPr>
                <w:rFonts w:ascii="Times New Roman" w:hAnsi="Times New Roman" w:cs="Times New Roman"/>
              </w:rPr>
              <w:t>1. Как в домашних условиях вырастить кристаллы?</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2. Из каких веществ лучше выращивать кристаллы?</w:t>
            </w:r>
          </w:p>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3. На каком материале легче образуются кристаллы?</w:t>
            </w:r>
          </w:p>
          <w:p w:rsidR="000631B7" w:rsidRPr="00B46B01" w:rsidRDefault="000631B7" w:rsidP="000631B7">
            <w:pPr>
              <w:contextualSpacing/>
              <w:rPr>
                <w:rFonts w:ascii="Times New Roman" w:hAnsi="Times New Roman" w:cs="Times New Roman"/>
              </w:rPr>
            </w:pPr>
          </w:p>
        </w:tc>
        <w:tc>
          <w:tcPr>
            <w:tcW w:w="2037" w:type="dxa"/>
            <w:tcBorders>
              <w:top w:val="single" w:sz="4" w:space="0" w:color="auto"/>
            </w:tcBorders>
          </w:tcPr>
          <w:p w:rsidR="000631B7" w:rsidRPr="00B46B01" w:rsidRDefault="000631B7" w:rsidP="000631B7">
            <w:pPr>
              <w:contextualSpacing/>
              <w:rPr>
                <w:rFonts w:ascii="Times New Roman" w:hAnsi="Times New Roman" w:cs="Times New Roman"/>
              </w:rPr>
            </w:pPr>
            <w:r w:rsidRPr="00B46B01">
              <w:rPr>
                <w:rFonts w:ascii="Times New Roman" w:hAnsi="Times New Roman" w:cs="Times New Roman"/>
              </w:rPr>
              <w:t>Осуществляют поиск и выделение необходимой информации. Проводят эксперименты по получению кристаллов разными методами. Анализ полученного результата.</w:t>
            </w:r>
          </w:p>
        </w:tc>
        <w:tc>
          <w:tcPr>
            <w:tcW w:w="2312" w:type="dxa"/>
          </w:tcPr>
          <w:p w:rsidR="000631B7" w:rsidRPr="00B46B01" w:rsidRDefault="000631B7" w:rsidP="000631B7">
            <w:pPr>
              <w:autoSpaceDE w:val="0"/>
              <w:autoSpaceDN w:val="0"/>
              <w:adjustRightInd w:val="0"/>
              <w:spacing w:line="360" w:lineRule="auto"/>
              <w:jc w:val="both"/>
              <w:rPr>
                <w:rFonts w:ascii="Times New Roman" w:hAnsi="Times New Roman" w:cs="Times New Roman"/>
              </w:rPr>
            </w:pPr>
            <w:r w:rsidRPr="00B46B01">
              <w:rPr>
                <w:rFonts w:ascii="Times New Roman" w:hAnsi="Times New Roman" w:cs="Times New Roman"/>
              </w:rPr>
              <w:t>Подготовить стендовую презентацию материала по теме исследования.</w:t>
            </w:r>
          </w:p>
          <w:p w:rsidR="000631B7" w:rsidRPr="00B46B01" w:rsidRDefault="000631B7" w:rsidP="000631B7">
            <w:pPr>
              <w:contextualSpacing/>
              <w:rPr>
                <w:rFonts w:ascii="Times New Roman" w:hAnsi="Times New Roman" w:cs="Times New Roman"/>
              </w:rPr>
            </w:pPr>
          </w:p>
        </w:tc>
      </w:tr>
    </w:tbl>
    <w:p w:rsidR="000631B7" w:rsidRPr="000631B7" w:rsidRDefault="000631B7" w:rsidP="000631B7">
      <w:pPr>
        <w:spacing w:after="200" w:line="276" w:lineRule="auto"/>
        <w:ind w:left="643"/>
        <w:contextualSpacing/>
        <w:rPr>
          <w:rFonts w:eastAsiaTheme="minorHAnsi"/>
          <w:b/>
          <w:lang w:eastAsia="en-US"/>
        </w:rPr>
      </w:pPr>
    </w:p>
    <w:p w:rsidR="000631B7" w:rsidRPr="000631B7" w:rsidRDefault="00B46B01" w:rsidP="00B46B01">
      <w:pPr>
        <w:spacing w:after="200" w:line="276" w:lineRule="auto"/>
        <w:ind w:left="643"/>
        <w:contextualSpacing/>
        <w:rPr>
          <w:rFonts w:eastAsiaTheme="minorHAnsi"/>
          <w:b/>
          <w:lang w:eastAsia="en-US"/>
        </w:rPr>
      </w:pPr>
      <w:r>
        <w:rPr>
          <w:rFonts w:eastAsiaTheme="minorHAnsi"/>
          <w:b/>
          <w:lang w:eastAsia="en-US"/>
        </w:rPr>
        <w:t>Оформление курса</w:t>
      </w:r>
      <w:r w:rsidR="000631B7" w:rsidRPr="000631B7">
        <w:rPr>
          <w:rFonts w:eastAsiaTheme="minorHAnsi"/>
          <w:b/>
          <w:lang w:eastAsia="en-US"/>
        </w:rPr>
        <w:t xml:space="preserve">   </w:t>
      </w:r>
    </w:p>
    <w:p w:rsidR="00B46B01" w:rsidRPr="000631B7" w:rsidRDefault="00B46B01" w:rsidP="00B46B01">
      <w:pPr>
        <w:spacing w:after="200" w:line="276" w:lineRule="auto"/>
        <w:rPr>
          <w:rFonts w:eastAsiaTheme="minorHAnsi"/>
          <w:lang w:eastAsia="en-US"/>
        </w:rPr>
      </w:pPr>
      <w:r w:rsidRPr="000631B7">
        <w:rPr>
          <w:rFonts w:eastAsiaTheme="minorHAnsi"/>
          <w:noProof/>
        </w:rPr>
        <w:lastRenderedPageBreak/>
        <w:drawing>
          <wp:anchor distT="0" distB="0" distL="114300" distR="114300" simplePos="0" relativeHeight="251669504" behindDoc="0" locked="0" layoutInCell="1" allowOverlap="1" wp14:anchorId="0910562B" wp14:editId="52C6686A">
            <wp:simplePos x="0" y="0"/>
            <wp:positionH relativeFrom="margin">
              <wp:posOffset>978535</wp:posOffset>
            </wp:positionH>
            <wp:positionV relativeFrom="margin">
              <wp:posOffset>756285</wp:posOffset>
            </wp:positionV>
            <wp:extent cx="3657600" cy="2971800"/>
            <wp:effectExtent l="19050" t="0" r="0" b="0"/>
            <wp:wrapSquare wrapText="bothSides"/>
            <wp:docPr id="15" name="Рисунок 9" descr="D:\Юля\картинки и ребусы по физике\picture_56_20_14_06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Юля\картинки и ребусы по физике\picture_56_20_14_06_15.png"/>
                    <pic:cNvPicPr>
                      <a:picLocks noChangeAspect="1" noChangeArrowheads="1"/>
                    </pic:cNvPicPr>
                  </pic:nvPicPr>
                  <pic:blipFill>
                    <a:blip r:embed="rId10" cstate="print"/>
                    <a:srcRect/>
                    <a:stretch>
                      <a:fillRect/>
                    </a:stretch>
                  </pic:blipFill>
                  <pic:spPr bwMode="auto">
                    <a:xfrm>
                      <a:off x="0" y="0"/>
                      <a:ext cx="3657600" cy="2971800"/>
                    </a:xfrm>
                    <a:prstGeom prst="rect">
                      <a:avLst/>
                    </a:prstGeom>
                    <a:ln>
                      <a:noFill/>
                    </a:ln>
                    <a:effectLst>
                      <a:softEdge rad="635000"/>
                    </a:effectLst>
                  </pic:spPr>
                </pic:pic>
              </a:graphicData>
            </a:graphic>
          </wp:anchor>
        </w:drawing>
      </w:r>
      <w:r w:rsidRPr="000631B7">
        <w:rPr>
          <w:rFonts w:eastAsiaTheme="minorHAnsi"/>
          <w:lang w:eastAsia="en-US"/>
        </w:rPr>
        <w:t xml:space="preserve">                                                                                                                                                                                                              </w:t>
      </w:r>
    </w:p>
    <w:p w:rsidR="00B46B01" w:rsidRPr="000631B7" w:rsidRDefault="00B46B01" w:rsidP="00B46B01">
      <w:pPr>
        <w:spacing w:after="200" w:line="276" w:lineRule="auto"/>
        <w:rPr>
          <w:rFonts w:eastAsiaTheme="minorHAnsi"/>
          <w:lang w:eastAsia="en-US"/>
        </w:rPr>
      </w:pPr>
      <w:r w:rsidRPr="000631B7">
        <w:rPr>
          <w:rFonts w:eastAsiaTheme="minorHAnsi"/>
          <w:noProof/>
          <w:sz w:val="28"/>
          <w:szCs w:val="28"/>
        </w:rPr>
        <mc:AlternateContent>
          <mc:Choice Requires="wps">
            <w:drawing>
              <wp:anchor distT="0" distB="0" distL="114300" distR="114300" simplePos="0" relativeHeight="251668480" behindDoc="0" locked="0" layoutInCell="1" allowOverlap="1" wp14:anchorId="353DF17C" wp14:editId="2466004F">
                <wp:simplePos x="0" y="0"/>
                <wp:positionH relativeFrom="column">
                  <wp:posOffset>5715</wp:posOffset>
                </wp:positionH>
                <wp:positionV relativeFrom="paragraph">
                  <wp:posOffset>26669</wp:posOffset>
                </wp:positionV>
                <wp:extent cx="4490085" cy="3248025"/>
                <wp:effectExtent l="0" t="0" r="2476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3248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341E" id="Прямоугольник 12" o:spid="_x0000_s1026" style="position:absolute;margin-left:.45pt;margin-top:2.1pt;width:353.5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"/>
            </w:pict>
          </mc:Fallback>
        </mc:AlternateContent>
      </w:r>
      <w:r w:rsidRPr="000631B7">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04526ED0" wp14:editId="6971C59A">
                <wp:simplePos x="0" y="0"/>
                <wp:positionH relativeFrom="margin">
                  <wp:posOffset>1604010</wp:posOffset>
                </wp:positionH>
                <wp:positionV relativeFrom="margin">
                  <wp:posOffset>668655</wp:posOffset>
                </wp:positionV>
                <wp:extent cx="2628900" cy="1733550"/>
                <wp:effectExtent l="0" t="0" r="0" b="0"/>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1733550"/>
                        </a:xfrm>
                        <a:prstGeom prst="rect">
                          <a:avLst/>
                        </a:prstGeom>
                        <a:extLst>
                          <a:ext uri="{AF507438-7753-43E0-B8FC-AC1667EBCBE1}">
                            <a14:hiddenEffects xmlns:a14="http://schemas.microsoft.com/office/drawing/2010/main">
                              <a:effectLst/>
                            </a14:hiddenEffects>
                          </a:ext>
                        </a:extLst>
                      </wps:spPr>
                      <wps:txbx>
                        <w:txbxContent>
                          <w:p w:rsidR="00B46B01" w:rsidRDefault="00B46B01" w:rsidP="00B46B01">
                            <w:pPr>
                              <w:pStyle w:val="a4"/>
                              <w:spacing w:before="0" w:beforeAutospacing="0" w:after="0" w:afterAutospacing="0"/>
                              <w:jc w:val="center"/>
                            </w:pPr>
                            <w:r>
                              <w:rPr>
                                <w:rFonts w:ascii="Arial Black" w:hAnsi="Arial Black"/>
                                <w:color w:val="002060"/>
                                <w:sz w:val="72"/>
                                <w:szCs w:val="72"/>
                                <w14:textOutline w14:w="28575" w14:cap="flat" w14:cmpd="sng" w14:algn="ctr">
                                  <w14:solidFill>
                                    <w14:srgbClr w14:val="00B0F0"/>
                                  </w14:solidFill>
                                  <w14:prstDash w14:val="solid"/>
                                  <w14:round/>
                                </w14:textOutline>
                              </w:rPr>
                              <w:t>"Юный исследователь"</w:t>
                            </w:r>
                          </w:p>
                        </w:txbxContent>
                      </wps:txbx>
                      <wps:bodyPr wrap="square" numCol="1" fromWordArt="1">
                        <a:prstTxWarp prst="textCurveDown">
                          <a:avLst>
                            <a:gd name="adj" fmla="val 43477"/>
                          </a:avLst>
                        </a:prstTxWarp>
                        <a:noAutofit/>
                      </wps:bodyPr>
                    </wps:wsp>
                  </a:graphicData>
                </a:graphic>
                <wp14:sizeRelH relativeFrom="page">
                  <wp14:pctWidth>0</wp14:pctWidth>
                </wp14:sizeRelH>
                <wp14:sizeRelV relativeFrom="page">
                  <wp14:pctHeight>0</wp14:pctHeight>
                </wp14:sizeRelV>
              </wp:anchor>
            </w:drawing>
          </mc:Choice>
          <mc:Fallback>
            <w:pict>
              <v:shapetype w14:anchorId="04526ED0" id="_x0000_t202" coordsize="21600,21600" o:spt="202" path="m,l,21600r21600,l21600,xe">
                <v:stroke joinstyle="miter"/>
                <v:path gradientshapeok="t" o:connecttype="rect"/>
              </v:shapetype>
              <v:shape id="Надпись 13" o:spid="_x0000_s1026" type="#_x0000_t202" style="position:absolute;margin-left:126.3pt;margin-top:52.65pt;width:207pt;height:13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" filled="f" stroked="f">
                <o:lock v:ext="edit" shapetype="t"/>
                <v:textbox>
                  <w:txbxContent>
                    <w:p w:rsidR="00B46B01" w:rsidRDefault="00B46B01" w:rsidP="00B46B01">
                      <w:pPr>
                        <w:pStyle w:val="a4"/>
                        <w:spacing w:before="0" w:beforeAutospacing="0" w:after="0" w:afterAutospacing="0"/>
                        <w:jc w:val="center"/>
                      </w:pPr>
                      <w:r>
                        <w:rPr>
                          <w:rFonts w:ascii="Arial Black" w:hAnsi="Arial Black"/>
                          <w:color w:val="002060"/>
                          <w:sz w:val="72"/>
                          <w:szCs w:val="72"/>
                          <w14:textOutline w14:w="28575" w14:cap="flat" w14:cmpd="sng" w14:algn="ctr">
                            <w14:solidFill>
                              <w14:srgbClr w14:val="00B0F0"/>
                            </w14:solidFill>
                            <w14:prstDash w14:val="solid"/>
                            <w14:round/>
                          </w14:textOutline>
                        </w:rPr>
                        <w:t>"Юный исследователь"</w:t>
                      </w:r>
                    </w:p>
                  </w:txbxContent>
                </v:textbox>
                <w10:wrap type="square" anchorx="margin" anchory="margin"/>
              </v:shape>
            </w:pict>
          </mc:Fallback>
        </mc:AlternateContent>
      </w:r>
      <w:r w:rsidRPr="000631B7">
        <w:rPr>
          <w:rFonts w:asciiTheme="minorHAnsi" w:eastAsiaTheme="minorHAnsi" w:hAnsiTheme="minorHAnsi" w:cstheme="minorBidi"/>
          <w:noProof/>
          <w:sz w:val="22"/>
          <w:szCs w:val="22"/>
        </w:rPr>
        <w:drawing>
          <wp:anchor distT="0" distB="0" distL="114300" distR="114300" simplePos="0" relativeHeight="251670528" behindDoc="0" locked="0" layoutInCell="1" allowOverlap="1" wp14:anchorId="5899135D" wp14:editId="0388BC8B">
            <wp:simplePos x="0" y="0"/>
            <wp:positionH relativeFrom="margin">
              <wp:posOffset>269875</wp:posOffset>
            </wp:positionH>
            <wp:positionV relativeFrom="margin">
              <wp:posOffset>796925</wp:posOffset>
            </wp:positionV>
            <wp:extent cx="1703070" cy="2147570"/>
            <wp:effectExtent l="19050" t="0" r="0" b="0"/>
            <wp:wrapSquare wrapText="bothSides"/>
            <wp:docPr id="16" name="Рисунок 10" descr="D:\Юля\картинки и ребусы по физике\picture_44_21_15_06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Юля\картинки и ребусы по физике\picture_44_21_15_06_15.png"/>
                    <pic:cNvPicPr>
                      <a:picLocks noChangeAspect="1" noChangeArrowheads="1"/>
                    </pic:cNvPicPr>
                  </pic:nvPicPr>
                  <pic:blipFill>
                    <a:blip r:embed="rId11" cstate="print"/>
                    <a:srcRect/>
                    <a:stretch>
                      <a:fillRect/>
                    </a:stretch>
                  </pic:blipFill>
                  <pic:spPr bwMode="auto">
                    <a:xfrm>
                      <a:off x="0" y="0"/>
                      <a:ext cx="1703070" cy="2147570"/>
                    </a:xfrm>
                    <a:prstGeom prst="rect">
                      <a:avLst/>
                    </a:prstGeom>
                    <a:ln>
                      <a:noFill/>
                    </a:ln>
                    <a:effectLst>
                      <a:softEdge rad="127000"/>
                    </a:effectLst>
                  </pic:spPr>
                </pic:pic>
              </a:graphicData>
            </a:graphic>
          </wp:anchor>
        </w:drawing>
      </w:r>
    </w:p>
    <w:p w:rsidR="00B46B01" w:rsidRPr="000631B7"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r w:rsidRPr="000631B7">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2FB5C73C" wp14:editId="6BA91F1D">
                <wp:simplePos x="0" y="0"/>
                <wp:positionH relativeFrom="column">
                  <wp:posOffset>1985010</wp:posOffset>
                </wp:positionH>
                <wp:positionV relativeFrom="paragraph">
                  <wp:posOffset>76835</wp:posOffset>
                </wp:positionV>
                <wp:extent cx="2265045" cy="563880"/>
                <wp:effectExtent l="0" t="2540" r="1905"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B01" w:rsidRPr="0066218D" w:rsidRDefault="00B46B01" w:rsidP="00B46B01">
                            <w:pPr>
                              <w:rPr>
                                <w:sz w:val="48"/>
                                <w:szCs w:val="48"/>
                              </w:rPr>
                            </w:pPr>
                            <w:r>
                              <w:rPr>
                                <w:sz w:val="48"/>
                                <w:szCs w:val="4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C73C" id="Надпись 14" o:spid="_x0000_s1027" type="#_x0000_t202" style="position:absolute;margin-left:156.3pt;margin-top:6.05pt;width:178.35pt;height:4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" filled="f" stroked="f">
                <v:textbox>
                  <w:txbxContent>
                    <w:p w:rsidR="00B46B01" w:rsidRPr="0066218D" w:rsidRDefault="00B46B01" w:rsidP="00B46B01">
                      <w:pPr>
                        <w:rPr>
                          <w:sz w:val="48"/>
                          <w:szCs w:val="48"/>
                        </w:rPr>
                      </w:pPr>
                      <w:r>
                        <w:rPr>
                          <w:sz w:val="48"/>
                          <w:szCs w:val="48"/>
                        </w:rPr>
                        <w:t>______________</w:t>
                      </w:r>
                    </w:p>
                  </w:txbxContent>
                </v:textbox>
              </v:shape>
            </w:pict>
          </mc:Fallback>
        </mc:AlternateContent>
      </w:r>
    </w:p>
    <w:p w:rsidR="00B46B01" w:rsidRPr="000631B7" w:rsidRDefault="00B46B01" w:rsidP="00B46B01">
      <w:pPr>
        <w:spacing w:after="200" w:line="276" w:lineRule="auto"/>
        <w:rPr>
          <w:rFonts w:eastAsiaTheme="minorHAnsi"/>
          <w:lang w:eastAsia="en-US"/>
        </w:rPr>
      </w:pPr>
    </w:p>
    <w:p w:rsidR="00B46B01"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p>
    <w:p w:rsidR="00B46B01" w:rsidRDefault="00B46B01" w:rsidP="00B46B01">
      <w:pPr>
        <w:spacing w:after="200" w:line="276" w:lineRule="auto"/>
        <w:rPr>
          <w:rFonts w:eastAsiaTheme="minorHAnsi"/>
          <w:lang w:eastAsia="en-US"/>
        </w:rPr>
      </w:pPr>
    </w:p>
    <w:p w:rsidR="00B46B01" w:rsidRPr="000631B7" w:rsidRDefault="00B46B01" w:rsidP="00B46B01">
      <w:pPr>
        <w:spacing w:after="200" w:line="276" w:lineRule="auto"/>
        <w:rPr>
          <w:rFonts w:eastAsiaTheme="minorHAnsi"/>
          <w:lang w:eastAsia="en-US"/>
        </w:rPr>
      </w:pPr>
    </w:p>
    <w:p w:rsidR="00B46B01" w:rsidRDefault="00B46B01" w:rsidP="00B46B01">
      <w:pPr>
        <w:spacing w:after="200" w:line="276" w:lineRule="auto"/>
        <w:jc w:val="both"/>
        <w:rPr>
          <w:rFonts w:eastAsiaTheme="minorHAnsi"/>
          <w:sz w:val="28"/>
          <w:szCs w:val="28"/>
          <w:lang w:eastAsia="en-US"/>
        </w:rPr>
      </w:pPr>
      <w:proofErr w:type="spellStart"/>
      <w:r>
        <w:rPr>
          <w:rFonts w:eastAsiaTheme="minorHAnsi"/>
          <w:sz w:val="28"/>
          <w:szCs w:val="28"/>
          <w:lang w:eastAsia="en-US"/>
        </w:rPr>
        <w:t>Бейджик</w:t>
      </w:r>
      <w:proofErr w:type="spellEnd"/>
      <w:r>
        <w:rPr>
          <w:rFonts w:eastAsiaTheme="minorHAnsi"/>
          <w:sz w:val="28"/>
          <w:szCs w:val="28"/>
          <w:lang w:eastAsia="en-US"/>
        </w:rPr>
        <w:t xml:space="preserve">, </w:t>
      </w:r>
      <w:r w:rsidRPr="000631B7">
        <w:rPr>
          <w:rFonts w:eastAsiaTheme="minorHAnsi"/>
          <w:sz w:val="28"/>
          <w:szCs w:val="28"/>
          <w:lang w:eastAsia="en-US"/>
        </w:rPr>
        <w:t xml:space="preserve">на котором каждый участник (исследователь) лаборатории пишет своё имя. </w:t>
      </w: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Default="005146C1" w:rsidP="00B46B01">
      <w:pPr>
        <w:spacing w:after="200" w:line="276" w:lineRule="auto"/>
        <w:jc w:val="both"/>
        <w:rPr>
          <w:rFonts w:eastAsiaTheme="minorHAnsi"/>
          <w:sz w:val="28"/>
          <w:szCs w:val="28"/>
          <w:lang w:eastAsia="en-US"/>
        </w:rPr>
      </w:pPr>
    </w:p>
    <w:p w:rsidR="005146C1" w:rsidRPr="000631B7" w:rsidRDefault="005146C1" w:rsidP="00B46B01">
      <w:pPr>
        <w:spacing w:after="200" w:line="276" w:lineRule="auto"/>
        <w:jc w:val="both"/>
        <w:rPr>
          <w:rFonts w:eastAsiaTheme="minorHAnsi"/>
          <w:sz w:val="28"/>
          <w:szCs w:val="28"/>
          <w:lang w:eastAsia="en-US"/>
        </w:rPr>
      </w:pP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lastRenderedPageBreak/>
        <w:t>Практическая работа. «Изучение процесса кипения воды»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Цели работы: изучить процесс кипения воды; построить график</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зависимости температуры воды от времени.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электрическая плитка или горелка,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большая пробирка, </w:t>
      </w:r>
      <w:proofErr w:type="spellStart"/>
      <w:r w:rsidRPr="005146C1">
        <w:rPr>
          <w:rFonts w:eastAsiaTheme="minorHAnsi"/>
          <w:lang w:eastAsia="en-US"/>
        </w:rPr>
        <w:t>пробиркодержатель</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температурный щуп, компьютер или планшет, соль.</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«Определение количества теплоты при</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нагревании и охлаждении»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условие теплового равновесия (без учёта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рассеяния тепловой энергии в окружающую среду).</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щуп, калориметр,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измерительный стакан, электрочайник.</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«Определение удельной теплоты плавления</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льда»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удельную теплоту плавления льда.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калориметр, измерительный цилиндр,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стакан с водой, сосуд с тающим льдом, весы, источник питания,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соединительные провода, мобильный планшет, компьютер, компьютерный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интерфейс 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температурный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щуп.</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«Определение удельной теплоёмкости твёрдого</w:t>
      </w:r>
    </w:p>
    <w:p w:rsidR="005146C1" w:rsidRPr="005146C1" w:rsidRDefault="005146C1" w:rsidP="005146C1">
      <w:pPr>
        <w:spacing w:after="200" w:line="276" w:lineRule="auto"/>
        <w:rPr>
          <w:rFonts w:eastAsiaTheme="minorHAnsi"/>
          <w:lang w:eastAsia="en-US"/>
        </w:rPr>
      </w:pPr>
      <w:r w:rsidRPr="005146C1">
        <w:rPr>
          <w:rFonts w:eastAsiaTheme="minorHAnsi"/>
          <w:b/>
          <w:lang w:eastAsia="en-US"/>
        </w:rPr>
        <w:t>тела»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значение удельной теплоёмкости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металлического (алюминиевого) цилиндра на нити.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щуп, калориметр,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измерительный стакан, электрочайник, металлический цилиндр на нити.</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lastRenderedPageBreak/>
        <w:t>Практическая работа. «Изучение процессов плавления и</w:t>
      </w:r>
      <w:r>
        <w:rPr>
          <w:rFonts w:eastAsiaTheme="minorHAnsi"/>
          <w:b/>
          <w:lang w:eastAsia="en-US"/>
        </w:rPr>
        <w:t xml:space="preserve"> </w:t>
      </w:r>
      <w:r w:rsidRPr="005146C1">
        <w:rPr>
          <w:rFonts w:eastAsiaTheme="minorHAnsi"/>
          <w:b/>
          <w:lang w:eastAsia="en-US"/>
        </w:rPr>
        <w:t>кристаллизации аморфного тела»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температуру кристаллизации парафина.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пробирка с парафином,</w:t>
      </w:r>
    </w:p>
    <w:p w:rsidR="005146C1" w:rsidRPr="005146C1" w:rsidRDefault="005146C1" w:rsidP="005146C1">
      <w:pPr>
        <w:spacing w:after="200" w:line="276" w:lineRule="auto"/>
        <w:rPr>
          <w:rFonts w:eastAsiaTheme="minorHAnsi"/>
          <w:lang w:eastAsia="en-US"/>
        </w:rPr>
      </w:pPr>
      <w:proofErr w:type="spellStart"/>
      <w:r w:rsidRPr="005146C1">
        <w:rPr>
          <w:rFonts w:eastAsiaTheme="minorHAnsi"/>
          <w:lang w:eastAsia="en-US"/>
        </w:rPr>
        <w:t>пробиркодержатель</w:t>
      </w:r>
      <w:proofErr w:type="spellEnd"/>
      <w:r w:rsidRPr="005146C1">
        <w:rPr>
          <w:rFonts w:eastAsiaTheme="minorHAnsi"/>
          <w:lang w:eastAsia="en-US"/>
        </w:rPr>
        <w:t>, стакан с горячей водой объёмом 150–200 мл,</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компьютер, компьютерный интерфейс 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lang w:eastAsia="en-US"/>
        </w:rPr>
      </w:pPr>
      <w:proofErr w:type="spellStart"/>
      <w:r w:rsidRPr="005146C1">
        <w:rPr>
          <w:rFonts w:eastAsiaTheme="minorHAnsi"/>
          <w:lang w:eastAsia="en-US"/>
        </w:rPr>
        <w:t>мультидатчик</w:t>
      </w:r>
      <w:proofErr w:type="spellEnd"/>
      <w:r w:rsidRPr="005146C1">
        <w:rPr>
          <w:rFonts w:eastAsiaTheme="minorHAnsi"/>
          <w:lang w:eastAsia="en-US"/>
        </w:rPr>
        <w:t xml:space="preserve"> ФИЗ 5, щуп.</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смешанного соединения</w:t>
      </w:r>
      <w:r w:rsidRPr="005146C1">
        <w:rPr>
          <w:rFonts w:eastAsiaTheme="minorHAnsi"/>
          <w:b/>
          <w:lang w:eastAsia="en-US"/>
        </w:rPr>
        <w:t xml:space="preserve"> </w:t>
      </w:r>
      <w:r w:rsidRPr="005146C1">
        <w:rPr>
          <w:rFonts w:eastAsiaTheme="minorHAnsi"/>
          <w:b/>
          <w:lang w:eastAsia="en-US"/>
        </w:rPr>
        <w:t>проводников»</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проверить основные законы смешанного соединения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проводников в электрической цепи.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тока и напряжения),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источник тока, набор резисторов, соединительные провода, ключ.</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«Определение КПД нагревательного элемента»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КПД нагревательного элемента.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Releon</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температуры, датчик</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тока и напряжения), температурный щуп, источник тока, калориметр,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нагревательный элемент, соединительные провода, мерный цилиндр, ёмкость</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 водой объёмом 150 см3</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закона Джоуля — Ленца»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количество теплоты, выделяемое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проводником с током.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тока и напряжения),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источник тока, резистор, ключ, соединительные провода, штатив,</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калориметр, ёмкость с водой.</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зависимости полезной мощности и</w:t>
      </w:r>
      <w:r>
        <w:rPr>
          <w:rFonts w:eastAsiaTheme="minorHAnsi"/>
          <w:b/>
          <w:lang w:eastAsia="en-US"/>
        </w:rPr>
        <w:t xml:space="preserve"> </w:t>
      </w:r>
      <w:r w:rsidRPr="005146C1">
        <w:rPr>
          <w:rFonts w:eastAsiaTheme="minorHAnsi"/>
          <w:b/>
          <w:lang w:eastAsia="en-US"/>
        </w:rPr>
        <w:t>КПД источника от напряжения на нагрузке»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зависимость полезной мощности и КПД</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lastRenderedPageBreak/>
        <w:t>источника от сопротивления нагрузки.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тока и напряжения),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источник тока, реостат, ключ, 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закона Ома для полной цепи»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Цели работы: проверить закон Ома для полной цепи; изучить режимы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работы источников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тока и напряжения),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источник тока, 2 резистора, 3 ключа, 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«Экспериментальная проверка правил Кирхгофа»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экспериментально проверить законы Кирхгофа.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 сбора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 тока и напряжения),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источник тока, 5 резисторов, 3 ключа, 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«Измерение характеристик переменного тока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осциллографом»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получить электрические сигналы различных форм,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измерить амплитуду и период переменного тока с помощью осциллографа.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«Активное сопротивление в цепи переменного</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зависимость сопротивления от частоты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переменного тока, сдвиг фаз между током и напряжением для активной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нагрузки.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два резистора сопротивлением 360 Ом, соединительные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lastRenderedPageBreak/>
        <w:t>Практическая работа. «Ёмкость в цепи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зависимость сопротивления от частоты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переменного тока, сдвиг фаз между током и напряжением для конденсатора.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 звуковой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генератор, резистор сопротивлением 360 Ом, конденсатор ёмкостью 0,47</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мкФ, соедини 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«Индуктивность в цепи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зависимость сопротивления от частоты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переменного тока, сдвиг фаз между током и напряжением для катушки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индуктивности.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резистор сопротивлением 360 Ом, катушка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индуктивностью 0,33 </w:t>
      </w:r>
      <w:proofErr w:type="spellStart"/>
      <w:r w:rsidRPr="005146C1">
        <w:rPr>
          <w:rFonts w:eastAsiaTheme="minorHAnsi"/>
          <w:lang w:eastAsia="en-US"/>
        </w:rPr>
        <w:t>мГн</w:t>
      </w:r>
      <w:proofErr w:type="spellEnd"/>
      <w:r w:rsidRPr="005146C1">
        <w:rPr>
          <w:rFonts w:eastAsiaTheme="minorHAnsi"/>
          <w:lang w:eastAsia="en-US"/>
        </w:rPr>
        <w:t xml:space="preserve">, </w:t>
      </w:r>
      <w:proofErr w:type="gramStart"/>
      <w:r w:rsidRPr="005146C1">
        <w:rPr>
          <w:rFonts w:eastAsiaTheme="minorHAnsi"/>
          <w:lang w:eastAsia="en-US"/>
        </w:rPr>
        <w:t>соедини- тельные</w:t>
      </w:r>
      <w:proofErr w:type="gramEnd"/>
      <w:r w:rsidRPr="005146C1">
        <w:rPr>
          <w:rFonts w:eastAsiaTheme="minorHAnsi"/>
          <w:lang w:eastAsia="en-US"/>
        </w:rPr>
        <w:t xml:space="preserve">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законов Ома для цепи переменного</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проверить закон Ома для цепи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датчик тока, датчик напряжения, источник</w:t>
      </w:r>
    </w:p>
    <w:p w:rsidR="005146C1" w:rsidRPr="005146C1" w:rsidRDefault="005146C1" w:rsidP="005146C1">
      <w:pPr>
        <w:spacing w:after="200" w:line="276" w:lineRule="auto"/>
        <w:rPr>
          <w:rFonts w:eastAsiaTheme="minorHAnsi"/>
          <w:lang w:eastAsia="en-US"/>
        </w:rPr>
      </w:pPr>
      <w:proofErr w:type="gramStart"/>
      <w:r w:rsidRPr="005146C1">
        <w:rPr>
          <w:rFonts w:eastAsiaTheme="minorHAnsi"/>
          <w:lang w:eastAsia="en-US"/>
        </w:rPr>
        <w:t xml:space="preserve">переменно- </w:t>
      </w:r>
      <w:proofErr w:type="spellStart"/>
      <w:r w:rsidRPr="005146C1">
        <w:rPr>
          <w:rFonts w:eastAsiaTheme="minorHAnsi"/>
          <w:lang w:eastAsia="en-US"/>
        </w:rPr>
        <w:t>го</w:t>
      </w:r>
      <w:proofErr w:type="spellEnd"/>
      <w:proofErr w:type="gramEnd"/>
      <w:r w:rsidRPr="005146C1">
        <w:rPr>
          <w:rFonts w:eastAsiaTheme="minorHAnsi"/>
          <w:lang w:eastAsia="en-US"/>
        </w:rPr>
        <w:t xml:space="preserve"> напряжения, реостат, катушка индуктивности, конденсатор,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«Последовательный резонанс»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явление электрического резонанса для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последовательного колебательного контура (резонанс напряжений).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резистор сопротивлением 360 Ом, катушка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индуктивностью 0,33 </w:t>
      </w:r>
      <w:proofErr w:type="spellStart"/>
      <w:r w:rsidRPr="005146C1">
        <w:rPr>
          <w:rFonts w:eastAsiaTheme="minorHAnsi"/>
          <w:lang w:eastAsia="en-US"/>
        </w:rPr>
        <w:t>мГн</w:t>
      </w:r>
      <w:proofErr w:type="spellEnd"/>
      <w:r w:rsidRPr="005146C1">
        <w:rPr>
          <w:rFonts w:eastAsiaTheme="minorHAnsi"/>
          <w:lang w:eastAsia="en-US"/>
        </w:rPr>
        <w:t>, конденсатор ёмкостью 0,47 мкФ, соединительные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«Параллельный резонанс»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явление электрического резонанса для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параллельного колебательного контура (резонанс токов).</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lastRenderedPageBreak/>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резистор сопротивлением 360 Ом, катушка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индуктивностью 0,33 </w:t>
      </w:r>
      <w:proofErr w:type="spellStart"/>
      <w:r w:rsidRPr="005146C1">
        <w:rPr>
          <w:rFonts w:eastAsiaTheme="minorHAnsi"/>
          <w:lang w:eastAsia="en-US"/>
        </w:rPr>
        <w:t>мГн</w:t>
      </w:r>
      <w:proofErr w:type="spellEnd"/>
      <w:r w:rsidRPr="005146C1">
        <w:rPr>
          <w:rFonts w:eastAsiaTheme="minorHAnsi"/>
          <w:lang w:eastAsia="en-US"/>
        </w:rPr>
        <w:t>, конденсатор ёмкостью 0,47 мкФ, соединительные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«Диод в цепи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исследовать прохождение переменного электрического</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тока через полупроводниковый диод.</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резистор сопротивлением 360 Ом, полупроводниковый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диод, соединительные 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«Действующее значение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действующее значение переменного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 звуковой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генератор, резистор сопротивлением 360 Ом, соединительные провода,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милливольтметр переменного тока.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«Затухающие колебания»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изучение затухающих колебаний в колебательном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контуре.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резистор сопротивлением 360 Ом, катушка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индуктивностью 0,33 </w:t>
      </w:r>
      <w:proofErr w:type="spellStart"/>
      <w:r w:rsidRPr="005146C1">
        <w:rPr>
          <w:rFonts w:eastAsiaTheme="minorHAnsi"/>
          <w:lang w:eastAsia="en-US"/>
        </w:rPr>
        <w:t>мГн</w:t>
      </w:r>
      <w:proofErr w:type="spellEnd"/>
      <w:r w:rsidRPr="005146C1">
        <w:rPr>
          <w:rFonts w:eastAsiaTheme="minorHAnsi"/>
          <w:lang w:eastAsia="en-US"/>
        </w:rPr>
        <w:t>, конденсатор ёмкостью 0,47 мкФ, соединительные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«Взаимоиндукция. Трансформатор»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принцип работы трансформатора.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двухканальная приставка-осциллограф,</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звуковой генератор, многообмоточный трансформатор, соединительные</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«Исследование магнитного поля проводника с</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током»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lastRenderedPageBreak/>
        <w:t>Цель работы: выявить зависимость модуля индукции магнитного поля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проводника с током от силы тока и расстояния до проводника.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штативы, источник тока,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проводник, линейка, реостат, ключ.</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«Исследование явления электромагнитной</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индукции»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исследовать явление электромагнитной индукции.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линейка, катушка-моток,</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полосовой магнит, трубка из ПВХ, держатель для трубки, штатив.</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магнитного поля соленоида»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исследовать распределение индукции магнитного поля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вдоль оси соленоида.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сбора данных </w:t>
      </w:r>
      <w:proofErr w:type="spellStart"/>
      <w:r w:rsidRPr="005146C1">
        <w:rPr>
          <w:rFonts w:eastAsiaTheme="minorHAnsi"/>
          <w:lang w:eastAsia="en-US"/>
        </w:rPr>
        <w:t>Relab</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xml:space="preserve">, </w:t>
      </w:r>
      <w:proofErr w:type="spellStart"/>
      <w:r w:rsidRPr="005146C1">
        <w:rPr>
          <w:rFonts w:eastAsiaTheme="minorHAnsi"/>
          <w:lang w:eastAsia="en-US"/>
        </w:rPr>
        <w:t>мультидатчик</w:t>
      </w:r>
      <w:proofErr w:type="spellEnd"/>
      <w:r w:rsidRPr="005146C1">
        <w:rPr>
          <w:rFonts w:eastAsiaTheme="minorHAnsi"/>
          <w:lang w:eastAsia="en-US"/>
        </w:rPr>
        <w:t xml:space="preserve"> ФИЗ 5 (датчики тока магнитного</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поля), источник тока, </w:t>
      </w:r>
      <w:proofErr w:type="gramStart"/>
      <w:r w:rsidRPr="005146C1">
        <w:rPr>
          <w:rFonts w:eastAsiaTheme="minorHAnsi"/>
          <w:lang w:eastAsia="en-US"/>
        </w:rPr>
        <w:t>соедини- тельные</w:t>
      </w:r>
      <w:proofErr w:type="gramEnd"/>
      <w:r w:rsidRPr="005146C1">
        <w:rPr>
          <w:rFonts w:eastAsiaTheme="minorHAnsi"/>
          <w:lang w:eastAsia="en-US"/>
        </w:rPr>
        <w:t xml:space="preserve"> провода, соленоид, реостат.</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«Тепловая карта освещённости»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построить тепловую карту освещённости помещения.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смартфон с предустановленным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мобильным приложением </w:t>
      </w:r>
      <w:proofErr w:type="spellStart"/>
      <w:r w:rsidRPr="005146C1">
        <w:rPr>
          <w:rFonts w:eastAsiaTheme="minorHAnsi"/>
          <w:lang w:eastAsia="en-US"/>
        </w:rPr>
        <w:t>Sensor</w:t>
      </w:r>
      <w:proofErr w:type="spellEnd"/>
      <w:r w:rsidRPr="005146C1">
        <w:rPr>
          <w:rFonts w:eastAsiaTheme="minorHAnsi"/>
          <w:lang w:eastAsia="en-US"/>
        </w:rPr>
        <w:t xml:space="preserve"> </w:t>
      </w:r>
      <w:proofErr w:type="spellStart"/>
      <w:r w:rsidRPr="005146C1">
        <w:rPr>
          <w:rFonts w:eastAsiaTheme="minorHAnsi"/>
          <w:lang w:eastAsia="en-US"/>
        </w:rPr>
        <w:t>Box</w:t>
      </w:r>
      <w:proofErr w:type="spellEnd"/>
      <w:r w:rsidRPr="005146C1">
        <w:rPr>
          <w:rFonts w:eastAsiaTheme="minorHAnsi"/>
          <w:lang w:eastAsia="en-US"/>
        </w:rPr>
        <w:t xml:space="preserve"> </w:t>
      </w:r>
      <w:proofErr w:type="spellStart"/>
      <w:r w:rsidRPr="005146C1">
        <w:rPr>
          <w:rFonts w:eastAsiaTheme="minorHAnsi"/>
          <w:lang w:eastAsia="en-US"/>
        </w:rPr>
        <w:t>for</w:t>
      </w:r>
      <w:proofErr w:type="spellEnd"/>
      <w:r w:rsidRPr="005146C1">
        <w:rPr>
          <w:rFonts w:eastAsiaTheme="minorHAnsi"/>
          <w:lang w:eastAsia="en-US"/>
        </w:rPr>
        <w:t xml:space="preserve"> </w:t>
      </w:r>
      <w:proofErr w:type="spellStart"/>
      <w:r w:rsidRPr="005146C1">
        <w:rPr>
          <w:rFonts w:eastAsiaTheme="minorHAnsi"/>
          <w:lang w:eastAsia="en-US"/>
        </w:rPr>
        <w:t>Android</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«Свет далёкой звезды»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проверить закон обратных квадратов для освещённости.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смартфон с предустановленным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мобильным </w:t>
      </w:r>
      <w:proofErr w:type="spellStart"/>
      <w:proofErr w:type="gramStart"/>
      <w:r w:rsidRPr="005146C1">
        <w:rPr>
          <w:rFonts w:eastAsiaTheme="minorHAnsi"/>
          <w:lang w:eastAsia="en-US"/>
        </w:rPr>
        <w:t>приложе</w:t>
      </w:r>
      <w:proofErr w:type="spellEnd"/>
      <w:r w:rsidRPr="005146C1">
        <w:rPr>
          <w:rFonts w:eastAsiaTheme="minorHAnsi"/>
          <w:lang w:eastAsia="en-US"/>
        </w:rPr>
        <w:t xml:space="preserve">- </w:t>
      </w:r>
      <w:proofErr w:type="spellStart"/>
      <w:r w:rsidRPr="005146C1">
        <w:rPr>
          <w:rFonts w:eastAsiaTheme="minorHAnsi"/>
          <w:lang w:eastAsia="en-US"/>
        </w:rPr>
        <w:t>нием</w:t>
      </w:r>
      <w:proofErr w:type="spellEnd"/>
      <w:proofErr w:type="gramEnd"/>
      <w:r w:rsidRPr="005146C1">
        <w:rPr>
          <w:rFonts w:eastAsiaTheme="minorHAnsi"/>
          <w:lang w:eastAsia="en-US"/>
        </w:rPr>
        <w:t xml:space="preserve"> </w:t>
      </w:r>
      <w:proofErr w:type="spellStart"/>
      <w:r w:rsidRPr="005146C1">
        <w:rPr>
          <w:rFonts w:eastAsiaTheme="minorHAnsi"/>
          <w:lang w:eastAsia="en-US"/>
        </w:rPr>
        <w:t>Sensor</w:t>
      </w:r>
      <w:proofErr w:type="spellEnd"/>
      <w:r w:rsidRPr="005146C1">
        <w:rPr>
          <w:rFonts w:eastAsiaTheme="minorHAnsi"/>
          <w:lang w:eastAsia="en-US"/>
        </w:rPr>
        <w:t xml:space="preserve"> </w:t>
      </w:r>
      <w:proofErr w:type="spellStart"/>
      <w:r w:rsidRPr="005146C1">
        <w:rPr>
          <w:rFonts w:eastAsiaTheme="minorHAnsi"/>
          <w:lang w:eastAsia="en-US"/>
        </w:rPr>
        <w:t>Box</w:t>
      </w:r>
      <w:proofErr w:type="spellEnd"/>
      <w:r w:rsidRPr="005146C1">
        <w:rPr>
          <w:rFonts w:eastAsiaTheme="minorHAnsi"/>
          <w:lang w:eastAsia="en-US"/>
        </w:rPr>
        <w:t xml:space="preserve"> </w:t>
      </w:r>
      <w:proofErr w:type="spellStart"/>
      <w:r w:rsidRPr="005146C1">
        <w:rPr>
          <w:rFonts w:eastAsiaTheme="minorHAnsi"/>
          <w:lang w:eastAsia="en-US"/>
        </w:rPr>
        <w:t>for</w:t>
      </w:r>
      <w:proofErr w:type="spellEnd"/>
      <w:r w:rsidRPr="005146C1">
        <w:rPr>
          <w:rFonts w:eastAsiaTheme="minorHAnsi"/>
          <w:lang w:eastAsia="en-US"/>
        </w:rPr>
        <w:t xml:space="preserve"> </w:t>
      </w:r>
      <w:proofErr w:type="spellStart"/>
      <w:r w:rsidRPr="005146C1">
        <w:rPr>
          <w:rFonts w:eastAsiaTheme="minorHAnsi"/>
          <w:lang w:eastAsia="en-US"/>
        </w:rPr>
        <w:t>Android</w:t>
      </w:r>
      <w:proofErr w:type="spellEnd"/>
      <w:r w:rsidRPr="005146C1">
        <w:rPr>
          <w:rFonts w:eastAsiaTheme="minorHAnsi"/>
          <w:lang w:eastAsia="en-US"/>
        </w:rPr>
        <w:t>, лампочка, измерительная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лента.</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«Уровень шума»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самый шумный источник звука, порог</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слышимости человека.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lastRenderedPageBreak/>
        <w:t>Оборудование и материалы: смартфон с предустановленным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мобильным приложением </w:t>
      </w:r>
      <w:proofErr w:type="spellStart"/>
      <w:r w:rsidRPr="005146C1">
        <w:rPr>
          <w:rFonts w:eastAsiaTheme="minorHAnsi"/>
          <w:lang w:eastAsia="en-US"/>
        </w:rPr>
        <w:t>Sensor</w:t>
      </w:r>
      <w:proofErr w:type="spellEnd"/>
      <w:r w:rsidRPr="005146C1">
        <w:rPr>
          <w:rFonts w:eastAsiaTheme="minorHAnsi"/>
          <w:lang w:eastAsia="en-US"/>
        </w:rPr>
        <w:t xml:space="preserve"> </w:t>
      </w:r>
      <w:proofErr w:type="spellStart"/>
      <w:r w:rsidRPr="005146C1">
        <w:rPr>
          <w:rFonts w:eastAsiaTheme="minorHAnsi"/>
          <w:lang w:eastAsia="en-US"/>
        </w:rPr>
        <w:t>Box</w:t>
      </w:r>
      <w:proofErr w:type="spellEnd"/>
      <w:r w:rsidRPr="005146C1">
        <w:rPr>
          <w:rFonts w:eastAsiaTheme="minorHAnsi"/>
          <w:lang w:eastAsia="en-US"/>
        </w:rPr>
        <w:t xml:space="preserve"> </w:t>
      </w:r>
      <w:proofErr w:type="spellStart"/>
      <w:r w:rsidRPr="005146C1">
        <w:rPr>
          <w:rFonts w:eastAsiaTheme="minorHAnsi"/>
          <w:lang w:eastAsia="en-US"/>
        </w:rPr>
        <w:t>for</w:t>
      </w:r>
      <w:proofErr w:type="spellEnd"/>
      <w:r w:rsidRPr="005146C1">
        <w:rPr>
          <w:rFonts w:eastAsiaTheme="minorHAnsi"/>
          <w:lang w:eastAsia="en-US"/>
        </w:rPr>
        <w:t xml:space="preserve"> </w:t>
      </w:r>
      <w:proofErr w:type="spellStart"/>
      <w:r w:rsidRPr="005146C1">
        <w:rPr>
          <w:rFonts w:eastAsiaTheme="minorHAnsi"/>
          <w:lang w:eastAsia="en-US"/>
        </w:rPr>
        <w:t>Android</w:t>
      </w:r>
      <w:proofErr w:type="spellEnd"/>
      <w:r w:rsidRPr="005146C1">
        <w:rPr>
          <w:rFonts w:eastAsiaTheme="minorHAnsi"/>
          <w:lang w:eastAsia="en-US"/>
        </w:rPr>
        <w:t>, источник звука, программа</w:t>
      </w:r>
    </w:p>
    <w:p w:rsidR="005146C1" w:rsidRPr="005146C1" w:rsidRDefault="005146C1" w:rsidP="005146C1">
      <w:pPr>
        <w:spacing w:after="200" w:line="276" w:lineRule="auto"/>
        <w:rPr>
          <w:rFonts w:eastAsiaTheme="minorHAnsi"/>
          <w:lang w:eastAsia="en-US"/>
        </w:rPr>
      </w:pPr>
      <w:proofErr w:type="spellStart"/>
      <w:r w:rsidRPr="005146C1">
        <w:rPr>
          <w:rFonts w:eastAsiaTheme="minorHAnsi"/>
          <w:lang w:eastAsia="en-US"/>
        </w:rPr>
        <w:t>Simple</w:t>
      </w:r>
      <w:proofErr w:type="spellEnd"/>
      <w:r w:rsidRPr="005146C1">
        <w:rPr>
          <w:rFonts w:eastAsiaTheme="minorHAnsi"/>
          <w:lang w:eastAsia="en-US"/>
        </w:rPr>
        <w:t xml:space="preserve"> </w:t>
      </w:r>
      <w:proofErr w:type="spellStart"/>
      <w:r w:rsidRPr="005146C1">
        <w:rPr>
          <w:rFonts w:eastAsiaTheme="minorHAnsi"/>
          <w:lang w:eastAsia="en-US"/>
        </w:rPr>
        <w:t>Tone</w:t>
      </w:r>
      <w:proofErr w:type="spellEnd"/>
      <w:r w:rsidRPr="005146C1">
        <w:rPr>
          <w:rFonts w:eastAsiaTheme="minorHAnsi"/>
          <w:lang w:eastAsia="en-US"/>
        </w:rPr>
        <w:t xml:space="preserve"> </w:t>
      </w:r>
      <w:proofErr w:type="spellStart"/>
      <w:r w:rsidRPr="005146C1">
        <w:rPr>
          <w:rFonts w:eastAsiaTheme="minorHAnsi"/>
          <w:lang w:eastAsia="en-US"/>
        </w:rPr>
        <w:t>Generator</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«Звуковые волны»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график звуковой волны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смартфон с предустановленным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мобильным приложением </w:t>
      </w:r>
      <w:proofErr w:type="spellStart"/>
      <w:r w:rsidRPr="005146C1">
        <w:rPr>
          <w:rFonts w:eastAsiaTheme="minorHAnsi"/>
          <w:lang w:eastAsia="en-US"/>
        </w:rPr>
        <w:t>Sound</w:t>
      </w:r>
      <w:proofErr w:type="spellEnd"/>
      <w:r w:rsidRPr="005146C1">
        <w:rPr>
          <w:rFonts w:eastAsiaTheme="minorHAnsi"/>
          <w:lang w:eastAsia="en-US"/>
        </w:rPr>
        <w:t xml:space="preserve"> </w:t>
      </w:r>
      <w:proofErr w:type="spellStart"/>
      <w:r w:rsidRPr="005146C1">
        <w:rPr>
          <w:rFonts w:eastAsiaTheme="minorHAnsi"/>
          <w:lang w:eastAsia="en-US"/>
        </w:rPr>
        <w:t>Oscilloscope</w:t>
      </w:r>
      <w:proofErr w:type="spellEnd"/>
      <w:r w:rsidRPr="005146C1">
        <w:rPr>
          <w:rFonts w:eastAsiaTheme="minorHAnsi"/>
          <w:lang w:eastAsia="en-US"/>
        </w:rPr>
        <w:t xml:space="preserve"> и программой </w:t>
      </w:r>
      <w:proofErr w:type="spellStart"/>
      <w:r w:rsidRPr="005146C1">
        <w:rPr>
          <w:rFonts w:eastAsiaTheme="minorHAnsi"/>
          <w:lang w:eastAsia="en-US"/>
        </w:rPr>
        <w:t>Simple</w:t>
      </w:r>
      <w:proofErr w:type="spellEnd"/>
      <w:r w:rsidRPr="005146C1">
        <w:rPr>
          <w:rFonts w:eastAsiaTheme="minorHAnsi"/>
          <w:lang w:eastAsia="en-US"/>
        </w:rPr>
        <w:t xml:space="preserve"> </w:t>
      </w:r>
      <w:proofErr w:type="spellStart"/>
      <w:r w:rsidRPr="005146C1">
        <w:rPr>
          <w:rFonts w:eastAsiaTheme="minorHAnsi"/>
          <w:lang w:eastAsia="en-US"/>
        </w:rPr>
        <w:t>Tone</w:t>
      </w:r>
      <w:proofErr w:type="spellEnd"/>
    </w:p>
    <w:p w:rsidR="005146C1" w:rsidRPr="005146C1" w:rsidRDefault="005146C1" w:rsidP="005146C1">
      <w:pPr>
        <w:spacing w:after="200" w:line="276" w:lineRule="auto"/>
        <w:rPr>
          <w:rFonts w:eastAsiaTheme="minorHAnsi"/>
          <w:lang w:eastAsia="en-US"/>
        </w:rPr>
      </w:pPr>
      <w:proofErr w:type="spellStart"/>
      <w:r w:rsidRPr="005146C1">
        <w:rPr>
          <w:rFonts w:eastAsiaTheme="minorHAnsi"/>
          <w:lang w:eastAsia="en-US"/>
        </w:rPr>
        <w:t>Generator</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«Клетка Фарадея»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определить, экранирует ли фольга радиоволны.</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лист пищевой алюминиевой фольги,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линейка, два смартфона.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Практическая работа. «По волнам </w:t>
      </w:r>
      <w:proofErr w:type="spellStart"/>
      <w:r w:rsidRPr="005146C1">
        <w:rPr>
          <w:rFonts w:eastAsiaTheme="minorHAnsi"/>
          <w:lang w:eastAsia="en-US"/>
        </w:rPr>
        <w:t>Wi-Fi</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исследовать затухание и поглощение электромагнитных</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волн.</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смартфон с предустановленным</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мобильным </w:t>
      </w:r>
      <w:proofErr w:type="spellStart"/>
      <w:proofErr w:type="gramStart"/>
      <w:r w:rsidRPr="005146C1">
        <w:rPr>
          <w:rFonts w:eastAsiaTheme="minorHAnsi"/>
          <w:lang w:eastAsia="en-US"/>
        </w:rPr>
        <w:t>приложе</w:t>
      </w:r>
      <w:proofErr w:type="spellEnd"/>
      <w:r w:rsidRPr="005146C1">
        <w:rPr>
          <w:rFonts w:eastAsiaTheme="minorHAnsi"/>
          <w:lang w:eastAsia="en-US"/>
        </w:rPr>
        <w:t xml:space="preserve">- </w:t>
      </w:r>
      <w:proofErr w:type="spellStart"/>
      <w:r w:rsidRPr="005146C1">
        <w:rPr>
          <w:rFonts w:eastAsiaTheme="minorHAnsi"/>
          <w:lang w:eastAsia="en-US"/>
        </w:rPr>
        <w:t>нием</w:t>
      </w:r>
      <w:proofErr w:type="spellEnd"/>
      <w:proofErr w:type="gramEnd"/>
      <w:r w:rsidRPr="005146C1">
        <w:rPr>
          <w:rFonts w:eastAsiaTheme="minorHAnsi"/>
          <w:lang w:eastAsia="en-US"/>
        </w:rPr>
        <w:t xml:space="preserve"> </w:t>
      </w:r>
      <w:proofErr w:type="spellStart"/>
      <w:r w:rsidRPr="005146C1">
        <w:rPr>
          <w:rFonts w:eastAsiaTheme="minorHAnsi"/>
          <w:lang w:eastAsia="en-US"/>
        </w:rPr>
        <w:t>WiFi</w:t>
      </w:r>
      <w:proofErr w:type="spellEnd"/>
      <w:r w:rsidRPr="005146C1">
        <w:rPr>
          <w:rFonts w:eastAsiaTheme="minorHAnsi"/>
          <w:lang w:eastAsia="en-US"/>
        </w:rPr>
        <w:t xml:space="preserve"> </w:t>
      </w:r>
      <w:proofErr w:type="spellStart"/>
      <w:r w:rsidRPr="005146C1">
        <w:rPr>
          <w:rFonts w:eastAsiaTheme="minorHAnsi"/>
          <w:lang w:eastAsia="en-US"/>
        </w:rPr>
        <w:t>Analyzer</w:t>
      </w:r>
      <w:proofErr w:type="spellEnd"/>
      <w:r w:rsidRPr="005146C1">
        <w:rPr>
          <w:rFonts w:eastAsiaTheme="minorHAnsi"/>
          <w:lang w:eastAsia="en-US"/>
        </w:rPr>
        <w:t>, второй смартфон как точка</w:t>
      </w:r>
    </w:p>
    <w:p w:rsidR="005146C1" w:rsidRDefault="005146C1" w:rsidP="005146C1">
      <w:pPr>
        <w:spacing w:after="200" w:line="276" w:lineRule="auto"/>
        <w:rPr>
          <w:rFonts w:eastAsiaTheme="minorHAnsi"/>
          <w:lang w:eastAsia="en-US"/>
        </w:rPr>
      </w:pPr>
      <w:r w:rsidRPr="005146C1">
        <w:rPr>
          <w:rFonts w:eastAsiaTheme="minorHAnsi"/>
          <w:lang w:eastAsia="en-US"/>
        </w:rPr>
        <w:t xml:space="preserve">доступа </w:t>
      </w:r>
      <w:proofErr w:type="spellStart"/>
      <w:r w:rsidRPr="005146C1">
        <w:rPr>
          <w:rFonts w:eastAsiaTheme="minorHAnsi"/>
          <w:lang w:eastAsia="en-US"/>
        </w:rPr>
        <w:t>Wi-Fi</w:t>
      </w:r>
      <w:proofErr w:type="spellEnd"/>
      <w:r w:rsidRPr="005146C1">
        <w:rPr>
          <w:rFonts w:eastAsiaTheme="minorHAnsi"/>
          <w:lang w:eastAsia="en-US"/>
        </w:rPr>
        <w:t>.</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Практическая работа. «Изучение колебаний пружинного маятника»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изучить гармонические колебания пружинного маятника.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компьютер, компьютерный интерфейс сбора</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 xml:space="preserve">данных </w:t>
      </w:r>
      <w:proofErr w:type="spellStart"/>
      <w:r w:rsidRPr="005146C1">
        <w:rPr>
          <w:rFonts w:eastAsiaTheme="minorHAnsi"/>
          <w:lang w:eastAsia="en-US"/>
        </w:rPr>
        <w:t>Releon</w:t>
      </w:r>
      <w:proofErr w:type="spellEnd"/>
      <w:r w:rsidRPr="005146C1">
        <w:rPr>
          <w:rFonts w:eastAsiaTheme="minorHAnsi"/>
          <w:lang w:eastAsia="en-US"/>
        </w:rPr>
        <w:t xml:space="preserve"> </w:t>
      </w:r>
      <w:proofErr w:type="spellStart"/>
      <w:r w:rsidRPr="005146C1">
        <w:rPr>
          <w:rFonts w:eastAsiaTheme="minorHAnsi"/>
          <w:lang w:eastAsia="en-US"/>
        </w:rPr>
        <w:t>Lite</w:t>
      </w:r>
      <w:proofErr w:type="spellEnd"/>
      <w:r w:rsidRPr="005146C1">
        <w:rPr>
          <w:rFonts w:eastAsiaTheme="minorHAnsi"/>
          <w:lang w:eastAsia="en-US"/>
        </w:rPr>
        <w:t>, датчик ускорения, рулетка или линейка, пружина (набор</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пружин одинаковой длины разной жёсткости), груз с крючком,</w:t>
      </w:r>
    </w:p>
    <w:p w:rsidR="005146C1" w:rsidRPr="005146C1" w:rsidRDefault="005146C1" w:rsidP="005146C1">
      <w:pPr>
        <w:spacing w:after="200" w:line="276" w:lineRule="auto"/>
        <w:rPr>
          <w:rFonts w:eastAsiaTheme="minorHAnsi"/>
          <w:b/>
          <w:lang w:eastAsia="en-US"/>
        </w:rPr>
      </w:pPr>
      <w:r w:rsidRPr="005146C1">
        <w:rPr>
          <w:rFonts w:eastAsiaTheme="minorHAnsi"/>
          <w:lang w:eastAsia="en-US"/>
        </w:rPr>
        <w:t>двухсторонний скотч и штатив с лапкой, электронные весы.</w:t>
      </w:r>
      <w:r w:rsidRPr="005146C1">
        <w:rPr>
          <w:rFonts w:eastAsiaTheme="minorHAnsi"/>
          <w:lang w:eastAsia="en-US"/>
        </w:rPr>
        <w:cr/>
      </w:r>
      <w:r w:rsidRPr="005146C1">
        <w:rPr>
          <w:rFonts w:eastAsiaTheme="minorHAnsi"/>
          <w:b/>
          <w:lang w:eastAsia="en-US"/>
        </w:rPr>
        <w:t>Практическая работа. «Закон Паскаля. Определение давления</w:t>
      </w:r>
    </w:p>
    <w:p w:rsidR="005146C1" w:rsidRPr="005146C1" w:rsidRDefault="005146C1" w:rsidP="005146C1">
      <w:pPr>
        <w:spacing w:after="200" w:line="276" w:lineRule="auto"/>
        <w:rPr>
          <w:rFonts w:eastAsiaTheme="minorHAnsi"/>
          <w:b/>
          <w:lang w:eastAsia="en-US"/>
        </w:rPr>
      </w:pPr>
      <w:r w:rsidRPr="005146C1">
        <w:rPr>
          <w:rFonts w:eastAsiaTheme="minorHAnsi"/>
          <w:b/>
          <w:lang w:eastAsia="en-US"/>
        </w:rPr>
        <w:t>жидкостей»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Цели работы: изучить закон Паскаля; исследовать изменения давления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с изменением высоты столба жидкости.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штатив, мензурка, трубка, линейка,</w:t>
      </w:r>
    </w:p>
    <w:p w:rsidR="005146C1" w:rsidRPr="005146C1" w:rsidRDefault="005146C1" w:rsidP="005146C1">
      <w:pPr>
        <w:spacing w:after="200" w:line="276" w:lineRule="auto"/>
        <w:rPr>
          <w:rFonts w:eastAsiaTheme="minorHAnsi"/>
          <w:lang w:eastAsia="en-US"/>
        </w:rPr>
      </w:pPr>
      <w:proofErr w:type="spellStart"/>
      <w:r w:rsidRPr="005146C1">
        <w:rPr>
          <w:rFonts w:eastAsiaTheme="minorHAnsi"/>
          <w:lang w:eastAsia="en-US"/>
        </w:rPr>
        <w:lastRenderedPageBreak/>
        <w:t>мультидатчик</w:t>
      </w:r>
      <w:proofErr w:type="spellEnd"/>
      <w:r w:rsidRPr="005146C1">
        <w:rPr>
          <w:rFonts w:eastAsiaTheme="minorHAnsi"/>
          <w:lang w:eastAsia="en-US"/>
        </w:rPr>
        <w:t xml:space="preserve"> ФИЗ 5, компьютер или планшет.</w:t>
      </w:r>
    </w:p>
    <w:p w:rsidR="005146C1" w:rsidRPr="005146C1" w:rsidRDefault="005146C1" w:rsidP="005146C1">
      <w:pPr>
        <w:spacing w:after="200" w:line="276" w:lineRule="auto"/>
        <w:rPr>
          <w:rFonts w:eastAsiaTheme="minorHAnsi"/>
          <w:b/>
          <w:lang w:eastAsia="en-US"/>
        </w:rPr>
      </w:pPr>
      <w:bookmarkStart w:id="0" w:name="_GoBack"/>
      <w:r w:rsidRPr="005146C1">
        <w:rPr>
          <w:rFonts w:eastAsiaTheme="minorHAnsi"/>
          <w:b/>
          <w:lang w:eastAsia="en-US"/>
        </w:rPr>
        <w:t>Практическая работа. «Атмосферное и барометрическое давление.</w:t>
      </w:r>
    </w:p>
    <w:p w:rsidR="005146C1" w:rsidRPr="005146C1" w:rsidRDefault="005146C1" w:rsidP="005146C1">
      <w:pPr>
        <w:spacing w:after="200" w:line="276" w:lineRule="auto"/>
        <w:rPr>
          <w:rFonts w:eastAsiaTheme="minorHAnsi"/>
          <w:b/>
          <w:lang w:eastAsia="en-US"/>
        </w:rPr>
      </w:pPr>
      <w:proofErr w:type="spellStart"/>
      <w:r w:rsidRPr="005146C1">
        <w:rPr>
          <w:rFonts w:eastAsiaTheme="minorHAnsi"/>
          <w:b/>
          <w:lang w:eastAsia="en-US"/>
        </w:rPr>
        <w:t>Магдебургские</w:t>
      </w:r>
      <w:proofErr w:type="spellEnd"/>
      <w:r w:rsidRPr="005146C1">
        <w:rPr>
          <w:rFonts w:eastAsiaTheme="minorHAnsi"/>
          <w:b/>
          <w:lang w:eastAsia="en-US"/>
        </w:rPr>
        <w:t xml:space="preserve"> полушария»</w:t>
      </w:r>
    </w:p>
    <w:bookmarkEnd w:id="0"/>
    <w:p w:rsidR="005146C1" w:rsidRPr="005146C1" w:rsidRDefault="005146C1" w:rsidP="005146C1">
      <w:pPr>
        <w:spacing w:after="200" w:line="276" w:lineRule="auto"/>
        <w:rPr>
          <w:rFonts w:eastAsiaTheme="minorHAnsi"/>
          <w:lang w:eastAsia="en-US"/>
        </w:rPr>
      </w:pPr>
      <w:r w:rsidRPr="005146C1">
        <w:rPr>
          <w:rFonts w:eastAsiaTheme="minorHAnsi"/>
          <w:lang w:eastAsia="en-US"/>
        </w:rPr>
        <w:t>Цель работы: продемонстрировать и вычислить абсолютное 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относительное давления.</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Оборудование и материалы: прибор для демонстрации атмосферного</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давления (</w:t>
      </w:r>
      <w:proofErr w:type="spellStart"/>
      <w:r w:rsidRPr="005146C1">
        <w:rPr>
          <w:rFonts w:eastAsiaTheme="minorHAnsi"/>
          <w:lang w:eastAsia="en-US"/>
        </w:rPr>
        <w:t>магдебургские</w:t>
      </w:r>
      <w:proofErr w:type="spellEnd"/>
      <w:r w:rsidRPr="005146C1">
        <w:rPr>
          <w:rFonts w:eastAsiaTheme="minorHAnsi"/>
          <w:lang w:eastAsia="en-US"/>
        </w:rPr>
        <w:t xml:space="preserve"> полушария), грузы массами 5 и 10 кг, вакуумный</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насос, датчики относительного и абсолютного давления, компьютер или</w:t>
      </w:r>
    </w:p>
    <w:p w:rsidR="005146C1" w:rsidRPr="005146C1" w:rsidRDefault="005146C1" w:rsidP="005146C1">
      <w:pPr>
        <w:spacing w:after="200" w:line="276" w:lineRule="auto"/>
        <w:rPr>
          <w:rFonts w:eastAsiaTheme="minorHAnsi"/>
          <w:lang w:eastAsia="en-US"/>
        </w:rPr>
      </w:pPr>
      <w:r w:rsidRPr="005146C1">
        <w:rPr>
          <w:rFonts w:eastAsiaTheme="minorHAnsi"/>
          <w:lang w:eastAsia="en-US"/>
        </w:rPr>
        <w:t>планшет.</w:t>
      </w:r>
    </w:p>
    <w:p w:rsidR="00B46B01" w:rsidRPr="00D927E7" w:rsidRDefault="00B46B01" w:rsidP="00B46B01">
      <w:pPr>
        <w:pStyle w:val="a9"/>
        <w:jc w:val="center"/>
        <w:rPr>
          <w:b/>
          <w:sz w:val="28"/>
          <w:szCs w:val="28"/>
        </w:rPr>
      </w:pPr>
      <w:r w:rsidRPr="00B46B01">
        <w:rPr>
          <w:rStyle w:val="StrongEmphasis"/>
          <w:sz w:val="28"/>
          <w:szCs w:val="28"/>
        </w:rPr>
        <w:t>3. Список литературы</w:t>
      </w:r>
    </w:p>
    <w:p w:rsidR="00B46B01" w:rsidRPr="00635300" w:rsidRDefault="00635300" w:rsidP="00635300">
      <w:pPr>
        <w:pStyle w:val="1"/>
        <w:spacing w:before="0" w:beforeAutospacing="0" w:after="0"/>
        <w:ind w:firstLine="709"/>
        <w:rPr>
          <w:rFonts w:ascii="Times New Roman" w:hAnsi="Times New Roman"/>
          <w:sz w:val="24"/>
          <w:szCs w:val="24"/>
        </w:rPr>
      </w:pPr>
      <w:r w:rsidRPr="00635300">
        <w:rPr>
          <w:rFonts w:ascii="Times New Roman" w:hAnsi="Times New Roman"/>
          <w:sz w:val="24"/>
          <w:szCs w:val="24"/>
        </w:rPr>
        <w:t>Д</w:t>
      </w:r>
      <w:r w:rsidR="00B46B01" w:rsidRPr="00635300">
        <w:rPr>
          <w:rFonts w:ascii="Times New Roman" w:hAnsi="Times New Roman"/>
          <w:sz w:val="24"/>
          <w:szCs w:val="24"/>
        </w:rPr>
        <w:t>ля учителя:</w:t>
      </w:r>
    </w:p>
    <w:p w:rsidR="00B46B01" w:rsidRPr="00B46B01" w:rsidRDefault="00B46B01" w:rsidP="00635300">
      <w:pPr>
        <w:pStyle w:val="ac"/>
        <w:widowControl w:val="0"/>
        <w:numPr>
          <w:ilvl w:val="0"/>
          <w:numId w:val="45"/>
        </w:numPr>
        <w:tabs>
          <w:tab w:val="left" w:pos="685"/>
          <w:tab w:val="left" w:pos="687"/>
        </w:tabs>
        <w:autoSpaceDE w:val="0"/>
        <w:autoSpaceDN w:val="0"/>
        <w:spacing w:after="0" w:line="240" w:lineRule="auto"/>
        <w:ind w:left="0" w:firstLine="686"/>
        <w:contextualSpacing w:val="0"/>
        <w:rPr>
          <w:rFonts w:ascii="Times New Roman" w:hAnsi="Times New Roman"/>
          <w:sz w:val="24"/>
          <w:szCs w:val="24"/>
        </w:rPr>
      </w:pPr>
      <w:r w:rsidRPr="00B46B01">
        <w:rPr>
          <w:rFonts w:ascii="Times New Roman" w:hAnsi="Times New Roman"/>
          <w:sz w:val="24"/>
          <w:szCs w:val="24"/>
        </w:rPr>
        <w:t>Занимательная</w:t>
      </w:r>
      <w:r w:rsidRPr="00B46B01">
        <w:rPr>
          <w:rFonts w:ascii="Times New Roman" w:hAnsi="Times New Roman"/>
          <w:spacing w:val="-3"/>
          <w:sz w:val="24"/>
          <w:szCs w:val="24"/>
        </w:rPr>
        <w:t xml:space="preserve"> </w:t>
      </w:r>
      <w:r w:rsidRPr="00B46B01">
        <w:rPr>
          <w:rFonts w:ascii="Times New Roman" w:hAnsi="Times New Roman"/>
          <w:sz w:val="24"/>
          <w:szCs w:val="24"/>
        </w:rPr>
        <w:t>физика.</w:t>
      </w:r>
      <w:r w:rsidRPr="00B46B01">
        <w:rPr>
          <w:rFonts w:ascii="Times New Roman" w:hAnsi="Times New Roman"/>
          <w:spacing w:val="-4"/>
          <w:sz w:val="24"/>
          <w:szCs w:val="24"/>
        </w:rPr>
        <w:t xml:space="preserve"> </w:t>
      </w:r>
      <w:r w:rsidRPr="00B46B01">
        <w:rPr>
          <w:rFonts w:ascii="Times New Roman" w:hAnsi="Times New Roman"/>
          <w:sz w:val="24"/>
          <w:szCs w:val="24"/>
        </w:rPr>
        <w:t>Перельман</w:t>
      </w:r>
      <w:r w:rsidRPr="00B46B01">
        <w:rPr>
          <w:rFonts w:ascii="Times New Roman" w:hAnsi="Times New Roman"/>
          <w:spacing w:val="-3"/>
          <w:sz w:val="24"/>
          <w:szCs w:val="24"/>
        </w:rPr>
        <w:t xml:space="preserve"> </w:t>
      </w:r>
      <w:r w:rsidRPr="00B46B01">
        <w:rPr>
          <w:rFonts w:ascii="Times New Roman" w:hAnsi="Times New Roman"/>
          <w:sz w:val="24"/>
          <w:szCs w:val="24"/>
        </w:rPr>
        <w:t>Я.И. –</w:t>
      </w:r>
      <w:r w:rsidRPr="00B46B01">
        <w:rPr>
          <w:rFonts w:ascii="Times New Roman" w:hAnsi="Times New Roman"/>
          <w:spacing w:val="-2"/>
          <w:sz w:val="24"/>
          <w:szCs w:val="24"/>
        </w:rPr>
        <w:t xml:space="preserve"> </w:t>
      </w:r>
      <w:proofErr w:type="gramStart"/>
      <w:r w:rsidRPr="00B46B01">
        <w:rPr>
          <w:rFonts w:ascii="Times New Roman" w:hAnsi="Times New Roman"/>
          <w:sz w:val="24"/>
          <w:szCs w:val="24"/>
        </w:rPr>
        <w:t>М.</w:t>
      </w:r>
      <w:r w:rsidRPr="00B46B01">
        <w:rPr>
          <w:rFonts w:ascii="Times New Roman" w:hAnsi="Times New Roman"/>
          <w:spacing w:val="-3"/>
          <w:sz w:val="24"/>
          <w:szCs w:val="24"/>
        </w:rPr>
        <w:t xml:space="preserve"> </w:t>
      </w:r>
      <w:r w:rsidRPr="00B46B01">
        <w:rPr>
          <w:rFonts w:ascii="Times New Roman" w:hAnsi="Times New Roman"/>
          <w:sz w:val="24"/>
          <w:szCs w:val="24"/>
        </w:rPr>
        <w:t>:</w:t>
      </w:r>
      <w:proofErr w:type="gramEnd"/>
      <w:r w:rsidRPr="00B46B01">
        <w:rPr>
          <w:rFonts w:ascii="Times New Roman" w:hAnsi="Times New Roman"/>
          <w:spacing w:val="-2"/>
          <w:sz w:val="24"/>
          <w:szCs w:val="24"/>
        </w:rPr>
        <w:t xml:space="preserve"> </w:t>
      </w:r>
      <w:r w:rsidRPr="00B46B01">
        <w:rPr>
          <w:rFonts w:ascii="Times New Roman" w:hAnsi="Times New Roman"/>
          <w:sz w:val="24"/>
          <w:szCs w:val="24"/>
        </w:rPr>
        <w:t>Наука,</w:t>
      </w:r>
      <w:r w:rsidRPr="00B46B01">
        <w:rPr>
          <w:rFonts w:ascii="Times New Roman" w:hAnsi="Times New Roman"/>
          <w:spacing w:val="-2"/>
          <w:sz w:val="24"/>
          <w:szCs w:val="24"/>
        </w:rPr>
        <w:t xml:space="preserve"> </w:t>
      </w:r>
      <w:r w:rsidRPr="00B46B01">
        <w:rPr>
          <w:rFonts w:ascii="Times New Roman" w:hAnsi="Times New Roman"/>
          <w:sz w:val="24"/>
          <w:szCs w:val="24"/>
        </w:rPr>
        <w:t>1972.</w:t>
      </w:r>
    </w:p>
    <w:p w:rsidR="00B46B01" w:rsidRPr="00B46B01" w:rsidRDefault="00B46B01" w:rsidP="00635300">
      <w:pPr>
        <w:pStyle w:val="ac"/>
        <w:widowControl w:val="0"/>
        <w:numPr>
          <w:ilvl w:val="0"/>
          <w:numId w:val="45"/>
        </w:numPr>
        <w:tabs>
          <w:tab w:val="left" w:pos="685"/>
          <w:tab w:val="left" w:pos="687"/>
        </w:tabs>
        <w:autoSpaceDE w:val="0"/>
        <w:autoSpaceDN w:val="0"/>
        <w:spacing w:after="0" w:line="240" w:lineRule="auto"/>
        <w:ind w:left="0" w:firstLine="686"/>
        <w:contextualSpacing w:val="0"/>
        <w:rPr>
          <w:rFonts w:ascii="Times New Roman" w:hAnsi="Times New Roman"/>
          <w:sz w:val="24"/>
          <w:szCs w:val="24"/>
        </w:rPr>
      </w:pPr>
      <w:r w:rsidRPr="00B46B01">
        <w:rPr>
          <w:rFonts w:ascii="Times New Roman" w:hAnsi="Times New Roman"/>
          <w:sz w:val="24"/>
          <w:szCs w:val="24"/>
        </w:rPr>
        <w:t>Хочу</w:t>
      </w:r>
      <w:r w:rsidRPr="00B46B01">
        <w:rPr>
          <w:rFonts w:ascii="Times New Roman" w:hAnsi="Times New Roman"/>
          <w:spacing w:val="-7"/>
          <w:sz w:val="24"/>
          <w:szCs w:val="24"/>
        </w:rPr>
        <w:t xml:space="preserve"> </w:t>
      </w:r>
      <w:r w:rsidRPr="00B46B01">
        <w:rPr>
          <w:rFonts w:ascii="Times New Roman" w:hAnsi="Times New Roman"/>
          <w:sz w:val="24"/>
          <w:szCs w:val="24"/>
        </w:rPr>
        <w:t>быть Кулибиным.</w:t>
      </w:r>
      <w:r w:rsidRPr="00B46B01">
        <w:rPr>
          <w:rFonts w:ascii="Times New Roman" w:hAnsi="Times New Roman"/>
          <w:spacing w:val="-4"/>
          <w:sz w:val="24"/>
          <w:szCs w:val="24"/>
        </w:rPr>
        <w:t xml:space="preserve"> </w:t>
      </w:r>
      <w:proofErr w:type="spellStart"/>
      <w:r w:rsidRPr="00B46B01">
        <w:rPr>
          <w:rFonts w:ascii="Times New Roman" w:hAnsi="Times New Roman"/>
          <w:sz w:val="24"/>
          <w:szCs w:val="24"/>
        </w:rPr>
        <w:t>Эльшанский</w:t>
      </w:r>
      <w:proofErr w:type="spellEnd"/>
      <w:r w:rsidRPr="00B46B01">
        <w:rPr>
          <w:rFonts w:ascii="Times New Roman" w:hAnsi="Times New Roman"/>
          <w:spacing w:val="-2"/>
          <w:sz w:val="24"/>
          <w:szCs w:val="24"/>
        </w:rPr>
        <w:t xml:space="preserve"> </w:t>
      </w:r>
      <w:r w:rsidRPr="00B46B01">
        <w:rPr>
          <w:rFonts w:ascii="Times New Roman" w:hAnsi="Times New Roman"/>
          <w:sz w:val="24"/>
          <w:szCs w:val="24"/>
        </w:rPr>
        <w:t>И.И.</w:t>
      </w:r>
      <w:r w:rsidRPr="00B46B01">
        <w:rPr>
          <w:rFonts w:ascii="Times New Roman" w:hAnsi="Times New Roman"/>
          <w:spacing w:val="1"/>
          <w:sz w:val="24"/>
          <w:szCs w:val="24"/>
        </w:rPr>
        <w:t xml:space="preserve"> </w:t>
      </w:r>
      <w:r w:rsidRPr="00B46B01">
        <w:rPr>
          <w:rFonts w:ascii="Times New Roman" w:hAnsi="Times New Roman"/>
          <w:sz w:val="24"/>
          <w:szCs w:val="24"/>
        </w:rPr>
        <w:t>–</w:t>
      </w:r>
      <w:r w:rsidRPr="00B46B01">
        <w:rPr>
          <w:rFonts w:ascii="Times New Roman" w:hAnsi="Times New Roman"/>
          <w:spacing w:val="-1"/>
          <w:sz w:val="24"/>
          <w:szCs w:val="24"/>
        </w:rPr>
        <w:t xml:space="preserve"> </w:t>
      </w:r>
      <w:proofErr w:type="gramStart"/>
      <w:r w:rsidRPr="00B46B01">
        <w:rPr>
          <w:rFonts w:ascii="Times New Roman" w:hAnsi="Times New Roman"/>
          <w:sz w:val="24"/>
          <w:szCs w:val="24"/>
        </w:rPr>
        <w:t>М.</w:t>
      </w:r>
      <w:r w:rsidRPr="00B46B01">
        <w:rPr>
          <w:rFonts w:ascii="Times New Roman" w:hAnsi="Times New Roman"/>
          <w:spacing w:val="-3"/>
          <w:sz w:val="24"/>
          <w:szCs w:val="24"/>
        </w:rPr>
        <w:t xml:space="preserve"> </w:t>
      </w:r>
      <w:r w:rsidRPr="00B46B01">
        <w:rPr>
          <w:rFonts w:ascii="Times New Roman" w:hAnsi="Times New Roman"/>
          <w:sz w:val="24"/>
          <w:szCs w:val="24"/>
        </w:rPr>
        <w:t>:</w:t>
      </w:r>
      <w:proofErr w:type="gramEnd"/>
      <w:r w:rsidRPr="00B46B01">
        <w:rPr>
          <w:rFonts w:ascii="Times New Roman" w:hAnsi="Times New Roman"/>
          <w:spacing w:val="-1"/>
          <w:sz w:val="24"/>
          <w:szCs w:val="24"/>
        </w:rPr>
        <w:t xml:space="preserve"> </w:t>
      </w:r>
      <w:r w:rsidRPr="00B46B01">
        <w:rPr>
          <w:rFonts w:ascii="Times New Roman" w:hAnsi="Times New Roman"/>
          <w:sz w:val="24"/>
          <w:szCs w:val="24"/>
        </w:rPr>
        <w:t>РИЦ</w:t>
      </w:r>
      <w:r w:rsidRPr="00B46B01">
        <w:rPr>
          <w:rFonts w:ascii="Times New Roman" w:hAnsi="Times New Roman"/>
          <w:spacing w:val="-2"/>
          <w:sz w:val="24"/>
          <w:szCs w:val="24"/>
        </w:rPr>
        <w:t xml:space="preserve"> </w:t>
      </w:r>
      <w:r w:rsidRPr="00B46B01">
        <w:rPr>
          <w:rFonts w:ascii="Times New Roman" w:hAnsi="Times New Roman"/>
          <w:sz w:val="24"/>
          <w:szCs w:val="24"/>
        </w:rPr>
        <w:t>МКД,</w:t>
      </w:r>
      <w:r w:rsidRPr="00B46B01">
        <w:rPr>
          <w:rFonts w:ascii="Times New Roman" w:hAnsi="Times New Roman"/>
          <w:spacing w:val="-3"/>
          <w:sz w:val="24"/>
          <w:szCs w:val="24"/>
        </w:rPr>
        <w:t xml:space="preserve"> </w:t>
      </w:r>
      <w:r w:rsidRPr="00B46B01">
        <w:rPr>
          <w:rFonts w:ascii="Times New Roman" w:hAnsi="Times New Roman"/>
          <w:sz w:val="24"/>
          <w:szCs w:val="24"/>
        </w:rPr>
        <w:t>2002.</w:t>
      </w:r>
    </w:p>
    <w:p w:rsidR="00B46B01" w:rsidRPr="00B46B01" w:rsidRDefault="00B46B01" w:rsidP="00635300">
      <w:pPr>
        <w:pStyle w:val="ac"/>
        <w:widowControl w:val="0"/>
        <w:numPr>
          <w:ilvl w:val="0"/>
          <w:numId w:val="45"/>
        </w:numPr>
        <w:tabs>
          <w:tab w:val="left" w:pos="685"/>
          <w:tab w:val="left" w:pos="687"/>
        </w:tabs>
        <w:autoSpaceDE w:val="0"/>
        <w:autoSpaceDN w:val="0"/>
        <w:spacing w:after="0" w:line="240" w:lineRule="auto"/>
        <w:ind w:left="0" w:firstLine="686"/>
        <w:contextualSpacing w:val="0"/>
        <w:rPr>
          <w:rFonts w:ascii="Times New Roman" w:hAnsi="Times New Roman"/>
          <w:sz w:val="24"/>
          <w:szCs w:val="24"/>
        </w:rPr>
      </w:pPr>
      <w:r w:rsidRPr="00B46B01">
        <w:rPr>
          <w:rFonts w:ascii="Times New Roman" w:hAnsi="Times New Roman"/>
          <w:sz w:val="24"/>
          <w:szCs w:val="24"/>
        </w:rPr>
        <w:t>Физика</w:t>
      </w:r>
      <w:r w:rsidRPr="00B46B01">
        <w:rPr>
          <w:rFonts w:ascii="Times New Roman" w:hAnsi="Times New Roman"/>
          <w:spacing w:val="-5"/>
          <w:sz w:val="24"/>
          <w:szCs w:val="24"/>
        </w:rPr>
        <w:t xml:space="preserve"> </w:t>
      </w:r>
      <w:r w:rsidRPr="00B46B01">
        <w:rPr>
          <w:rFonts w:ascii="Times New Roman" w:hAnsi="Times New Roman"/>
          <w:sz w:val="24"/>
          <w:szCs w:val="24"/>
        </w:rPr>
        <w:t>для</w:t>
      </w:r>
      <w:r w:rsidRPr="00B46B01">
        <w:rPr>
          <w:rFonts w:ascii="Times New Roman" w:hAnsi="Times New Roman"/>
          <w:spacing w:val="-1"/>
          <w:sz w:val="24"/>
          <w:szCs w:val="24"/>
        </w:rPr>
        <w:t xml:space="preserve"> </w:t>
      </w:r>
      <w:r w:rsidRPr="00B46B01">
        <w:rPr>
          <w:rFonts w:ascii="Times New Roman" w:hAnsi="Times New Roman"/>
          <w:sz w:val="24"/>
          <w:szCs w:val="24"/>
        </w:rPr>
        <w:t>увлеченных.</w:t>
      </w:r>
      <w:r w:rsidRPr="00B46B01">
        <w:rPr>
          <w:rFonts w:ascii="Times New Roman" w:hAnsi="Times New Roman"/>
          <w:spacing w:val="-3"/>
          <w:sz w:val="24"/>
          <w:szCs w:val="24"/>
        </w:rPr>
        <w:t xml:space="preserve"> </w:t>
      </w:r>
      <w:r w:rsidRPr="00B46B01">
        <w:rPr>
          <w:rFonts w:ascii="Times New Roman" w:hAnsi="Times New Roman"/>
          <w:sz w:val="24"/>
          <w:szCs w:val="24"/>
        </w:rPr>
        <w:t>Кибальченко</w:t>
      </w:r>
      <w:r w:rsidRPr="00B46B01">
        <w:rPr>
          <w:rFonts w:ascii="Times New Roman" w:hAnsi="Times New Roman"/>
          <w:spacing w:val="-3"/>
          <w:sz w:val="24"/>
          <w:szCs w:val="24"/>
        </w:rPr>
        <w:t xml:space="preserve"> </w:t>
      </w:r>
      <w:r w:rsidRPr="00B46B01">
        <w:rPr>
          <w:rFonts w:ascii="Times New Roman" w:hAnsi="Times New Roman"/>
          <w:sz w:val="24"/>
          <w:szCs w:val="24"/>
        </w:rPr>
        <w:t>А.Я.,</w:t>
      </w:r>
      <w:r w:rsidRPr="00B46B01">
        <w:rPr>
          <w:rFonts w:ascii="Times New Roman" w:hAnsi="Times New Roman"/>
          <w:spacing w:val="-6"/>
          <w:sz w:val="24"/>
          <w:szCs w:val="24"/>
        </w:rPr>
        <w:t xml:space="preserve"> </w:t>
      </w:r>
      <w:r w:rsidRPr="00B46B01">
        <w:rPr>
          <w:rFonts w:ascii="Times New Roman" w:hAnsi="Times New Roman"/>
          <w:sz w:val="24"/>
          <w:szCs w:val="24"/>
        </w:rPr>
        <w:t>Кибальченко</w:t>
      </w:r>
      <w:r w:rsidRPr="00B46B01">
        <w:rPr>
          <w:rFonts w:ascii="Times New Roman" w:hAnsi="Times New Roman"/>
          <w:spacing w:val="-3"/>
          <w:sz w:val="24"/>
          <w:szCs w:val="24"/>
        </w:rPr>
        <w:t xml:space="preserve"> </w:t>
      </w:r>
      <w:r w:rsidRPr="00B46B01">
        <w:rPr>
          <w:rFonts w:ascii="Times New Roman" w:hAnsi="Times New Roman"/>
          <w:sz w:val="24"/>
          <w:szCs w:val="24"/>
        </w:rPr>
        <w:t>И.А.–</w:t>
      </w:r>
      <w:r w:rsidRPr="00B46B01">
        <w:rPr>
          <w:rFonts w:ascii="Times New Roman" w:hAnsi="Times New Roman"/>
          <w:spacing w:val="-3"/>
          <w:sz w:val="24"/>
          <w:szCs w:val="24"/>
        </w:rPr>
        <w:t xml:space="preserve"> </w:t>
      </w:r>
      <w:r w:rsidRPr="00B46B01">
        <w:rPr>
          <w:rFonts w:ascii="Times New Roman" w:hAnsi="Times New Roman"/>
          <w:sz w:val="24"/>
          <w:szCs w:val="24"/>
        </w:rPr>
        <w:t>Ростов</w:t>
      </w:r>
      <w:r w:rsidRPr="00B46B01">
        <w:rPr>
          <w:rFonts w:ascii="Times New Roman" w:hAnsi="Times New Roman"/>
          <w:spacing w:val="-3"/>
          <w:sz w:val="24"/>
          <w:szCs w:val="24"/>
        </w:rPr>
        <w:t xml:space="preserve"> </w:t>
      </w:r>
      <w:r w:rsidRPr="00B46B01">
        <w:rPr>
          <w:rFonts w:ascii="Times New Roman" w:hAnsi="Times New Roman"/>
          <w:sz w:val="24"/>
          <w:szCs w:val="24"/>
        </w:rPr>
        <w:t>н/</w:t>
      </w:r>
      <w:proofErr w:type="gramStart"/>
      <w:r w:rsidRPr="00B46B01">
        <w:rPr>
          <w:rFonts w:ascii="Times New Roman" w:hAnsi="Times New Roman"/>
          <w:sz w:val="24"/>
          <w:szCs w:val="24"/>
        </w:rPr>
        <w:t>Д.</w:t>
      </w:r>
      <w:r w:rsidRPr="00B46B01">
        <w:rPr>
          <w:rFonts w:ascii="Times New Roman" w:hAnsi="Times New Roman"/>
          <w:spacing w:val="-3"/>
          <w:sz w:val="24"/>
          <w:szCs w:val="24"/>
        </w:rPr>
        <w:t xml:space="preserve"> </w:t>
      </w:r>
      <w:r w:rsidRPr="00B46B01">
        <w:rPr>
          <w:rFonts w:ascii="Times New Roman" w:hAnsi="Times New Roman"/>
          <w:sz w:val="24"/>
          <w:szCs w:val="24"/>
        </w:rPr>
        <w:t>:</w:t>
      </w:r>
      <w:proofErr w:type="gramEnd"/>
      <w:r w:rsidRPr="00B46B01">
        <w:rPr>
          <w:rFonts w:ascii="Times New Roman" w:hAnsi="Times New Roman"/>
          <w:spacing w:val="2"/>
          <w:sz w:val="24"/>
          <w:szCs w:val="24"/>
        </w:rPr>
        <w:t xml:space="preserve"> </w:t>
      </w:r>
      <w:r w:rsidRPr="00B46B01">
        <w:rPr>
          <w:rFonts w:ascii="Times New Roman" w:hAnsi="Times New Roman"/>
          <w:sz w:val="24"/>
          <w:szCs w:val="24"/>
        </w:rPr>
        <w:t>«Феникс»,</w:t>
      </w:r>
      <w:r w:rsidRPr="00B46B01">
        <w:rPr>
          <w:rFonts w:ascii="Times New Roman" w:hAnsi="Times New Roman"/>
          <w:spacing w:val="-3"/>
          <w:sz w:val="24"/>
          <w:szCs w:val="24"/>
        </w:rPr>
        <w:t xml:space="preserve"> </w:t>
      </w:r>
      <w:r w:rsidRPr="00B46B01">
        <w:rPr>
          <w:rFonts w:ascii="Times New Roman" w:hAnsi="Times New Roman"/>
          <w:sz w:val="24"/>
          <w:szCs w:val="24"/>
        </w:rPr>
        <w:t>2005.</w:t>
      </w:r>
    </w:p>
    <w:p w:rsidR="00B46B01" w:rsidRPr="00B46B01" w:rsidRDefault="00B46B01" w:rsidP="00635300">
      <w:pPr>
        <w:pStyle w:val="ac"/>
        <w:widowControl w:val="0"/>
        <w:numPr>
          <w:ilvl w:val="0"/>
          <w:numId w:val="45"/>
        </w:numPr>
        <w:tabs>
          <w:tab w:val="left" w:pos="687"/>
        </w:tabs>
        <w:autoSpaceDE w:val="0"/>
        <w:autoSpaceDN w:val="0"/>
        <w:spacing w:after="0" w:line="240" w:lineRule="auto"/>
        <w:ind w:left="0" w:firstLine="686"/>
        <w:contextualSpacing w:val="0"/>
        <w:jc w:val="both"/>
        <w:rPr>
          <w:rFonts w:ascii="Times New Roman" w:hAnsi="Times New Roman"/>
          <w:sz w:val="24"/>
          <w:szCs w:val="24"/>
        </w:rPr>
      </w:pPr>
      <w:r w:rsidRPr="00B46B01">
        <w:rPr>
          <w:rFonts w:ascii="Times New Roman" w:hAnsi="Times New Roman"/>
          <w:sz w:val="24"/>
          <w:szCs w:val="24"/>
        </w:rPr>
        <w:t>Как</w:t>
      </w:r>
      <w:r w:rsidRPr="00B46B01">
        <w:rPr>
          <w:rFonts w:ascii="Times New Roman" w:hAnsi="Times New Roman"/>
          <w:spacing w:val="1"/>
          <w:sz w:val="24"/>
          <w:szCs w:val="24"/>
        </w:rPr>
        <w:t xml:space="preserve"> </w:t>
      </w:r>
      <w:r w:rsidRPr="00B46B01">
        <w:rPr>
          <w:rFonts w:ascii="Times New Roman" w:hAnsi="Times New Roman"/>
          <w:sz w:val="24"/>
          <w:szCs w:val="24"/>
        </w:rPr>
        <w:t>стать</w:t>
      </w:r>
      <w:r w:rsidRPr="00B46B01">
        <w:rPr>
          <w:rFonts w:ascii="Times New Roman" w:hAnsi="Times New Roman"/>
          <w:spacing w:val="1"/>
          <w:sz w:val="24"/>
          <w:szCs w:val="24"/>
        </w:rPr>
        <w:t xml:space="preserve"> </w:t>
      </w:r>
      <w:r w:rsidRPr="00B46B01">
        <w:rPr>
          <w:rFonts w:ascii="Times New Roman" w:hAnsi="Times New Roman"/>
          <w:sz w:val="24"/>
          <w:szCs w:val="24"/>
        </w:rPr>
        <w:t>ученым.</w:t>
      </w:r>
      <w:r w:rsidRPr="00B46B01">
        <w:rPr>
          <w:rFonts w:ascii="Times New Roman" w:hAnsi="Times New Roman"/>
          <w:spacing w:val="1"/>
          <w:sz w:val="24"/>
          <w:szCs w:val="24"/>
        </w:rPr>
        <w:t xml:space="preserve"> </w:t>
      </w:r>
      <w:r w:rsidRPr="00B46B01">
        <w:rPr>
          <w:rFonts w:ascii="Times New Roman" w:hAnsi="Times New Roman"/>
          <w:sz w:val="24"/>
          <w:szCs w:val="24"/>
        </w:rPr>
        <w:t>Занятия</w:t>
      </w:r>
      <w:r w:rsidRPr="00B46B01">
        <w:rPr>
          <w:rFonts w:ascii="Times New Roman" w:hAnsi="Times New Roman"/>
          <w:spacing w:val="1"/>
          <w:sz w:val="24"/>
          <w:szCs w:val="24"/>
        </w:rPr>
        <w:t xml:space="preserve"> </w:t>
      </w:r>
      <w:r w:rsidRPr="00B46B01">
        <w:rPr>
          <w:rFonts w:ascii="Times New Roman" w:hAnsi="Times New Roman"/>
          <w:sz w:val="24"/>
          <w:szCs w:val="24"/>
        </w:rPr>
        <w:t>по</w:t>
      </w:r>
      <w:r w:rsidRPr="00B46B01">
        <w:rPr>
          <w:rFonts w:ascii="Times New Roman" w:hAnsi="Times New Roman"/>
          <w:spacing w:val="1"/>
          <w:sz w:val="24"/>
          <w:szCs w:val="24"/>
        </w:rPr>
        <w:t xml:space="preserve"> </w:t>
      </w:r>
      <w:r w:rsidRPr="00B46B01">
        <w:rPr>
          <w:rFonts w:ascii="Times New Roman" w:hAnsi="Times New Roman"/>
          <w:sz w:val="24"/>
          <w:szCs w:val="24"/>
        </w:rPr>
        <w:t>физике</w:t>
      </w:r>
      <w:r w:rsidRPr="00B46B01">
        <w:rPr>
          <w:rFonts w:ascii="Times New Roman" w:hAnsi="Times New Roman"/>
          <w:spacing w:val="1"/>
          <w:sz w:val="24"/>
          <w:szCs w:val="24"/>
        </w:rPr>
        <w:t xml:space="preserve"> </w:t>
      </w:r>
      <w:r w:rsidRPr="00B46B01">
        <w:rPr>
          <w:rFonts w:ascii="Times New Roman" w:hAnsi="Times New Roman"/>
          <w:sz w:val="24"/>
          <w:szCs w:val="24"/>
        </w:rPr>
        <w:t>для</w:t>
      </w:r>
      <w:r w:rsidRPr="00B46B01">
        <w:rPr>
          <w:rFonts w:ascii="Times New Roman" w:hAnsi="Times New Roman"/>
          <w:spacing w:val="1"/>
          <w:sz w:val="24"/>
          <w:szCs w:val="24"/>
        </w:rPr>
        <w:t xml:space="preserve"> </w:t>
      </w:r>
      <w:r w:rsidRPr="00B46B01">
        <w:rPr>
          <w:rFonts w:ascii="Times New Roman" w:hAnsi="Times New Roman"/>
          <w:sz w:val="24"/>
          <w:szCs w:val="24"/>
        </w:rPr>
        <w:t>старшеклассников.</w:t>
      </w:r>
      <w:r w:rsidRPr="00B46B01">
        <w:rPr>
          <w:rFonts w:ascii="Times New Roman" w:hAnsi="Times New Roman"/>
          <w:spacing w:val="1"/>
          <w:sz w:val="24"/>
          <w:szCs w:val="24"/>
        </w:rPr>
        <w:t xml:space="preserve"> </w:t>
      </w:r>
      <w:r w:rsidRPr="00B46B01">
        <w:rPr>
          <w:rFonts w:ascii="Times New Roman" w:hAnsi="Times New Roman"/>
          <w:sz w:val="24"/>
          <w:szCs w:val="24"/>
        </w:rPr>
        <w:t>А.В.</w:t>
      </w:r>
      <w:r w:rsidRPr="00B46B01">
        <w:rPr>
          <w:rFonts w:ascii="Times New Roman" w:hAnsi="Times New Roman"/>
          <w:spacing w:val="1"/>
          <w:sz w:val="24"/>
          <w:szCs w:val="24"/>
        </w:rPr>
        <w:t xml:space="preserve"> </w:t>
      </w:r>
      <w:proofErr w:type="spellStart"/>
      <w:r w:rsidRPr="00B46B01">
        <w:rPr>
          <w:rFonts w:ascii="Times New Roman" w:hAnsi="Times New Roman"/>
          <w:sz w:val="24"/>
          <w:szCs w:val="24"/>
        </w:rPr>
        <w:t>Хуторский</w:t>
      </w:r>
      <w:proofErr w:type="spellEnd"/>
      <w:r w:rsidRPr="00B46B01">
        <w:rPr>
          <w:rFonts w:ascii="Times New Roman" w:hAnsi="Times New Roman"/>
          <w:sz w:val="24"/>
          <w:szCs w:val="24"/>
        </w:rPr>
        <w:t>,</w:t>
      </w:r>
      <w:r w:rsidRPr="00B46B01">
        <w:rPr>
          <w:rFonts w:ascii="Times New Roman" w:hAnsi="Times New Roman"/>
          <w:spacing w:val="60"/>
          <w:sz w:val="24"/>
          <w:szCs w:val="24"/>
        </w:rPr>
        <w:t xml:space="preserve"> </w:t>
      </w:r>
      <w:r w:rsidRPr="00B46B01">
        <w:rPr>
          <w:rFonts w:ascii="Times New Roman" w:hAnsi="Times New Roman"/>
          <w:sz w:val="24"/>
          <w:szCs w:val="24"/>
        </w:rPr>
        <w:t>Л.Н.</w:t>
      </w:r>
      <w:r w:rsidRPr="00B46B01">
        <w:rPr>
          <w:rFonts w:ascii="Times New Roman" w:hAnsi="Times New Roman"/>
          <w:spacing w:val="1"/>
          <w:sz w:val="24"/>
          <w:szCs w:val="24"/>
        </w:rPr>
        <w:t xml:space="preserve"> </w:t>
      </w:r>
      <w:proofErr w:type="spellStart"/>
      <w:r w:rsidRPr="00B46B01">
        <w:rPr>
          <w:rFonts w:ascii="Times New Roman" w:hAnsi="Times New Roman"/>
          <w:sz w:val="24"/>
          <w:szCs w:val="24"/>
        </w:rPr>
        <w:t>Хуторский</w:t>
      </w:r>
      <w:proofErr w:type="spellEnd"/>
      <w:r w:rsidRPr="00B46B01">
        <w:rPr>
          <w:rFonts w:ascii="Times New Roman" w:hAnsi="Times New Roman"/>
          <w:sz w:val="24"/>
          <w:szCs w:val="24"/>
        </w:rPr>
        <w:t>,</w:t>
      </w:r>
      <w:r w:rsidRPr="00B46B01">
        <w:rPr>
          <w:rFonts w:ascii="Times New Roman" w:hAnsi="Times New Roman"/>
          <w:spacing w:val="-1"/>
          <w:sz w:val="24"/>
          <w:szCs w:val="24"/>
        </w:rPr>
        <w:t xml:space="preserve"> </w:t>
      </w:r>
      <w:r w:rsidRPr="00B46B01">
        <w:rPr>
          <w:rFonts w:ascii="Times New Roman" w:hAnsi="Times New Roman"/>
          <w:sz w:val="24"/>
          <w:szCs w:val="24"/>
        </w:rPr>
        <w:t>И.С.</w:t>
      </w:r>
      <w:r w:rsidRPr="00B46B01">
        <w:rPr>
          <w:rFonts w:ascii="Times New Roman" w:hAnsi="Times New Roman"/>
          <w:spacing w:val="-1"/>
          <w:sz w:val="24"/>
          <w:szCs w:val="24"/>
        </w:rPr>
        <w:t xml:space="preserve"> </w:t>
      </w:r>
      <w:r w:rsidRPr="00B46B01">
        <w:rPr>
          <w:rFonts w:ascii="Times New Roman" w:hAnsi="Times New Roman"/>
          <w:sz w:val="24"/>
          <w:szCs w:val="24"/>
        </w:rPr>
        <w:t>Маслов.</w:t>
      </w:r>
      <w:r w:rsidRPr="00B46B01">
        <w:rPr>
          <w:rFonts w:ascii="Times New Roman" w:hAnsi="Times New Roman"/>
          <w:spacing w:val="3"/>
          <w:sz w:val="24"/>
          <w:szCs w:val="24"/>
        </w:rPr>
        <w:t xml:space="preserve"> </w:t>
      </w:r>
      <w:r w:rsidRPr="00B46B01">
        <w:rPr>
          <w:rFonts w:ascii="Times New Roman" w:hAnsi="Times New Roman"/>
          <w:sz w:val="24"/>
          <w:szCs w:val="24"/>
        </w:rPr>
        <w:t xml:space="preserve">– </w:t>
      </w:r>
      <w:proofErr w:type="gramStart"/>
      <w:r w:rsidRPr="00B46B01">
        <w:rPr>
          <w:rFonts w:ascii="Times New Roman" w:hAnsi="Times New Roman"/>
          <w:sz w:val="24"/>
          <w:szCs w:val="24"/>
        </w:rPr>
        <w:t>М.</w:t>
      </w:r>
      <w:r w:rsidRPr="00B46B01">
        <w:rPr>
          <w:rFonts w:ascii="Times New Roman" w:hAnsi="Times New Roman"/>
          <w:spacing w:val="-1"/>
          <w:sz w:val="24"/>
          <w:szCs w:val="24"/>
        </w:rPr>
        <w:t xml:space="preserve"> </w:t>
      </w:r>
      <w:r w:rsidRPr="00B46B01">
        <w:rPr>
          <w:rFonts w:ascii="Times New Roman" w:hAnsi="Times New Roman"/>
          <w:sz w:val="24"/>
          <w:szCs w:val="24"/>
        </w:rPr>
        <w:t>:</w:t>
      </w:r>
      <w:proofErr w:type="gramEnd"/>
      <w:r w:rsidRPr="00B46B01">
        <w:rPr>
          <w:rFonts w:ascii="Times New Roman" w:hAnsi="Times New Roman"/>
          <w:sz w:val="24"/>
          <w:szCs w:val="24"/>
        </w:rPr>
        <w:t xml:space="preserve"> Глобус,</w:t>
      </w:r>
      <w:r w:rsidRPr="00B46B01">
        <w:rPr>
          <w:rFonts w:ascii="Times New Roman" w:hAnsi="Times New Roman"/>
          <w:spacing w:val="-1"/>
          <w:sz w:val="24"/>
          <w:szCs w:val="24"/>
        </w:rPr>
        <w:t xml:space="preserve"> </w:t>
      </w:r>
      <w:r w:rsidRPr="00B46B01">
        <w:rPr>
          <w:rFonts w:ascii="Times New Roman" w:hAnsi="Times New Roman"/>
          <w:sz w:val="24"/>
          <w:szCs w:val="24"/>
        </w:rPr>
        <w:t>2008.</w:t>
      </w:r>
    </w:p>
    <w:p w:rsidR="00B46B01" w:rsidRDefault="00B46B01" w:rsidP="00635300">
      <w:pPr>
        <w:pStyle w:val="a9"/>
        <w:numPr>
          <w:ilvl w:val="0"/>
          <w:numId w:val="45"/>
        </w:numPr>
        <w:ind w:left="0" w:firstLine="686"/>
      </w:pPr>
      <w:r w:rsidRPr="00B46B01">
        <w:t>Фронтальные</w:t>
      </w:r>
      <w:r w:rsidRPr="00B46B01">
        <w:rPr>
          <w:spacing w:val="1"/>
        </w:rPr>
        <w:t xml:space="preserve"> </w:t>
      </w:r>
      <w:r w:rsidRPr="00B46B01">
        <w:t>лабораторные</w:t>
      </w:r>
      <w:r w:rsidRPr="00B46B01">
        <w:rPr>
          <w:spacing w:val="1"/>
        </w:rPr>
        <w:t xml:space="preserve"> </w:t>
      </w:r>
      <w:r w:rsidRPr="00B46B01">
        <w:t>занятия</w:t>
      </w:r>
      <w:r w:rsidRPr="00B46B01">
        <w:rPr>
          <w:spacing w:val="1"/>
        </w:rPr>
        <w:t xml:space="preserve"> </w:t>
      </w:r>
      <w:r w:rsidRPr="00B46B01">
        <w:t>по</w:t>
      </w:r>
      <w:r w:rsidRPr="00B46B01">
        <w:rPr>
          <w:spacing w:val="1"/>
        </w:rPr>
        <w:t xml:space="preserve"> </w:t>
      </w:r>
      <w:r w:rsidRPr="00B46B01">
        <w:t>физике</w:t>
      </w:r>
      <w:r w:rsidRPr="00B46B01">
        <w:rPr>
          <w:spacing w:val="1"/>
        </w:rPr>
        <w:t xml:space="preserve"> </w:t>
      </w:r>
      <w:r w:rsidRPr="00B46B01">
        <w:t>в</w:t>
      </w:r>
      <w:r w:rsidRPr="00B46B01">
        <w:rPr>
          <w:spacing w:val="1"/>
        </w:rPr>
        <w:t xml:space="preserve"> </w:t>
      </w:r>
      <w:r w:rsidRPr="00B46B01">
        <w:t>7-11</w:t>
      </w:r>
      <w:r w:rsidRPr="00B46B01">
        <w:rPr>
          <w:spacing w:val="1"/>
        </w:rPr>
        <w:t xml:space="preserve"> </w:t>
      </w:r>
      <w:r w:rsidRPr="00B46B01">
        <w:t>классах</w:t>
      </w:r>
      <w:r w:rsidRPr="00B46B01">
        <w:rPr>
          <w:spacing w:val="1"/>
        </w:rPr>
        <w:t xml:space="preserve"> </w:t>
      </w:r>
      <w:r w:rsidRPr="00B46B01">
        <w:t>общеобразовательных</w:t>
      </w:r>
      <w:r w:rsidRPr="00B46B01">
        <w:rPr>
          <w:spacing w:val="1"/>
        </w:rPr>
        <w:t xml:space="preserve"> </w:t>
      </w:r>
      <w:r w:rsidRPr="00B46B01">
        <w:t xml:space="preserve">учреждений: Книга для </w:t>
      </w:r>
      <w:proofErr w:type="gramStart"/>
      <w:r w:rsidRPr="00B46B01">
        <w:t>учителя./</w:t>
      </w:r>
      <w:proofErr w:type="gramEnd"/>
      <w:r w:rsidRPr="00B46B01">
        <w:t xml:space="preserve">под ред. В.А. Бурова, Г.Г. Никифорова. – </w:t>
      </w:r>
      <w:proofErr w:type="gramStart"/>
      <w:r w:rsidRPr="00B46B01">
        <w:t>М. :</w:t>
      </w:r>
      <w:proofErr w:type="gramEnd"/>
      <w:r w:rsidRPr="00B46B01">
        <w:t xml:space="preserve"> Просвещение,</w:t>
      </w:r>
      <w:r w:rsidRPr="00B46B01">
        <w:rPr>
          <w:spacing w:val="1"/>
        </w:rPr>
        <w:t xml:space="preserve"> </w:t>
      </w:r>
      <w:r w:rsidRPr="00B46B01">
        <w:t>1996.</w:t>
      </w:r>
    </w:p>
    <w:p w:rsidR="00635300" w:rsidRPr="00B46B01" w:rsidRDefault="00635300" w:rsidP="00635300">
      <w:pPr>
        <w:pStyle w:val="a9"/>
        <w:numPr>
          <w:ilvl w:val="0"/>
          <w:numId w:val="45"/>
        </w:numPr>
        <w:ind w:left="0" w:firstLine="686"/>
        <w:rPr>
          <w:rStyle w:val="StrongEmphasis"/>
          <w:b w:val="0"/>
        </w:rPr>
      </w:pPr>
      <w:r w:rsidRPr="00B46B01">
        <w:rPr>
          <w:rStyle w:val="StrongEmphasis"/>
          <w:b w:val="0"/>
        </w:rPr>
        <w:t>И. Г. Кириллова «Книга для чтения по физике»;</w:t>
      </w:r>
    </w:p>
    <w:p w:rsidR="00635300" w:rsidRPr="00B46B01" w:rsidRDefault="00635300" w:rsidP="00635300">
      <w:pPr>
        <w:pStyle w:val="a9"/>
        <w:numPr>
          <w:ilvl w:val="0"/>
          <w:numId w:val="45"/>
        </w:numPr>
        <w:ind w:left="0" w:firstLine="686"/>
        <w:rPr>
          <w:b/>
        </w:rPr>
      </w:pPr>
      <w:r w:rsidRPr="00B46B01">
        <w:rPr>
          <w:rStyle w:val="StrongEmphasis"/>
          <w:b w:val="0"/>
        </w:rPr>
        <w:t>А.А. Покровский «Демонстрационные опыты по физике»;</w:t>
      </w:r>
    </w:p>
    <w:p w:rsidR="00635300" w:rsidRPr="00B46B01" w:rsidRDefault="00635300" w:rsidP="00635300">
      <w:pPr>
        <w:pStyle w:val="a9"/>
        <w:numPr>
          <w:ilvl w:val="0"/>
          <w:numId w:val="45"/>
        </w:numPr>
        <w:ind w:left="0" w:firstLine="686"/>
        <w:rPr>
          <w:b/>
        </w:rPr>
      </w:pPr>
      <w:r w:rsidRPr="00B46B01">
        <w:t xml:space="preserve">Б.Ф. </w:t>
      </w:r>
      <w:proofErr w:type="spellStart"/>
      <w:r w:rsidRPr="00B46B01">
        <w:t>Билимович</w:t>
      </w:r>
      <w:proofErr w:type="spellEnd"/>
      <w:proofErr w:type="gramStart"/>
      <w:r w:rsidRPr="00B46B01">
        <w:t xml:space="preserve">   «</w:t>
      </w:r>
      <w:proofErr w:type="gramEnd"/>
      <w:r w:rsidRPr="00B46B01">
        <w:t>Физические вечера в средней школе»;</w:t>
      </w:r>
    </w:p>
    <w:p w:rsidR="00635300" w:rsidRPr="00B46B01" w:rsidRDefault="00635300" w:rsidP="00635300">
      <w:pPr>
        <w:pStyle w:val="a9"/>
        <w:numPr>
          <w:ilvl w:val="0"/>
          <w:numId w:val="45"/>
        </w:numPr>
        <w:ind w:left="0" w:firstLine="686"/>
      </w:pPr>
      <w:r w:rsidRPr="00B46B01">
        <w:t xml:space="preserve">В.А. </w:t>
      </w:r>
      <w:proofErr w:type="gramStart"/>
      <w:r w:rsidRPr="00B46B01">
        <w:rPr>
          <w:spacing w:val="-1"/>
        </w:rPr>
        <w:t>Буров  «</w:t>
      </w:r>
      <w:proofErr w:type="gramEnd"/>
      <w:r w:rsidRPr="00B46B01">
        <w:rPr>
          <w:spacing w:val="-1"/>
        </w:rPr>
        <w:t>Практикум по физике  в средней школе»;</w:t>
      </w:r>
    </w:p>
    <w:p w:rsidR="00635300" w:rsidRPr="00B46B01" w:rsidRDefault="00635300" w:rsidP="00635300">
      <w:pPr>
        <w:pStyle w:val="a9"/>
        <w:numPr>
          <w:ilvl w:val="0"/>
          <w:numId w:val="45"/>
        </w:numPr>
        <w:ind w:left="0" w:firstLine="686"/>
        <w:rPr>
          <w:b/>
        </w:rPr>
      </w:pPr>
      <w:r w:rsidRPr="00B46B01">
        <w:rPr>
          <w:rStyle w:val="StrongEmphasis"/>
          <w:b w:val="0"/>
        </w:rPr>
        <w:t>И.Я. Ланина «100 игр по физике»;</w:t>
      </w:r>
    </w:p>
    <w:p w:rsidR="00B46B01" w:rsidRPr="00635300" w:rsidRDefault="00635300" w:rsidP="00635300">
      <w:pPr>
        <w:pStyle w:val="a9"/>
        <w:numPr>
          <w:ilvl w:val="0"/>
          <w:numId w:val="45"/>
        </w:numPr>
        <w:ind w:left="0" w:firstLine="686"/>
        <w:rPr>
          <w:b/>
        </w:rPr>
      </w:pPr>
      <w:r w:rsidRPr="00B46B01">
        <w:t>И.Д. Новиков «Эволюция Вселенной».</w:t>
      </w:r>
    </w:p>
    <w:p w:rsidR="00B46B01" w:rsidRPr="00B46B01" w:rsidRDefault="00B46B01" w:rsidP="00B46B01">
      <w:pPr>
        <w:pStyle w:val="1"/>
        <w:spacing w:before="0" w:beforeAutospacing="0" w:after="0"/>
        <w:ind w:firstLine="709"/>
        <w:rPr>
          <w:rFonts w:ascii="Times New Roman" w:hAnsi="Times New Roman"/>
          <w:sz w:val="24"/>
          <w:szCs w:val="24"/>
        </w:rPr>
      </w:pPr>
      <w:r w:rsidRPr="00B46B01">
        <w:rPr>
          <w:rFonts w:ascii="Times New Roman" w:hAnsi="Times New Roman"/>
          <w:sz w:val="24"/>
          <w:szCs w:val="24"/>
        </w:rPr>
        <w:t>Для</w:t>
      </w:r>
      <w:r w:rsidRPr="00B46B01">
        <w:rPr>
          <w:rFonts w:ascii="Times New Roman" w:hAnsi="Times New Roman"/>
          <w:spacing w:val="-4"/>
          <w:sz w:val="24"/>
          <w:szCs w:val="24"/>
        </w:rPr>
        <w:t xml:space="preserve"> </w:t>
      </w:r>
      <w:r w:rsidRPr="00B46B01">
        <w:rPr>
          <w:rFonts w:ascii="Times New Roman" w:hAnsi="Times New Roman"/>
          <w:sz w:val="24"/>
          <w:szCs w:val="24"/>
        </w:rPr>
        <w:t>обучающихся</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proofErr w:type="spellStart"/>
      <w:r w:rsidRPr="00B46B01">
        <w:rPr>
          <w:rFonts w:ascii="Times New Roman" w:hAnsi="Times New Roman"/>
          <w:sz w:val="24"/>
          <w:szCs w:val="24"/>
        </w:rPr>
        <w:t>Гальперштейн</w:t>
      </w:r>
      <w:proofErr w:type="spellEnd"/>
      <w:r w:rsidRPr="00B46B01">
        <w:rPr>
          <w:rFonts w:ascii="Times New Roman" w:hAnsi="Times New Roman"/>
          <w:sz w:val="24"/>
          <w:szCs w:val="24"/>
        </w:rPr>
        <w:t>.</w:t>
      </w:r>
      <w:r w:rsidRPr="00B46B01">
        <w:rPr>
          <w:rFonts w:ascii="Times New Roman" w:hAnsi="Times New Roman"/>
          <w:spacing w:val="-3"/>
          <w:sz w:val="24"/>
          <w:szCs w:val="24"/>
        </w:rPr>
        <w:t xml:space="preserve"> </w:t>
      </w:r>
      <w:r w:rsidRPr="00B46B01">
        <w:rPr>
          <w:rFonts w:ascii="Times New Roman" w:hAnsi="Times New Roman"/>
          <w:sz w:val="24"/>
          <w:szCs w:val="24"/>
        </w:rPr>
        <w:t>Л.</w:t>
      </w:r>
      <w:r w:rsidRPr="00B46B01">
        <w:rPr>
          <w:rFonts w:ascii="Times New Roman" w:hAnsi="Times New Roman"/>
          <w:spacing w:val="-3"/>
          <w:sz w:val="24"/>
          <w:szCs w:val="24"/>
        </w:rPr>
        <w:t xml:space="preserve"> </w:t>
      </w:r>
      <w:r w:rsidRPr="00B46B01">
        <w:rPr>
          <w:rFonts w:ascii="Times New Roman" w:hAnsi="Times New Roman"/>
          <w:sz w:val="24"/>
          <w:szCs w:val="24"/>
        </w:rPr>
        <w:t>Забавная</w:t>
      </w:r>
      <w:r w:rsidRPr="00B46B01">
        <w:rPr>
          <w:rFonts w:ascii="Times New Roman" w:hAnsi="Times New Roman"/>
          <w:spacing w:val="-5"/>
          <w:sz w:val="24"/>
          <w:szCs w:val="24"/>
        </w:rPr>
        <w:t xml:space="preserve"> </w:t>
      </w:r>
      <w:r w:rsidRPr="00B46B01">
        <w:rPr>
          <w:rFonts w:ascii="Times New Roman" w:hAnsi="Times New Roman"/>
          <w:sz w:val="24"/>
          <w:szCs w:val="24"/>
        </w:rPr>
        <w:t>физика.</w:t>
      </w:r>
      <w:r w:rsidRPr="00B46B01">
        <w:rPr>
          <w:rFonts w:ascii="Times New Roman" w:hAnsi="Times New Roman"/>
          <w:spacing w:val="2"/>
          <w:sz w:val="24"/>
          <w:szCs w:val="24"/>
        </w:rPr>
        <w:t xml:space="preserve"> </w:t>
      </w:r>
      <w:r w:rsidRPr="00B46B01">
        <w:rPr>
          <w:rFonts w:ascii="Times New Roman" w:hAnsi="Times New Roman"/>
          <w:sz w:val="24"/>
          <w:szCs w:val="24"/>
        </w:rPr>
        <w:t>-</w:t>
      </w:r>
      <w:r w:rsidRPr="00B46B01">
        <w:rPr>
          <w:rFonts w:ascii="Times New Roman" w:hAnsi="Times New Roman"/>
          <w:spacing w:val="-5"/>
          <w:sz w:val="24"/>
          <w:szCs w:val="24"/>
        </w:rPr>
        <w:t xml:space="preserve"> </w:t>
      </w:r>
      <w:r w:rsidRPr="00B46B01">
        <w:rPr>
          <w:rFonts w:ascii="Times New Roman" w:hAnsi="Times New Roman"/>
          <w:sz w:val="24"/>
          <w:szCs w:val="24"/>
        </w:rPr>
        <w:t>М.:</w:t>
      </w:r>
      <w:r w:rsidRPr="00B46B01">
        <w:rPr>
          <w:rFonts w:ascii="Times New Roman" w:hAnsi="Times New Roman"/>
          <w:spacing w:val="-1"/>
          <w:sz w:val="24"/>
          <w:szCs w:val="24"/>
        </w:rPr>
        <w:t xml:space="preserve"> </w:t>
      </w:r>
      <w:r w:rsidRPr="00B46B01">
        <w:rPr>
          <w:rFonts w:ascii="Times New Roman" w:hAnsi="Times New Roman"/>
          <w:sz w:val="24"/>
          <w:szCs w:val="24"/>
        </w:rPr>
        <w:t>Детская</w:t>
      </w:r>
      <w:r w:rsidRPr="00B46B01">
        <w:rPr>
          <w:rFonts w:ascii="Times New Roman" w:hAnsi="Times New Roman"/>
          <w:spacing w:val="-2"/>
          <w:sz w:val="24"/>
          <w:szCs w:val="24"/>
        </w:rPr>
        <w:t xml:space="preserve"> </w:t>
      </w:r>
      <w:r w:rsidRPr="00B46B01">
        <w:rPr>
          <w:rFonts w:ascii="Times New Roman" w:hAnsi="Times New Roman"/>
          <w:sz w:val="24"/>
          <w:szCs w:val="24"/>
        </w:rPr>
        <w:t>литература,</w:t>
      </w:r>
      <w:r w:rsidRPr="00B46B01">
        <w:rPr>
          <w:rFonts w:ascii="Times New Roman" w:hAnsi="Times New Roman"/>
          <w:spacing w:val="-2"/>
          <w:sz w:val="24"/>
          <w:szCs w:val="24"/>
        </w:rPr>
        <w:t xml:space="preserve"> </w:t>
      </w:r>
      <w:r w:rsidRPr="00B46B01">
        <w:rPr>
          <w:rFonts w:ascii="Times New Roman" w:hAnsi="Times New Roman"/>
          <w:sz w:val="24"/>
          <w:szCs w:val="24"/>
        </w:rPr>
        <w:t>1994.</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r w:rsidRPr="00B46B01">
        <w:rPr>
          <w:rFonts w:ascii="Times New Roman" w:hAnsi="Times New Roman"/>
          <w:sz w:val="24"/>
          <w:szCs w:val="24"/>
        </w:rPr>
        <w:t>Ланина</w:t>
      </w:r>
      <w:r w:rsidRPr="00B46B01">
        <w:rPr>
          <w:rFonts w:ascii="Times New Roman" w:hAnsi="Times New Roman"/>
          <w:spacing w:val="-2"/>
          <w:sz w:val="24"/>
          <w:szCs w:val="24"/>
        </w:rPr>
        <w:t xml:space="preserve"> </w:t>
      </w:r>
      <w:r w:rsidRPr="00B46B01">
        <w:rPr>
          <w:rFonts w:ascii="Times New Roman" w:hAnsi="Times New Roman"/>
          <w:sz w:val="24"/>
          <w:szCs w:val="24"/>
        </w:rPr>
        <w:t>И.Я.100</w:t>
      </w:r>
      <w:r w:rsidRPr="00B46B01">
        <w:rPr>
          <w:rFonts w:ascii="Times New Roman" w:hAnsi="Times New Roman"/>
          <w:spacing w:val="-1"/>
          <w:sz w:val="24"/>
          <w:szCs w:val="24"/>
        </w:rPr>
        <w:t xml:space="preserve"> </w:t>
      </w:r>
      <w:r w:rsidRPr="00B46B01">
        <w:rPr>
          <w:rFonts w:ascii="Times New Roman" w:hAnsi="Times New Roman"/>
          <w:sz w:val="24"/>
          <w:szCs w:val="24"/>
        </w:rPr>
        <w:t>игр</w:t>
      </w:r>
      <w:r w:rsidRPr="00B46B01">
        <w:rPr>
          <w:rFonts w:ascii="Times New Roman" w:hAnsi="Times New Roman"/>
          <w:spacing w:val="-1"/>
          <w:sz w:val="24"/>
          <w:szCs w:val="24"/>
        </w:rPr>
        <w:t xml:space="preserve"> </w:t>
      </w:r>
      <w:r w:rsidRPr="00B46B01">
        <w:rPr>
          <w:rFonts w:ascii="Times New Roman" w:hAnsi="Times New Roman"/>
          <w:sz w:val="24"/>
          <w:szCs w:val="24"/>
        </w:rPr>
        <w:t>по</w:t>
      </w:r>
      <w:r w:rsidRPr="00B46B01">
        <w:rPr>
          <w:rFonts w:ascii="Times New Roman" w:hAnsi="Times New Roman"/>
          <w:spacing w:val="-1"/>
          <w:sz w:val="24"/>
          <w:szCs w:val="24"/>
        </w:rPr>
        <w:t xml:space="preserve"> </w:t>
      </w:r>
      <w:r w:rsidRPr="00B46B01">
        <w:rPr>
          <w:rFonts w:ascii="Times New Roman" w:hAnsi="Times New Roman"/>
          <w:sz w:val="24"/>
          <w:szCs w:val="24"/>
        </w:rPr>
        <w:t>физике.</w:t>
      </w:r>
      <w:r w:rsidRPr="00B46B01">
        <w:rPr>
          <w:rFonts w:ascii="Times New Roman" w:hAnsi="Times New Roman"/>
          <w:spacing w:val="1"/>
          <w:sz w:val="24"/>
          <w:szCs w:val="24"/>
        </w:rPr>
        <w:t xml:space="preserve"> </w:t>
      </w:r>
      <w:r w:rsidRPr="00B46B01">
        <w:rPr>
          <w:rFonts w:ascii="Times New Roman" w:hAnsi="Times New Roman"/>
          <w:sz w:val="24"/>
          <w:szCs w:val="24"/>
        </w:rPr>
        <w:t>-</w:t>
      </w:r>
      <w:r w:rsidRPr="00B46B01">
        <w:rPr>
          <w:rFonts w:ascii="Times New Roman" w:hAnsi="Times New Roman"/>
          <w:spacing w:val="65"/>
          <w:sz w:val="24"/>
          <w:szCs w:val="24"/>
        </w:rPr>
        <w:t xml:space="preserve"> </w:t>
      </w:r>
      <w:r w:rsidRPr="00B46B01">
        <w:rPr>
          <w:rFonts w:ascii="Times New Roman" w:hAnsi="Times New Roman"/>
          <w:sz w:val="24"/>
          <w:szCs w:val="24"/>
        </w:rPr>
        <w:t>М.:</w:t>
      </w:r>
      <w:r w:rsidRPr="00B46B01">
        <w:rPr>
          <w:rFonts w:ascii="Times New Roman" w:hAnsi="Times New Roman"/>
          <w:spacing w:val="-5"/>
          <w:sz w:val="24"/>
          <w:szCs w:val="24"/>
        </w:rPr>
        <w:t xml:space="preserve"> </w:t>
      </w:r>
      <w:r w:rsidRPr="00B46B01">
        <w:rPr>
          <w:rFonts w:ascii="Times New Roman" w:hAnsi="Times New Roman"/>
          <w:sz w:val="24"/>
          <w:szCs w:val="24"/>
        </w:rPr>
        <w:t>Просвещение,</w:t>
      </w:r>
      <w:r w:rsidRPr="00B46B01">
        <w:rPr>
          <w:rFonts w:ascii="Times New Roman" w:hAnsi="Times New Roman"/>
          <w:spacing w:val="-2"/>
          <w:sz w:val="24"/>
          <w:szCs w:val="24"/>
        </w:rPr>
        <w:t xml:space="preserve"> </w:t>
      </w:r>
      <w:r w:rsidRPr="00B46B01">
        <w:rPr>
          <w:rFonts w:ascii="Times New Roman" w:hAnsi="Times New Roman"/>
          <w:sz w:val="24"/>
          <w:szCs w:val="24"/>
        </w:rPr>
        <w:t>1995</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proofErr w:type="spellStart"/>
      <w:r w:rsidRPr="00B46B01">
        <w:rPr>
          <w:rFonts w:ascii="Times New Roman" w:hAnsi="Times New Roman"/>
          <w:sz w:val="24"/>
          <w:szCs w:val="24"/>
        </w:rPr>
        <w:t>Подольный</w:t>
      </w:r>
      <w:proofErr w:type="spellEnd"/>
      <w:r w:rsidRPr="00B46B01">
        <w:rPr>
          <w:rFonts w:ascii="Times New Roman" w:hAnsi="Times New Roman"/>
          <w:spacing w:val="-2"/>
          <w:sz w:val="24"/>
          <w:szCs w:val="24"/>
        </w:rPr>
        <w:t xml:space="preserve"> </w:t>
      </w:r>
      <w:r w:rsidRPr="00B46B01">
        <w:rPr>
          <w:rFonts w:ascii="Times New Roman" w:hAnsi="Times New Roman"/>
          <w:sz w:val="24"/>
          <w:szCs w:val="24"/>
        </w:rPr>
        <w:t>Р.</w:t>
      </w:r>
      <w:r w:rsidRPr="00B46B01">
        <w:rPr>
          <w:rFonts w:ascii="Times New Roman" w:hAnsi="Times New Roman"/>
          <w:spacing w:val="-4"/>
          <w:sz w:val="24"/>
          <w:szCs w:val="24"/>
        </w:rPr>
        <w:t xml:space="preserve"> </w:t>
      </w:r>
      <w:r w:rsidRPr="00B46B01">
        <w:rPr>
          <w:rFonts w:ascii="Times New Roman" w:hAnsi="Times New Roman"/>
          <w:sz w:val="24"/>
          <w:szCs w:val="24"/>
        </w:rPr>
        <w:t>Нечто</w:t>
      </w:r>
      <w:r w:rsidRPr="00B46B01">
        <w:rPr>
          <w:rFonts w:ascii="Times New Roman" w:hAnsi="Times New Roman"/>
          <w:spacing w:val="-1"/>
          <w:sz w:val="24"/>
          <w:szCs w:val="24"/>
        </w:rPr>
        <w:t xml:space="preserve"> </w:t>
      </w:r>
      <w:r w:rsidRPr="00B46B01">
        <w:rPr>
          <w:rFonts w:ascii="Times New Roman" w:hAnsi="Times New Roman"/>
          <w:sz w:val="24"/>
          <w:szCs w:val="24"/>
        </w:rPr>
        <w:t>по</w:t>
      </w:r>
      <w:r w:rsidRPr="00B46B01">
        <w:rPr>
          <w:rFonts w:ascii="Times New Roman" w:hAnsi="Times New Roman"/>
          <w:spacing w:val="-1"/>
          <w:sz w:val="24"/>
          <w:szCs w:val="24"/>
        </w:rPr>
        <w:t xml:space="preserve"> </w:t>
      </w:r>
      <w:r w:rsidRPr="00B46B01">
        <w:rPr>
          <w:rFonts w:ascii="Times New Roman" w:hAnsi="Times New Roman"/>
          <w:sz w:val="24"/>
          <w:szCs w:val="24"/>
        </w:rPr>
        <w:t>имени</w:t>
      </w:r>
      <w:r w:rsidRPr="00B46B01">
        <w:rPr>
          <w:rFonts w:ascii="Times New Roman" w:hAnsi="Times New Roman"/>
          <w:spacing w:val="-2"/>
          <w:sz w:val="24"/>
          <w:szCs w:val="24"/>
        </w:rPr>
        <w:t xml:space="preserve"> </w:t>
      </w:r>
      <w:proofErr w:type="gramStart"/>
      <w:r w:rsidRPr="00B46B01">
        <w:rPr>
          <w:rFonts w:ascii="Times New Roman" w:hAnsi="Times New Roman"/>
          <w:sz w:val="24"/>
          <w:szCs w:val="24"/>
        </w:rPr>
        <w:t>никто.-</w:t>
      </w:r>
      <w:proofErr w:type="gramEnd"/>
      <w:r w:rsidRPr="00B46B01">
        <w:rPr>
          <w:rFonts w:ascii="Times New Roman" w:hAnsi="Times New Roman"/>
          <w:spacing w:val="65"/>
          <w:sz w:val="24"/>
          <w:szCs w:val="24"/>
        </w:rPr>
        <w:t xml:space="preserve"> </w:t>
      </w:r>
      <w:r w:rsidRPr="00B46B01">
        <w:rPr>
          <w:rFonts w:ascii="Times New Roman" w:hAnsi="Times New Roman"/>
          <w:sz w:val="24"/>
          <w:szCs w:val="24"/>
        </w:rPr>
        <w:t>М.:</w:t>
      </w:r>
      <w:r w:rsidRPr="00B46B01">
        <w:rPr>
          <w:rFonts w:ascii="Times New Roman" w:hAnsi="Times New Roman"/>
          <w:spacing w:val="-2"/>
          <w:sz w:val="24"/>
          <w:szCs w:val="24"/>
        </w:rPr>
        <w:t xml:space="preserve"> </w:t>
      </w:r>
      <w:r w:rsidRPr="00B46B01">
        <w:rPr>
          <w:rFonts w:ascii="Times New Roman" w:hAnsi="Times New Roman"/>
          <w:sz w:val="24"/>
          <w:szCs w:val="24"/>
        </w:rPr>
        <w:t>Детская</w:t>
      </w:r>
      <w:r w:rsidRPr="00B46B01">
        <w:rPr>
          <w:rFonts w:ascii="Times New Roman" w:hAnsi="Times New Roman"/>
          <w:spacing w:val="-2"/>
          <w:sz w:val="24"/>
          <w:szCs w:val="24"/>
        </w:rPr>
        <w:t xml:space="preserve"> </w:t>
      </w:r>
      <w:r w:rsidRPr="00B46B01">
        <w:rPr>
          <w:rFonts w:ascii="Times New Roman" w:hAnsi="Times New Roman"/>
          <w:sz w:val="24"/>
          <w:szCs w:val="24"/>
        </w:rPr>
        <w:t>литература,</w:t>
      </w:r>
      <w:r w:rsidRPr="00B46B01">
        <w:rPr>
          <w:rFonts w:ascii="Times New Roman" w:hAnsi="Times New Roman"/>
          <w:spacing w:val="-3"/>
          <w:sz w:val="24"/>
          <w:szCs w:val="24"/>
        </w:rPr>
        <w:t xml:space="preserve"> </w:t>
      </w:r>
      <w:r w:rsidRPr="00B46B01">
        <w:rPr>
          <w:rFonts w:ascii="Times New Roman" w:hAnsi="Times New Roman"/>
          <w:sz w:val="24"/>
          <w:szCs w:val="24"/>
        </w:rPr>
        <w:t>1987</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proofErr w:type="spellStart"/>
      <w:r w:rsidRPr="00B46B01">
        <w:rPr>
          <w:rFonts w:ascii="Times New Roman" w:hAnsi="Times New Roman"/>
          <w:sz w:val="24"/>
          <w:szCs w:val="24"/>
        </w:rPr>
        <w:t>Рабиза</w:t>
      </w:r>
      <w:proofErr w:type="spellEnd"/>
      <w:r w:rsidRPr="00B46B01">
        <w:rPr>
          <w:rFonts w:ascii="Times New Roman" w:hAnsi="Times New Roman"/>
          <w:spacing w:val="-3"/>
          <w:sz w:val="24"/>
          <w:szCs w:val="24"/>
        </w:rPr>
        <w:t xml:space="preserve"> </w:t>
      </w:r>
      <w:r w:rsidRPr="00B46B01">
        <w:rPr>
          <w:rFonts w:ascii="Times New Roman" w:hAnsi="Times New Roman"/>
          <w:sz w:val="24"/>
          <w:szCs w:val="24"/>
        </w:rPr>
        <w:t>Ф.Б.</w:t>
      </w:r>
      <w:r w:rsidRPr="00B46B01">
        <w:rPr>
          <w:rFonts w:ascii="Times New Roman" w:hAnsi="Times New Roman"/>
          <w:spacing w:val="-3"/>
          <w:sz w:val="24"/>
          <w:szCs w:val="24"/>
        </w:rPr>
        <w:t xml:space="preserve"> </w:t>
      </w:r>
      <w:r w:rsidRPr="00B46B01">
        <w:rPr>
          <w:rFonts w:ascii="Times New Roman" w:hAnsi="Times New Roman"/>
          <w:sz w:val="24"/>
          <w:szCs w:val="24"/>
        </w:rPr>
        <w:t>Опыты</w:t>
      </w:r>
      <w:r w:rsidRPr="00B46B01">
        <w:rPr>
          <w:rFonts w:ascii="Times New Roman" w:hAnsi="Times New Roman"/>
          <w:spacing w:val="-2"/>
          <w:sz w:val="24"/>
          <w:szCs w:val="24"/>
        </w:rPr>
        <w:t xml:space="preserve"> </w:t>
      </w:r>
      <w:r w:rsidRPr="00B46B01">
        <w:rPr>
          <w:rFonts w:ascii="Times New Roman" w:hAnsi="Times New Roman"/>
          <w:sz w:val="24"/>
          <w:szCs w:val="24"/>
        </w:rPr>
        <w:t>без</w:t>
      </w:r>
      <w:r w:rsidRPr="00B46B01">
        <w:rPr>
          <w:rFonts w:ascii="Times New Roman" w:hAnsi="Times New Roman"/>
          <w:spacing w:val="-4"/>
          <w:sz w:val="24"/>
          <w:szCs w:val="24"/>
        </w:rPr>
        <w:t xml:space="preserve"> </w:t>
      </w:r>
      <w:r w:rsidRPr="00B46B01">
        <w:rPr>
          <w:rFonts w:ascii="Times New Roman" w:hAnsi="Times New Roman"/>
          <w:sz w:val="24"/>
          <w:szCs w:val="24"/>
        </w:rPr>
        <w:t>приборов. -</w:t>
      </w:r>
      <w:r w:rsidRPr="00B46B01">
        <w:rPr>
          <w:rFonts w:ascii="Times New Roman" w:hAnsi="Times New Roman"/>
          <w:spacing w:val="63"/>
          <w:sz w:val="24"/>
          <w:szCs w:val="24"/>
        </w:rPr>
        <w:t xml:space="preserve"> </w:t>
      </w:r>
      <w:r w:rsidRPr="00B46B01">
        <w:rPr>
          <w:rFonts w:ascii="Times New Roman" w:hAnsi="Times New Roman"/>
          <w:sz w:val="24"/>
          <w:szCs w:val="24"/>
        </w:rPr>
        <w:t>М.:</w:t>
      </w:r>
      <w:r w:rsidRPr="00B46B01">
        <w:rPr>
          <w:rFonts w:ascii="Times New Roman" w:hAnsi="Times New Roman"/>
          <w:spacing w:val="-2"/>
          <w:sz w:val="24"/>
          <w:szCs w:val="24"/>
        </w:rPr>
        <w:t xml:space="preserve"> </w:t>
      </w:r>
      <w:r w:rsidRPr="00B46B01">
        <w:rPr>
          <w:rFonts w:ascii="Times New Roman" w:hAnsi="Times New Roman"/>
          <w:sz w:val="24"/>
          <w:szCs w:val="24"/>
        </w:rPr>
        <w:t>Детская</w:t>
      </w:r>
      <w:r w:rsidRPr="00B46B01">
        <w:rPr>
          <w:rFonts w:ascii="Times New Roman" w:hAnsi="Times New Roman"/>
          <w:spacing w:val="-2"/>
          <w:sz w:val="24"/>
          <w:szCs w:val="24"/>
        </w:rPr>
        <w:t xml:space="preserve"> </w:t>
      </w:r>
      <w:r w:rsidRPr="00B46B01">
        <w:rPr>
          <w:rFonts w:ascii="Times New Roman" w:hAnsi="Times New Roman"/>
          <w:sz w:val="24"/>
          <w:szCs w:val="24"/>
        </w:rPr>
        <w:t>литература,</w:t>
      </w:r>
      <w:r w:rsidRPr="00B46B01">
        <w:rPr>
          <w:rFonts w:ascii="Times New Roman" w:hAnsi="Times New Roman"/>
          <w:spacing w:val="-3"/>
          <w:sz w:val="24"/>
          <w:szCs w:val="24"/>
        </w:rPr>
        <w:t xml:space="preserve"> </w:t>
      </w:r>
      <w:r w:rsidRPr="00B46B01">
        <w:rPr>
          <w:rFonts w:ascii="Times New Roman" w:hAnsi="Times New Roman"/>
          <w:sz w:val="24"/>
          <w:szCs w:val="24"/>
        </w:rPr>
        <w:t>1998</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r w:rsidRPr="00B46B01">
        <w:rPr>
          <w:rFonts w:ascii="Times New Roman" w:hAnsi="Times New Roman"/>
          <w:sz w:val="24"/>
          <w:szCs w:val="24"/>
        </w:rPr>
        <w:t>Уокер</w:t>
      </w:r>
      <w:r w:rsidRPr="00B46B01">
        <w:rPr>
          <w:rFonts w:ascii="Times New Roman" w:hAnsi="Times New Roman"/>
          <w:spacing w:val="-3"/>
          <w:sz w:val="24"/>
          <w:szCs w:val="24"/>
        </w:rPr>
        <w:t xml:space="preserve"> </w:t>
      </w:r>
      <w:r w:rsidRPr="00B46B01">
        <w:rPr>
          <w:rFonts w:ascii="Times New Roman" w:hAnsi="Times New Roman"/>
          <w:sz w:val="24"/>
          <w:szCs w:val="24"/>
        </w:rPr>
        <w:t>Дж.</w:t>
      </w:r>
      <w:r w:rsidRPr="00B46B01">
        <w:rPr>
          <w:rFonts w:ascii="Times New Roman" w:hAnsi="Times New Roman"/>
          <w:spacing w:val="-4"/>
          <w:sz w:val="24"/>
          <w:szCs w:val="24"/>
        </w:rPr>
        <w:t xml:space="preserve"> </w:t>
      </w:r>
      <w:r w:rsidRPr="00B46B01">
        <w:rPr>
          <w:rFonts w:ascii="Times New Roman" w:hAnsi="Times New Roman"/>
          <w:sz w:val="24"/>
          <w:szCs w:val="24"/>
        </w:rPr>
        <w:t>Физический</w:t>
      </w:r>
      <w:r w:rsidRPr="00B46B01">
        <w:rPr>
          <w:rFonts w:ascii="Times New Roman" w:hAnsi="Times New Roman"/>
          <w:spacing w:val="-4"/>
          <w:sz w:val="24"/>
          <w:szCs w:val="24"/>
        </w:rPr>
        <w:t xml:space="preserve"> </w:t>
      </w:r>
      <w:r w:rsidRPr="00B46B01">
        <w:rPr>
          <w:rFonts w:ascii="Times New Roman" w:hAnsi="Times New Roman"/>
          <w:sz w:val="24"/>
          <w:szCs w:val="24"/>
        </w:rPr>
        <w:t>фейерверк.</w:t>
      </w:r>
      <w:r w:rsidRPr="00B46B01">
        <w:rPr>
          <w:rFonts w:ascii="Times New Roman" w:hAnsi="Times New Roman"/>
          <w:spacing w:val="-4"/>
          <w:sz w:val="24"/>
          <w:szCs w:val="24"/>
        </w:rPr>
        <w:t xml:space="preserve"> </w:t>
      </w:r>
      <w:r w:rsidRPr="00B46B01">
        <w:rPr>
          <w:rFonts w:ascii="Times New Roman" w:hAnsi="Times New Roman"/>
          <w:sz w:val="24"/>
          <w:szCs w:val="24"/>
        </w:rPr>
        <w:t>Издательство</w:t>
      </w:r>
      <w:r w:rsidRPr="00B46B01">
        <w:rPr>
          <w:rFonts w:ascii="Times New Roman" w:hAnsi="Times New Roman"/>
          <w:spacing w:val="-4"/>
          <w:sz w:val="24"/>
          <w:szCs w:val="24"/>
        </w:rPr>
        <w:t xml:space="preserve"> </w:t>
      </w:r>
      <w:r w:rsidRPr="00B46B01">
        <w:rPr>
          <w:rFonts w:ascii="Times New Roman" w:hAnsi="Times New Roman"/>
          <w:sz w:val="24"/>
          <w:szCs w:val="24"/>
        </w:rPr>
        <w:t>«Мир»,1989.</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proofErr w:type="spellStart"/>
      <w:r w:rsidRPr="00B46B01">
        <w:rPr>
          <w:rFonts w:ascii="Times New Roman" w:hAnsi="Times New Roman"/>
          <w:sz w:val="24"/>
          <w:szCs w:val="24"/>
        </w:rPr>
        <w:t>Уоллард</w:t>
      </w:r>
      <w:proofErr w:type="spellEnd"/>
      <w:r w:rsidRPr="00B46B01">
        <w:rPr>
          <w:rFonts w:ascii="Times New Roman" w:hAnsi="Times New Roman"/>
          <w:spacing w:val="-1"/>
          <w:sz w:val="24"/>
          <w:szCs w:val="24"/>
        </w:rPr>
        <w:t xml:space="preserve"> </w:t>
      </w:r>
      <w:r w:rsidRPr="00B46B01">
        <w:rPr>
          <w:rFonts w:ascii="Times New Roman" w:hAnsi="Times New Roman"/>
          <w:sz w:val="24"/>
          <w:szCs w:val="24"/>
        </w:rPr>
        <w:t>Кети.</w:t>
      </w:r>
      <w:r w:rsidRPr="00B46B01">
        <w:rPr>
          <w:rFonts w:ascii="Times New Roman" w:hAnsi="Times New Roman"/>
          <w:spacing w:val="-2"/>
          <w:sz w:val="24"/>
          <w:szCs w:val="24"/>
        </w:rPr>
        <w:t xml:space="preserve"> </w:t>
      </w:r>
      <w:r w:rsidRPr="00B46B01">
        <w:rPr>
          <w:rFonts w:ascii="Times New Roman" w:hAnsi="Times New Roman"/>
          <w:sz w:val="24"/>
          <w:szCs w:val="24"/>
        </w:rPr>
        <w:t>Как</w:t>
      </w:r>
      <w:r w:rsidRPr="00B46B01">
        <w:rPr>
          <w:rFonts w:ascii="Times New Roman" w:hAnsi="Times New Roman"/>
          <w:spacing w:val="-2"/>
          <w:sz w:val="24"/>
          <w:szCs w:val="24"/>
        </w:rPr>
        <w:t xml:space="preserve"> </w:t>
      </w:r>
      <w:r w:rsidRPr="00B46B01">
        <w:rPr>
          <w:rFonts w:ascii="Times New Roman" w:hAnsi="Times New Roman"/>
          <w:sz w:val="24"/>
          <w:szCs w:val="24"/>
        </w:rPr>
        <w:t>и</w:t>
      </w:r>
      <w:r w:rsidRPr="00B46B01">
        <w:rPr>
          <w:rFonts w:ascii="Times New Roman" w:hAnsi="Times New Roman"/>
          <w:spacing w:val="-1"/>
          <w:sz w:val="24"/>
          <w:szCs w:val="24"/>
        </w:rPr>
        <w:t xml:space="preserve"> </w:t>
      </w:r>
      <w:r w:rsidRPr="00B46B01">
        <w:rPr>
          <w:rFonts w:ascii="Times New Roman" w:hAnsi="Times New Roman"/>
          <w:sz w:val="24"/>
          <w:szCs w:val="24"/>
        </w:rPr>
        <w:t>почему?</w:t>
      </w:r>
      <w:r w:rsidRPr="00B46B01">
        <w:rPr>
          <w:rFonts w:ascii="Times New Roman" w:hAnsi="Times New Roman"/>
          <w:spacing w:val="2"/>
          <w:sz w:val="24"/>
          <w:szCs w:val="24"/>
        </w:rPr>
        <w:t xml:space="preserve"> </w:t>
      </w:r>
      <w:r w:rsidRPr="00B46B01">
        <w:rPr>
          <w:rFonts w:ascii="Times New Roman" w:hAnsi="Times New Roman"/>
          <w:sz w:val="24"/>
          <w:szCs w:val="24"/>
        </w:rPr>
        <w:t>-</w:t>
      </w:r>
      <w:r w:rsidRPr="00B46B01">
        <w:rPr>
          <w:rFonts w:ascii="Times New Roman" w:hAnsi="Times New Roman"/>
          <w:spacing w:val="-3"/>
          <w:sz w:val="24"/>
          <w:szCs w:val="24"/>
        </w:rPr>
        <w:t xml:space="preserve"> </w:t>
      </w:r>
      <w:r w:rsidRPr="00B46B01">
        <w:rPr>
          <w:rFonts w:ascii="Times New Roman" w:hAnsi="Times New Roman"/>
          <w:sz w:val="24"/>
          <w:szCs w:val="24"/>
        </w:rPr>
        <w:t>М.: ННН,</w:t>
      </w:r>
      <w:r w:rsidRPr="00B46B01">
        <w:rPr>
          <w:rFonts w:ascii="Times New Roman" w:hAnsi="Times New Roman"/>
          <w:spacing w:val="-3"/>
          <w:sz w:val="24"/>
          <w:szCs w:val="24"/>
        </w:rPr>
        <w:t xml:space="preserve"> </w:t>
      </w:r>
      <w:r w:rsidRPr="00B46B01">
        <w:rPr>
          <w:rFonts w:ascii="Times New Roman" w:hAnsi="Times New Roman"/>
          <w:sz w:val="24"/>
          <w:szCs w:val="24"/>
        </w:rPr>
        <w:t>1994</w:t>
      </w:r>
    </w:p>
    <w:p w:rsidR="00B46B01" w:rsidRPr="00B46B01" w:rsidRDefault="00B46B01" w:rsidP="00B46B01">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r w:rsidRPr="00B46B01">
        <w:rPr>
          <w:rFonts w:ascii="Times New Roman" w:hAnsi="Times New Roman"/>
          <w:sz w:val="24"/>
          <w:szCs w:val="24"/>
        </w:rPr>
        <w:t>Юный</w:t>
      </w:r>
      <w:r w:rsidRPr="00B46B01">
        <w:rPr>
          <w:rFonts w:ascii="Times New Roman" w:hAnsi="Times New Roman"/>
          <w:spacing w:val="-1"/>
          <w:sz w:val="24"/>
          <w:szCs w:val="24"/>
        </w:rPr>
        <w:t xml:space="preserve"> </w:t>
      </w:r>
      <w:r w:rsidRPr="00B46B01">
        <w:rPr>
          <w:rFonts w:ascii="Times New Roman" w:hAnsi="Times New Roman"/>
          <w:sz w:val="24"/>
          <w:szCs w:val="24"/>
        </w:rPr>
        <w:t>физик/ Серия: Научные игры.</w:t>
      </w:r>
      <w:r w:rsidRPr="00B46B01">
        <w:rPr>
          <w:rFonts w:ascii="Times New Roman" w:hAnsi="Times New Roman"/>
          <w:spacing w:val="-3"/>
          <w:sz w:val="24"/>
          <w:szCs w:val="24"/>
        </w:rPr>
        <w:t xml:space="preserve"> </w:t>
      </w:r>
      <w:r w:rsidRPr="00B46B01">
        <w:rPr>
          <w:rFonts w:ascii="Times New Roman" w:hAnsi="Times New Roman"/>
          <w:sz w:val="24"/>
          <w:szCs w:val="24"/>
        </w:rPr>
        <w:t>–</w:t>
      </w:r>
      <w:r w:rsidRPr="00B46B01">
        <w:rPr>
          <w:rFonts w:ascii="Times New Roman" w:hAnsi="Times New Roman"/>
          <w:spacing w:val="-3"/>
          <w:sz w:val="24"/>
          <w:szCs w:val="24"/>
        </w:rPr>
        <w:t xml:space="preserve"> </w:t>
      </w:r>
      <w:r w:rsidRPr="00B46B01">
        <w:rPr>
          <w:rFonts w:ascii="Times New Roman" w:hAnsi="Times New Roman"/>
          <w:sz w:val="24"/>
          <w:szCs w:val="24"/>
        </w:rPr>
        <w:t>ООО</w:t>
      </w:r>
      <w:r w:rsidRPr="00B46B01">
        <w:rPr>
          <w:rFonts w:ascii="Times New Roman" w:hAnsi="Times New Roman"/>
          <w:spacing w:val="-2"/>
          <w:sz w:val="24"/>
          <w:szCs w:val="24"/>
        </w:rPr>
        <w:t xml:space="preserve"> </w:t>
      </w:r>
      <w:r w:rsidRPr="00B46B01">
        <w:rPr>
          <w:rFonts w:ascii="Times New Roman" w:hAnsi="Times New Roman"/>
          <w:sz w:val="24"/>
          <w:szCs w:val="24"/>
        </w:rPr>
        <w:t>«АН</w:t>
      </w:r>
      <w:r w:rsidRPr="00B46B01">
        <w:rPr>
          <w:rFonts w:ascii="Times New Roman" w:hAnsi="Times New Roman"/>
          <w:spacing w:val="-2"/>
          <w:sz w:val="24"/>
          <w:szCs w:val="24"/>
        </w:rPr>
        <w:t xml:space="preserve"> </w:t>
      </w:r>
      <w:r w:rsidRPr="00B46B01">
        <w:rPr>
          <w:rFonts w:ascii="Times New Roman" w:hAnsi="Times New Roman"/>
          <w:sz w:val="24"/>
          <w:szCs w:val="24"/>
        </w:rPr>
        <w:t>ГРО</w:t>
      </w:r>
      <w:r w:rsidRPr="00B46B01">
        <w:rPr>
          <w:rFonts w:ascii="Times New Roman" w:hAnsi="Times New Roman"/>
          <w:spacing w:val="-2"/>
          <w:sz w:val="24"/>
          <w:szCs w:val="24"/>
        </w:rPr>
        <w:t xml:space="preserve"> </w:t>
      </w:r>
      <w:r w:rsidRPr="00B46B01">
        <w:rPr>
          <w:rFonts w:ascii="Times New Roman" w:hAnsi="Times New Roman"/>
          <w:sz w:val="24"/>
          <w:szCs w:val="24"/>
        </w:rPr>
        <w:t>ПЛЮС»,</w:t>
      </w:r>
      <w:r w:rsidRPr="00B46B01">
        <w:rPr>
          <w:rFonts w:ascii="Times New Roman" w:hAnsi="Times New Roman"/>
          <w:spacing w:val="-2"/>
          <w:sz w:val="24"/>
          <w:szCs w:val="24"/>
        </w:rPr>
        <w:t xml:space="preserve"> </w:t>
      </w:r>
      <w:r w:rsidRPr="00B46B01">
        <w:rPr>
          <w:rFonts w:ascii="Times New Roman" w:hAnsi="Times New Roman"/>
          <w:sz w:val="24"/>
          <w:szCs w:val="24"/>
        </w:rPr>
        <w:t>2010</w:t>
      </w:r>
    </w:p>
    <w:p w:rsidR="00B46B01" w:rsidRPr="00B46B01" w:rsidRDefault="00B46B01" w:rsidP="00B46B01">
      <w:pPr>
        <w:pStyle w:val="a9"/>
        <w:numPr>
          <w:ilvl w:val="0"/>
          <w:numId w:val="36"/>
        </w:numPr>
        <w:ind w:left="0" w:firstLine="709"/>
        <w:rPr>
          <w:b/>
        </w:rPr>
      </w:pPr>
      <w:r w:rsidRPr="00B46B01">
        <w:rPr>
          <w:rStyle w:val="StrongEmphasis"/>
          <w:b w:val="0"/>
        </w:rPr>
        <w:t>Я.И. Перельман «Занимательная физика» (1-2ч);</w:t>
      </w:r>
    </w:p>
    <w:p w:rsidR="00B46B01" w:rsidRPr="00B46B01" w:rsidRDefault="00B46B01" w:rsidP="00B46B01">
      <w:pPr>
        <w:pStyle w:val="a9"/>
        <w:numPr>
          <w:ilvl w:val="0"/>
          <w:numId w:val="36"/>
        </w:numPr>
        <w:ind w:left="0" w:firstLine="709"/>
        <w:rPr>
          <w:b/>
        </w:rPr>
      </w:pPr>
      <w:r w:rsidRPr="00B46B01">
        <w:rPr>
          <w:rStyle w:val="StrongEmphasis"/>
          <w:b w:val="0"/>
        </w:rPr>
        <w:t>М.И Блудов «Беседы по физике»</w:t>
      </w:r>
      <w:r w:rsidRPr="00B46B01">
        <w:rPr>
          <w:b/>
        </w:rPr>
        <w:t>;</w:t>
      </w:r>
    </w:p>
    <w:p w:rsidR="00B46B01" w:rsidRPr="00B46B01" w:rsidRDefault="00B46B01" w:rsidP="00B46B01">
      <w:pPr>
        <w:pStyle w:val="a9"/>
        <w:numPr>
          <w:ilvl w:val="0"/>
          <w:numId w:val="36"/>
        </w:numPr>
        <w:ind w:left="0" w:firstLine="709"/>
        <w:rPr>
          <w:b/>
        </w:rPr>
      </w:pPr>
      <w:r w:rsidRPr="00B46B01">
        <w:rPr>
          <w:rStyle w:val="StrongEmphasis"/>
          <w:b w:val="0"/>
        </w:rPr>
        <w:t xml:space="preserve">А.С. </w:t>
      </w:r>
      <w:proofErr w:type="spellStart"/>
      <w:r w:rsidRPr="00B46B01">
        <w:rPr>
          <w:rStyle w:val="StrongEmphasis"/>
          <w:b w:val="0"/>
        </w:rPr>
        <w:t>Енохович</w:t>
      </w:r>
      <w:proofErr w:type="spellEnd"/>
      <w:r w:rsidRPr="00B46B01">
        <w:rPr>
          <w:rStyle w:val="StrongEmphasis"/>
          <w:b w:val="0"/>
        </w:rPr>
        <w:t xml:space="preserve"> </w:t>
      </w:r>
      <w:proofErr w:type="gramStart"/>
      <w:r w:rsidRPr="00B46B01">
        <w:rPr>
          <w:rStyle w:val="StrongEmphasis"/>
          <w:b w:val="0"/>
        </w:rPr>
        <w:t>« Справочник</w:t>
      </w:r>
      <w:proofErr w:type="gramEnd"/>
      <w:r w:rsidRPr="00B46B01">
        <w:rPr>
          <w:rStyle w:val="StrongEmphasis"/>
          <w:b w:val="0"/>
        </w:rPr>
        <w:t xml:space="preserve"> по физике и технике»;</w:t>
      </w:r>
    </w:p>
    <w:p w:rsidR="00B46B01" w:rsidRPr="00B46B01" w:rsidRDefault="00B46B01" w:rsidP="00B46B01">
      <w:pPr>
        <w:pStyle w:val="a9"/>
        <w:numPr>
          <w:ilvl w:val="0"/>
          <w:numId w:val="36"/>
        </w:numPr>
        <w:ind w:left="0" w:firstLine="709"/>
        <w:rPr>
          <w:rStyle w:val="StrongEmphasis"/>
          <w:b w:val="0"/>
        </w:rPr>
      </w:pPr>
      <w:r w:rsidRPr="00B46B01">
        <w:rPr>
          <w:rStyle w:val="StrongEmphasis"/>
          <w:b w:val="0"/>
        </w:rPr>
        <w:t xml:space="preserve">И.И. </w:t>
      </w:r>
      <w:proofErr w:type="spellStart"/>
      <w:r w:rsidRPr="00B46B01">
        <w:rPr>
          <w:rStyle w:val="StrongEmphasis"/>
          <w:b w:val="0"/>
        </w:rPr>
        <w:t>Эльшанский</w:t>
      </w:r>
      <w:proofErr w:type="spellEnd"/>
      <w:r w:rsidRPr="00B46B01">
        <w:rPr>
          <w:rStyle w:val="StrongEmphasis"/>
          <w:b w:val="0"/>
        </w:rPr>
        <w:t xml:space="preserve"> «Хочу стать Кулибиным»;</w:t>
      </w:r>
    </w:p>
    <w:p w:rsidR="00B46B01" w:rsidRPr="00B46B01" w:rsidRDefault="00B46B01" w:rsidP="00B46B01">
      <w:pPr>
        <w:pStyle w:val="a9"/>
        <w:numPr>
          <w:ilvl w:val="0"/>
          <w:numId w:val="36"/>
        </w:numPr>
        <w:ind w:left="0" w:firstLine="709"/>
      </w:pPr>
      <w:r w:rsidRPr="00B46B01">
        <w:t xml:space="preserve">Ц.Б. </w:t>
      </w:r>
      <w:proofErr w:type="spellStart"/>
      <w:r w:rsidRPr="00B46B01">
        <w:t>Кац</w:t>
      </w:r>
      <w:proofErr w:type="spellEnd"/>
      <w:r w:rsidRPr="00B46B01">
        <w:t xml:space="preserve"> «Биофизика на уроках физики».</w:t>
      </w:r>
    </w:p>
    <w:p w:rsidR="00B46B01" w:rsidRPr="00B46B01" w:rsidRDefault="00B46B01" w:rsidP="00B46B01">
      <w:pPr>
        <w:pStyle w:val="a9"/>
        <w:numPr>
          <w:ilvl w:val="0"/>
          <w:numId w:val="36"/>
        </w:numPr>
        <w:ind w:left="0" w:firstLine="709"/>
        <w:rPr>
          <w:bCs/>
        </w:rPr>
      </w:pPr>
      <w:r w:rsidRPr="00B46B01">
        <w:t xml:space="preserve">Л.И., </w:t>
      </w:r>
      <w:proofErr w:type="spellStart"/>
      <w:proofErr w:type="gramStart"/>
      <w:r w:rsidRPr="00B46B01">
        <w:t>Кирик</w:t>
      </w:r>
      <w:proofErr w:type="spellEnd"/>
      <w:r w:rsidRPr="00B46B01">
        <w:t xml:space="preserve">  «</w:t>
      </w:r>
      <w:proofErr w:type="gramEnd"/>
      <w:r w:rsidRPr="00B46B01">
        <w:t>1001 задача по физике».</w:t>
      </w:r>
    </w:p>
    <w:p w:rsidR="00B46B01" w:rsidRPr="00B46B01" w:rsidRDefault="00B46B01" w:rsidP="00B46B01">
      <w:pPr>
        <w:pStyle w:val="a9"/>
        <w:numPr>
          <w:ilvl w:val="0"/>
          <w:numId w:val="36"/>
        </w:numPr>
        <w:ind w:left="0" w:firstLine="709"/>
        <w:rPr>
          <w:bCs/>
        </w:rPr>
      </w:pPr>
      <w:r w:rsidRPr="00B46B01">
        <w:t xml:space="preserve">А.А. </w:t>
      </w:r>
      <w:proofErr w:type="spellStart"/>
      <w:proofErr w:type="gramStart"/>
      <w:r w:rsidRPr="00B46B01">
        <w:t>Ленович</w:t>
      </w:r>
      <w:proofErr w:type="spellEnd"/>
      <w:r w:rsidRPr="00B46B01">
        <w:t xml:space="preserve">  Я</w:t>
      </w:r>
      <w:proofErr w:type="gramEnd"/>
      <w:r w:rsidRPr="00B46B01">
        <w:t xml:space="preserve"> познаю мир. Физика.</w:t>
      </w:r>
    </w:p>
    <w:p w:rsidR="00B46B01" w:rsidRPr="00635300" w:rsidRDefault="00B46B01" w:rsidP="00635300">
      <w:pPr>
        <w:pStyle w:val="ac"/>
        <w:widowControl w:val="0"/>
        <w:numPr>
          <w:ilvl w:val="0"/>
          <w:numId w:val="36"/>
        </w:numPr>
        <w:tabs>
          <w:tab w:val="left" w:pos="509"/>
        </w:tabs>
        <w:autoSpaceDE w:val="0"/>
        <w:autoSpaceDN w:val="0"/>
        <w:spacing w:after="0" w:line="240" w:lineRule="auto"/>
        <w:ind w:left="0" w:firstLine="709"/>
        <w:contextualSpacing w:val="0"/>
        <w:rPr>
          <w:rFonts w:ascii="Times New Roman" w:hAnsi="Times New Roman"/>
          <w:sz w:val="24"/>
          <w:szCs w:val="24"/>
        </w:rPr>
      </w:pPr>
      <w:r w:rsidRPr="00B46B01">
        <w:rPr>
          <w:rFonts w:ascii="Times New Roman" w:hAnsi="Times New Roman"/>
          <w:sz w:val="24"/>
          <w:szCs w:val="24"/>
        </w:rPr>
        <w:t xml:space="preserve">Электронное пособие. Виртуальная школа Кирилла и </w:t>
      </w:r>
      <w:proofErr w:type="spellStart"/>
      <w:r w:rsidRPr="00B46B01">
        <w:rPr>
          <w:rFonts w:ascii="Times New Roman" w:hAnsi="Times New Roman"/>
          <w:sz w:val="24"/>
          <w:szCs w:val="24"/>
        </w:rPr>
        <w:t>Мефодия</w:t>
      </w:r>
      <w:proofErr w:type="spellEnd"/>
      <w:r w:rsidRPr="00B46B01">
        <w:rPr>
          <w:rFonts w:ascii="Times New Roman" w:hAnsi="Times New Roman"/>
          <w:sz w:val="24"/>
          <w:szCs w:val="24"/>
        </w:rPr>
        <w:t xml:space="preserve">. 7 </w:t>
      </w:r>
      <w:proofErr w:type="spellStart"/>
      <w:r w:rsidRPr="00B46B01">
        <w:rPr>
          <w:rFonts w:ascii="Times New Roman" w:hAnsi="Times New Roman"/>
          <w:sz w:val="24"/>
          <w:szCs w:val="24"/>
        </w:rPr>
        <w:t>кл</w:t>
      </w:r>
      <w:proofErr w:type="spellEnd"/>
      <w:r w:rsidRPr="00B46B01">
        <w:rPr>
          <w:rFonts w:ascii="Times New Roman" w:hAnsi="Times New Roman"/>
          <w:sz w:val="24"/>
          <w:szCs w:val="24"/>
        </w:rPr>
        <w:t>.</w:t>
      </w:r>
    </w:p>
    <w:p w:rsidR="00635300" w:rsidRPr="00B46B01" w:rsidRDefault="00635300" w:rsidP="00635300">
      <w:pPr>
        <w:pStyle w:val="1"/>
        <w:spacing w:before="0" w:beforeAutospacing="0" w:after="0"/>
        <w:ind w:firstLine="709"/>
        <w:rPr>
          <w:rFonts w:ascii="Times New Roman" w:hAnsi="Times New Roman"/>
          <w:sz w:val="24"/>
          <w:szCs w:val="24"/>
        </w:rPr>
      </w:pPr>
      <w:r w:rsidRPr="00B46B01">
        <w:rPr>
          <w:rFonts w:ascii="Times New Roman" w:hAnsi="Times New Roman"/>
          <w:sz w:val="24"/>
          <w:szCs w:val="24"/>
        </w:rPr>
        <w:t>Интернет</w:t>
      </w:r>
      <w:r w:rsidRPr="00B46B01">
        <w:rPr>
          <w:rFonts w:ascii="Times New Roman" w:hAnsi="Times New Roman"/>
          <w:spacing w:val="-2"/>
          <w:sz w:val="24"/>
          <w:szCs w:val="24"/>
        </w:rPr>
        <w:t xml:space="preserve"> </w:t>
      </w:r>
      <w:r w:rsidRPr="00B46B01">
        <w:rPr>
          <w:rFonts w:ascii="Times New Roman" w:hAnsi="Times New Roman"/>
          <w:sz w:val="24"/>
          <w:szCs w:val="24"/>
        </w:rPr>
        <w:t>ресурсы</w:t>
      </w:r>
    </w:p>
    <w:p w:rsidR="00635300" w:rsidRPr="00B46B01" w:rsidRDefault="000F529D" w:rsidP="00635300">
      <w:pPr>
        <w:pStyle w:val="ac"/>
        <w:widowControl w:val="0"/>
        <w:numPr>
          <w:ilvl w:val="0"/>
          <w:numId w:val="46"/>
        </w:numPr>
        <w:tabs>
          <w:tab w:val="left" w:pos="651"/>
        </w:tabs>
        <w:autoSpaceDE w:val="0"/>
        <w:autoSpaceDN w:val="0"/>
        <w:spacing w:after="0" w:line="240" w:lineRule="auto"/>
        <w:ind w:left="0" w:firstLine="686"/>
        <w:contextualSpacing w:val="0"/>
        <w:rPr>
          <w:rFonts w:ascii="Times New Roman" w:hAnsi="Times New Roman"/>
          <w:sz w:val="24"/>
          <w:szCs w:val="24"/>
        </w:rPr>
      </w:pPr>
      <w:hyperlink r:id="rId12">
        <w:r w:rsidR="00635300" w:rsidRPr="00B46B01">
          <w:rPr>
            <w:rFonts w:ascii="Times New Roman" w:hAnsi="Times New Roman"/>
            <w:color w:val="0000FF"/>
            <w:sz w:val="24"/>
            <w:szCs w:val="24"/>
            <w:u w:val="single" w:color="0000FF"/>
          </w:rPr>
          <w:t>www.youtube.com/user/GTVscience</w:t>
        </w:r>
      </w:hyperlink>
    </w:p>
    <w:p w:rsidR="00635300" w:rsidRPr="00B46B01" w:rsidRDefault="000F529D" w:rsidP="00635300">
      <w:pPr>
        <w:pStyle w:val="ac"/>
        <w:widowControl w:val="0"/>
        <w:numPr>
          <w:ilvl w:val="0"/>
          <w:numId w:val="46"/>
        </w:numPr>
        <w:tabs>
          <w:tab w:val="left" w:pos="648"/>
        </w:tabs>
        <w:autoSpaceDE w:val="0"/>
        <w:autoSpaceDN w:val="0"/>
        <w:spacing w:after="0" w:line="240" w:lineRule="auto"/>
        <w:ind w:left="0" w:firstLine="686"/>
        <w:contextualSpacing w:val="0"/>
        <w:rPr>
          <w:rFonts w:ascii="Times New Roman" w:hAnsi="Times New Roman"/>
          <w:sz w:val="24"/>
          <w:szCs w:val="24"/>
        </w:rPr>
      </w:pPr>
      <w:hyperlink r:id="rId13">
        <w:r w:rsidR="00635300" w:rsidRPr="00B46B01">
          <w:rPr>
            <w:rFonts w:ascii="Times New Roman" w:hAnsi="Times New Roman"/>
            <w:color w:val="0000FF"/>
            <w:sz w:val="24"/>
            <w:szCs w:val="24"/>
            <w:u w:val="single" w:color="0000FF"/>
          </w:rPr>
          <w:t>http://fcior.edu.ru/</w:t>
        </w:r>
      </w:hyperlink>
    </w:p>
    <w:p w:rsidR="00635300" w:rsidRPr="00B46B01" w:rsidRDefault="000F529D" w:rsidP="00635300">
      <w:pPr>
        <w:pStyle w:val="ac"/>
        <w:widowControl w:val="0"/>
        <w:numPr>
          <w:ilvl w:val="0"/>
          <w:numId w:val="46"/>
        </w:numPr>
        <w:tabs>
          <w:tab w:val="left" w:pos="648"/>
        </w:tabs>
        <w:autoSpaceDE w:val="0"/>
        <w:autoSpaceDN w:val="0"/>
        <w:spacing w:after="0" w:line="240" w:lineRule="auto"/>
        <w:ind w:left="0" w:firstLine="686"/>
        <w:contextualSpacing w:val="0"/>
        <w:rPr>
          <w:rFonts w:ascii="Times New Roman" w:hAnsi="Times New Roman"/>
          <w:sz w:val="24"/>
          <w:szCs w:val="24"/>
        </w:rPr>
      </w:pPr>
      <w:hyperlink r:id="rId14">
        <w:r w:rsidR="00635300" w:rsidRPr="00B46B01">
          <w:rPr>
            <w:rFonts w:ascii="Times New Roman" w:hAnsi="Times New Roman"/>
            <w:color w:val="0000FF"/>
            <w:sz w:val="24"/>
            <w:szCs w:val="24"/>
            <w:u w:val="single" w:color="0000FF"/>
          </w:rPr>
          <w:t>http://www.abitura.com/happy_physics/oster.html</w:t>
        </w:r>
      </w:hyperlink>
    </w:p>
    <w:p w:rsidR="00635300" w:rsidRPr="00B46B01" w:rsidRDefault="00635300" w:rsidP="00635300">
      <w:pPr>
        <w:pStyle w:val="ac"/>
        <w:numPr>
          <w:ilvl w:val="0"/>
          <w:numId w:val="46"/>
        </w:numPr>
        <w:tabs>
          <w:tab w:val="left" w:pos="345"/>
        </w:tabs>
        <w:spacing w:after="0" w:line="240" w:lineRule="auto"/>
        <w:ind w:left="0" w:firstLine="686"/>
        <w:jc w:val="both"/>
        <w:rPr>
          <w:rFonts w:ascii="Times New Roman" w:hAnsi="Times New Roman"/>
          <w:sz w:val="24"/>
          <w:szCs w:val="24"/>
        </w:rPr>
      </w:pPr>
      <w:r w:rsidRPr="00B46B01">
        <w:rPr>
          <w:rFonts w:ascii="Times New Roman" w:hAnsi="Times New Roman"/>
          <w:sz w:val="24"/>
          <w:szCs w:val="24"/>
        </w:rPr>
        <w:t xml:space="preserve">Сайт в интернете: </w:t>
      </w:r>
      <w:hyperlink r:id="rId15">
        <w:r w:rsidRPr="00B46B01">
          <w:rPr>
            <w:rStyle w:val="InternetLink"/>
            <w:rFonts w:ascii="Times New Roman" w:hAnsi="Times New Roman"/>
            <w:color w:val="0000FF"/>
            <w:sz w:val="24"/>
            <w:szCs w:val="24"/>
          </w:rPr>
          <w:t>http://class-fizika.narod.ru/</w:t>
        </w:r>
      </w:hyperlink>
    </w:p>
    <w:p w:rsidR="00635300" w:rsidRPr="00B46B01" w:rsidRDefault="00635300" w:rsidP="00635300">
      <w:pPr>
        <w:pStyle w:val="ac"/>
        <w:numPr>
          <w:ilvl w:val="0"/>
          <w:numId w:val="46"/>
        </w:numPr>
        <w:shd w:val="clear" w:color="auto" w:fill="FFFFFF"/>
        <w:spacing w:after="0" w:line="240" w:lineRule="auto"/>
        <w:ind w:left="0" w:firstLine="686"/>
        <w:rPr>
          <w:rFonts w:ascii="Times New Roman" w:hAnsi="Times New Roman"/>
          <w:color w:val="000000"/>
          <w:sz w:val="24"/>
          <w:szCs w:val="24"/>
        </w:rPr>
      </w:pPr>
      <w:r w:rsidRPr="00B46B01">
        <w:rPr>
          <w:rFonts w:ascii="Times New Roman" w:hAnsi="Times New Roman"/>
          <w:color w:val="000000"/>
          <w:sz w:val="24"/>
          <w:szCs w:val="24"/>
        </w:rPr>
        <w:t>Сайт федерального центра информационных образовательных ресурсов </w:t>
      </w:r>
      <w:hyperlink r:id="rId16" w:history="1">
        <w:r w:rsidRPr="00B46B01">
          <w:rPr>
            <w:rFonts w:ascii="Times New Roman" w:hAnsi="Times New Roman"/>
            <w:color w:val="0000FF"/>
            <w:sz w:val="24"/>
            <w:szCs w:val="24"/>
            <w:u w:val="single"/>
          </w:rPr>
          <w:t>http://www.fcior.edu.ru/</w:t>
        </w:r>
      </w:hyperlink>
    </w:p>
    <w:p w:rsidR="00B46B01" w:rsidRPr="00635300" w:rsidRDefault="00635300" w:rsidP="00635300">
      <w:pPr>
        <w:pStyle w:val="ac"/>
        <w:numPr>
          <w:ilvl w:val="0"/>
          <w:numId w:val="46"/>
        </w:numPr>
        <w:spacing w:line="240" w:lineRule="auto"/>
        <w:ind w:left="0" w:firstLine="686"/>
        <w:jc w:val="both"/>
        <w:rPr>
          <w:b/>
        </w:rPr>
      </w:pPr>
      <w:r w:rsidRPr="00635300">
        <w:rPr>
          <w:color w:val="000000"/>
        </w:rPr>
        <w:t>Сайт единой коллекции цифровых образовательных ресурсов </w:t>
      </w:r>
      <w:hyperlink r:id="rId17" w:history="1">
        <w:r w:rsidRPr="00635300">
          <w:rPr>
            <w:color w:val="0000FF"/>
            <w:u w:val="single"/>
          </w:rPr>
          <w:t>http://school-collection.edu.ru/</w:t>
        </w:r>
      </w:hyperlink>
    </w:p>
    <w:p w:rsidR="00B46B01" w:rsidRPr="000631B7" w:rsidRDefault="00B46B01" w:rsidP="00B46B01">
      <w:pPr>
        <w:spacing w:after="200" w:line="276" w:lineRule="auto"/>
        <w:rPr>
          <w:rFonts w:eastAsiaTheme="minorHAnsi"/>
          <w:lang w:eastAsia="en-US"/>
        </w:rPr>
      </w:pPr>
    </w:p>
    <w:p w:rsidR="00B46B01" w:rsidRPr="004B52FD" w:rsidRDefault="00B46B01" w:rsidP="00B46B01">
      <w:pPr>
        <w:rPr>
          <w:b/>
        </w:rPr>
      </w:pPr>
    </w:p>
    <w:p w:rsidR="000631B7" w:rsidRPr="000631B7" w:rsidRDefault="000631B7" w:rsidP="000631B7">
      <w:pPr>
        <w:spacing w:after="200" w:line="276" w:lineRule="auto"/>
        <w:rPr>
          <w:rFonts w:eastAsiaTheme="minorHAnsi"/>
          <w:b/>
          <w:lang w:eastAsia="en-US"/>
        </w:rPr>
      </w:pPr>
    </w:p>
    <w:p w:rsidR="000631B7" w:rsidRPr="000631B7" w:rsidRDefault="000631B7" w:rsidP="000631B7">
      <w:pPr>
        <w:spacing w:after="200" w:line="276" w:lineRule="auto"/>
        <w:rPr>
          <w:rFonts w:eastAsiaTheme="minorHAnsi"/>
          <w:b/>
          <w:lang w:eastAsia="en-US"/>
        </w:rPr>
      </w:pPr>
    </w:p>
    <w:p w:rsidR="000631B7" w:rsidRPr="000631B7" w:rsidRDefault="000631B7" w:rsidP="000631B7">
      <w:pPr>
        <w:spacing w:after="200" w:line="276" w:lineRule="auto"/>
        <w:rPr>
          <w:rFonts w:eastAsiaTheme="minorHAnsi"/>
          <w:b/>
          <w:lang w:eastAsia="en-US"/>
        </w:rPr>
      </w:pPr>
    </w:p>
    <w:p w:rsidR="000631B7" w:rsidRPr="000631B7" w:rsidRDefault="000631B7" w:rsidP="000631B7">
      <w:pPr>
        <w:spacing w:after="200" w:line="276" w:lineRule="auto"/>
        <w:rPr>
          <w:rFonts w:eastAsiaTheme="minorHAnsi"/>
          <w:b/>
          <w:lang w:eastAsia="en-US"/>
        </w:rPr>
      </w:pPr>
    </w:p>
    <w:p w:rsidR="000631B7" w:rsidRPr="000631B7" w:rsidRDefault="000631B7" w:rsidP="000631B7">
      <w:pPr>
        <w:spacing w:after="200" w:line="276" w:lineRule="auto"/>
        <w:rPr>
          <w:rFonts w:eastAsiaTheme="minorHAnsi"/>
          <w:b/>
          <w:lang w:eastAsia="en-US"/>
        </w:rPr>
        <w:sectPr w:rsidR="000631B7" w:rsidRPr="000631B7" w:rsidSect="00295E4D">
          <w:pgSz w:w="11906" w:h="16838"/>
          <w:pgMar w:top="851" w:right="851" w:bottom="851" w:left="1701" w:header="709" w:footer="709" w:gutter="0"/>
          <w:pgNumType w:start="1"/>
          <w:cols w:space="708"/>
          <w:titlePg/>
          <w:docGrid w:linePitch="360"/>
        </w:sectPr>
      </w:pPr>
    </w:p>
    <w:p w:rsidR="00081F84" w:rsidRPr="00635300" w:rsidRDefault="00081F84" w:rsidP="00635300">
      <w:pPr>
        <w:spacing w:after="200" w:line="276" w:lineRule="auto"/>
        <w:rPr>
          <w:rStyle w:val="StrongEmphasis"/>
          <w:rFonts w:eastAsiaTheme="minorHAnsi"/>
          <w:b w:val="0"/>
          <w:bCs w:val="0"/>
          <w:lang w:eastAsia="en-US"/>
        </w:rPr>
      </w:pPr>
    </w:p>
    <w:sectPr w:rsidR="00081F84" w:rsidRPr="00635300" w:rsidSect="00BA6AB9">
      <w:pgSz w:w="16838" w:h="11906" w:orient="landscape"/>
      <w:pgMar w:top="567" w:right="678"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9D" w:rsidRDefault="000F529D" w:rsidP="00BA6AB9">
      <w:r>
        <w:separator/>
      </w:r>
    </w:p>
  </w:endnote>
  <w:endnote w:type="continuationSeparator" w:id="0">
    <w:p w:rsidR="000F529D" w:rsidRDefault="000F529D" w:rsidP="00BA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621615"/>
      <w:docPartObj>
        <w:docPartGallery w:val="Page Numbers (Bottom of Page)"/>
        <w:docPartUnique/>
      </w:docPartObj>
    </w:sdtPr>
    <w:sdtEndPr/>
    <w:sdtContent>
      <w:p w:rsidR="00A3136F" w:rsidRDefault="00A3136F">
        <w:pPr>
          <w:pStyle w:val="af"/>
          <w:jc w:val="center"/>
        </w:pPr>
        <w:r>
          <w:fldChar w:fldCharType="begin"/>
        </w:r>
        <w:r>
          <w:instrText>PAGE   \* MERGEFORMAT</w:instrText>
        </w:r>
        <w:r>
          <w:fldChar w:fldCharType="separate"/>
        </w:r>
        <w:r w:rsidR="005146C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9D" w:rsidRDefault="000F529D" w:rsidP="00BA6AB9">
      <w:r>
        <w:separator/>
      </w:r>
    </w:p>
  </w:footnote>
  <w:footnote w:type="continuationSeparator" w:id="0">
    <w:p w:rsidR="000F529D" w:rsidRDefault="000F529D" w:rsidP="00BA6A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495"/>
        </w:tabs>
        <w:ind w:left="495" w:hanging="495"/>
      </w:p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15:restartNumberingAfterBreak="0">
    <w:nsid w:val="00000005"/>
    <w:multiLevelType w:val="multilevel"/>
    <w:tmpl w:val="00000005"/>
    <w:name w:val="WW8Num5"/>
    <w:lvl w:ilvl="0">
      <w:start w:val="1"/>
      <w:numFmt w:val="decimal"/>
      <w:lvlText w:val="%1."/>
      <w:lvlJc w:val="left"/>
      <w:pPr>
        <w:tabs>
          <w:tab w:val="num" w:pos="495"/>
        </w:tabs>
        <w:ind w:left="495" w:hanging="495"/>
      </w:pPr>
    </w:lvl>
    <w:lvl w:ilvl="1">
      <w:start w:val="1"/>
      <w:numFmt w:val="bullet"/>
      <w:lvlText w:val=""/>
      <w:lvlJc w:val="left"/>
      <w:pPr>
        <w:tabs>
          <w:tab w:val="num" w:pos="1260"/>
        </w:tabs>
        <w:ind w:left="1260" w:hanging="360"/>
      </w:pPr>
      <w:rPr>
        <w:rFonts w:ascii="Wingdings" w:hAnsi="Wingdings"/>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Wingdings" w:hAnsi="Wingdings"/>
      </w:rPr>
    </w:lvl>
  </w:abstractNum>
  <w:abstractNum w:abstractNumId="5" w15:restartNumberingAfterBreak="0">
    <w:nsid w:val="030F026E"/>
    <w:multiLevelType w:val="multilevel"/>
    <w:tmpl w:val="D8888640"/>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54842A3"/>
    <w:multiLevelType w:val="hybridMultilevel"/>
    <w:tmpl w:val="726AC790"/>
    <w:lvl w:ilvl="0" w:tplc="5D562DEC">
      <w:start w:val="1"/>
      <w:numFmt w:val="decimal"/>
      <w:lvlText w:val="%1."/>
      <w:lvlJc w:val="left"/>
      <w:pPr>
        <w:ind w:left="932" w:hanging="305"/>
        <w:jc w:val="right"/>
      </w:pPr>
      <w:rPr>
        <w:rFonts w:ascii="Times New Roman" w:eastAsia="Times New Roman" w:hAnsi="Times New Roman" w:cs="Times New Roman" w:hint="default"/>
        <w:b w:val="0"/>
        <w:bCs w:val="0"/>
        <w:i w:val="0"/>
        <w:iCs w:val="0"/>
        <w:w w:val="100"/>
        <w:sz w:val="28"/>
        <w:szCs w:val="28"/>
        <w:lang w:val="ru-RU" w:eastAsia="en-US" w:bidi="ar-SA"/>
      </w:rPr>
    </w:lvl>
    <w:lvl w:ilvl="1" w:tplc="450AFE58">
      <w:numFmt w:val="bullet"/>
      <w:lvlText w:val="•"/>
      <w:lvlJc w:val="left"/>
      <w:pPr>
        <w:ind w:left="1928" w:hanging="305"/>
      </w:pPr>
      <w:rPr>
        <w:rFonts w:hint="default"/>
        <w:lang w:val="ru-RU" w:eastAsia="en-US" w:bidi="ar-SA"/>
      </w:rPr>
    </w:lvl>
    <w:lvl w:ilvl="2" w:tplc="15887090">
      <w:numFmt w:val="bullet"/>
      <w:lvlText w:val="•"/>
      <w:lvlJc w:val="left"/>
      <w:pPr>
        <w:ind w:left="2917" w:hanging="305"/>
      </w:pPr>
      <w:rPr>
        <w:rFonts w:hint="default"/>
        <w:lang w:val="ru-RU" w:eastAsia="en-US" w:bidi="ar-SA"/>
      </w:rPr>
    </w:lvl>
    <w:lvl w:ilvl="3" w:tplc="E526616E">
      <w:numFmt w:val="bullet"/>
      <w:lvlText w:val="•"/>
      <w:lvlJc w:val="left"/>
      <w:pPr>
        <w:ind w:left="3905" w:hanging="305"/>
      </w:pPr>
      <w:rPr>
        <w:rFonts w:hint="default"/>
        <w:lang w:val="ru-RU" w:eastAsia="en-US" w:bidi="ar-SA"/>
      </w:rPr>
    </w:lvl>
    <w:lvl w:ilvl="4" w:tplc="2D14A5A6">
      <w:numFmt w:val="bullet"/>
      <w:lvlText w:val="•"/>
      <w:lvlJc w:val="left"/>
      <w:pPr>
        <w:ind w:left="4894" w:hanging="305"/>
      </w:pPr>
      <w:rPr>
        <w:rFonts w:hint="default"/>
        <w:lang w:val="ru-RU" w:eastAsia="en-US" w:bidi="ar-SA"/>
      </w:rPr>
    </w:lvl>
    <w:lvl w:ilvl="5" w:tplc="5EBA799E">
      <w:numFmt w:val="bullet"/>
      <w:lvlText w:val="•"/>
      <w:lvlJc w:val="left"/>
      <w:pPr>
        <w:ind w:left="5883" w:hanging="305"/>
      </w:pPr>
      <w:rPr>
        <w:rFonts w:hint="default"/>
        <w:lang w:val="ru-RU" w:eastAsia="en-US" w:bidi="ar-SA"/>
      </w:rPr>
    </w:lvl>
    <w:lvl w:ilvl="6" w:tplc="005E7FF6">
      <w:numFmt w:val="bullet"/>
      <w:lvlText w:val="•"/>
      <w:lvlJc w:val="left"/>
      <w:pPr>
        <w:ind w:left="6871" w:hanging="305"/>
      </w:pPr>
      <w:rPr>
        <w:rFonts w:hint="default"/>
        <w:lang w:val="ru-RU" w:eastAsia="en-US" w:bidi="ar-SA"/>
      </w:rPr>
    </w:lvl>
    <w:lvl w:ilvl="7" w:tplc="922C3CBA">
      <w:numFmt w:val="bullet"/>
      <w:lvlText w:val="•"/>
      <w:lvlJc w:val="left"/>
      <w:pPr>
        <w:ind w:left="7860" w:hanging="305"/>
      </w:pPr>
      <w:rPr>
        <w:rFonts w:hint="default"/>
        <w:lang w:val="ru-RU" w:eastAsia="en-US" w:bidi="ar-SA"/>
      </w:rPr>
    </w:lvl>
    <w:lvl w:ilvl="8" w:tplc="286883D2">
      <w:numFmt w:val="bullet"/>
      <w:lvlText w:val="•"/>
      <w:lvlJc w:val="left"/>
      <w:pPr>
        <w:ind w:left="8849" w:hanging="305"/>
      </w:pPr>
      <w:rPr>
        <w:rFonts w:hint="default"/>
        <w:lang w:val="ru-RU" w:eastAsia="en-US" w:bidi="ar-SA"/>
      </w:rPr>
    </w:lvl>
  </w:abstractNum>
  <w:abstractNum w:abstractNumId="7" w15:restartNumberingAfterBreak="0">
    <w:nsid w:val="05966DBB"/>
    <w:multiLevelType w:val="hybridMultilevel"/>
    <w:tmpl w:val="96549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5A3073"/>
    <w:multiLevelType w:val="hybridMultilevel"/>
    <w:tmpl w:val="C5B0A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99305F"/>
    <w:multiLevelType w:val="hybridMultilevel"/>
    <w:tmpl w:val="E8081A18"/>
    <w:lvl w:ilvl="0" w:tplc="30CC49B6">
      <w:start w:val="1"/>
      <w:numFmt w:val="decimal"/>
      <w:lvlText w:val="%1."/>
      <w:lvlJc w:val="left"/>
      <w:pPr>
        <w:ind w:left="508" w:hanging="281"/>
      </w:pPr>
      <w:rPr>
        <w:rFonts w:ascii="Times New Roman" w:eastAsia="Times New Roman" w:hAnsi="Times New Roman" w:cs="Times New Roman" w:hint="default"/>
        <w:b w:val="0"/>
        <w:bCs w:val="0"/>
        <w:i w:val="0"/>
        <w:iCs w:val="0"/>
        <w:w w:val="100"/>
        <w:sz w:val="28"/>
        <w:szCs w:val="28"/>
        <w:lang w:val="ru-RU" w:eastAsia="en-US" w:bidi="ar-SA"/>
      </w:rPr>
    </w:lvl>
    <w:lvl w:ilvl="1" w:tplc="4B52E2AA">
      <w:numFmt w:val="bullet"/>
      <w:lvlText w:val="•"/>
      <w:lvlJc w:val="left"/>
      <w:pPr>
        <w:ind w:left="1580" w:hanging="281"/>
      </w:pPr>
      <w:rPr>
        <w:rFonts w:hint="default"/>
        <w:lang w:val="ru-RU" w:eastAsia="en-US" w:bidi="ar-SA"/>
      </w:rPr>
    </w:lvl>
    <w:lvl w:ilvl="2" w:tplc="1F9634F0">
      <w:numFmt w:val="bullet"/>
      <w:lvlText w:val="•"/>
      <w:lvlJc w:val="left"/>
      <w:pPr>
        <w:ind w:left="2661" w:hanging="281"/>
      </w:pPr>
      <w:rPr>
        <w:rFonts w:hint="default"/>
        <w:lang w:val="ru-RU" w:eastAsia="en-US" w:bidi="ar-SA"/>
      </w:rPr>
    </w:lvl>
    <w:lvl w:ilvl="3" w:tplc="5802B7FA">
      <w:numFmt w:val="bullet"/>
      <w:lvlText w:val="•"/>
      <w:lvlJc w:val="left"/>
      <w:pPr>
        <w:ind w:left="3741" w:hanging="281"/>
      </w:pPr>
      <w:rPr>
        <w:rFonts w:hint="default"/>
        <w:lang w:val="ru-RU" w:eastAsia="en-US" w:bidi="ar-SA"/>
      </w:rPr>
    </w:lvl>
    <w:lvl w:ilvl="4" w:tplc="8058336E">
      <w:numFmt w:val="bullet"/>
      <w:lvlText w:val="•"/>
      <w:lvlJc w:val="left"/>
      <w:pPr>
        <w:ind w:left="4822" w:hanging="281"/>
      </w:pPr>
      <w:rPr>
        <w:rFonts w:hint="default"/>
        <w:lang w:val="ru-RU" w:eastAsia="en-US" w:bidi="ar-SA"/>
      </w:rPr>
    </w:lvl>
    <w:lvl w:ilvl="5" w:tplc="5A40AA5C">
      <w:numFmt w:val="bullet"/>
      <w:lvlText w:val="•"/>
      <w:lvlJc w:val="left"/>
      <w:pPr>
        <w:ind w:left="5903" w:hanging="281"/>
      </w:pPr>
      <w:rPr>
        <w:rFonts w:hint="default"/>
        <w:lang w:val="ru-RU" w:eastAsia="en-US" w:bidi="ar-SA"/>
      </w:rPr>
    </w:lvl>
    <w:lvl w:ilvl="6" w:tplc="FA7401FA">
      <w:numFmt w:val="bullet"/>
      <w:lvlText w:val="•"/>
      <w:lvlJc w:val="left"/>
      <w:pPr>
        <w:ind w:left="6983" w:hanging="281"/>
      </w:pPr>
      <w:rPr>
        <w:rFonts w:hint="default"/>
        <w:lang w:val="ru-RU" w:eastAsia="en-US" w:bidi="ar-SA"/>
      </w:rPr>
    </w:lvl>
    <w:lvl w:ilvl="7" w:tplc="43325B54">
      <w:numFmt w:val="bullet"/>
      <w:lvlText w:val="•"/>
      <w:lvlJc w:val="left"/>
      <w:pPr>
        <w:ind w:left="8064" w:hanging="281"/>
      </w:pPr>
      <w:rPr>
        <w:rFonts w:hint="default"/>
        <w:lang w:val="ru-RU" w:eastAsia="en-US" w:bidi="ar-SA"/>
      </w:rPr>
    </w:lvl>
    <w:lvl w:ilvl="8" w:tplc="2B68B6AA">
      <w:numFmt w:val="bullet"/>
      <w:lvlText w:val="•"/>
      <w:lvlJc w:val="left"/>
      <w:pPr>
        <w:ind w:left="9145" w:hanging="281"/>
      </w:pPr>
      <w:rPr>
        <w:rFonts w:hint="default"/>
        <w:lang w:val="ru-RU" w:eastAsia="en-US" w:bidi="ar-SA"/>
      </w:rPr>
    </w:lvl>
  </w:abstractNum>
  <w:abstractNum w:abstractNumId="10" w15:restartNumberingAfterBreak="0">
    <w:nsid w:val="08BA7C4B"/>
    <w:multiLevelType w:val="multilevel"/>
    <w:tmpl w:val="5BE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026BDF"/>
    <w:multiLevelType w:val="hybridMultilevel"/>
    <w:tmpl w:val="4F980634"/>
    <w:lvl w:ilvl="0" w:tplc="311424D8">
      <w:start w:val="2"/>
      <w:numFmt w:val="decimal"/>
      <w:lvlText w:val="%1."/>
      <w:lvlJc w:val="left"/>
      <w:pPr>
        <w:ind w:left="1496" w:hanging="564"/>
      </w:pPr>
      <w:rPr>
        <w:rFonts w:ascii="Times New Roman" w:eastAsia="Times New Roman" w:hAnsi="Times New Roman" w:cs="Times New Roman" w:hint="default"/>
        <w:b/>
        <w:bCs/>
        <w:i w:val="0"/>
        <w:iCs w:val="0"/>
        <w:spacing w:val="0"/>
        <w:w w:val="100"/>
        <w:sz w:val="28"/>
        <w:szCs w:val="28"/>
        <w:lang w:val="ru-RU" w:eastAsia="en-US" w:bidi="ar-SA"/>
      </w:rPr>
    </w:lvl>
    <w:lvl w:ilvl="1" w:tplc="C510B2BA">
      <w:numFmt w:val="bullet"/>
      <w:lvlText w:val="•"/>
      <w:lvlJc w:val="left"/>
      <w:pPr>
        <w:ind w:left="2432" w:hanging="564"/>
      </w:pPr>
      <w:rPr>
        <w:rFonts w:hint="default"/>
        <w:lang w:val="ru-RU" w:eastAsia="en-US" w:bidi="ar-SA"/>
      </w:rPr>
    </w:lvl>
    <w:lvl w:ilvl="2" w:tplc="3E14D21C">
      <w:numFmt w:val="bullet"/>
      <w:lvlText w:val="•"/>
      <w:lvlJc w:val="left"/>
      <w:pPr>
        <w:ind w:left="3365" w:hanging="564"/>
      </w:pPr>
      <w:rPr>
        <w:rFonts w:hint="default"/>
        <w:lang w:val="ru-RU" w:eastAsia="en-US" w:bidi="ar-SA"/>
      </w:rPr>
    </w:lvl>
    <w:lvl w:ilvl="3" w:tplc="FEC0C00C">
      <w:numFmt w:val="bullet"/>
      <w:lvlText w:val="•"/>
      <w:lvlJc w:val="left"/>
      <w:pPr>
        <w:ind w:left="4297" w:hanging="564"/>
      </w:pPr>
      <w:rPr>
        <w:rFonts w:hint="default"/>
        <w:lang w:val="ru-RU" w:eastAsia="en-US" w:bidi="ar-SA"/>
      </w:rPr>
    </w:lvl>
    <w:lvl w:ilvl="4" w:tplc="22CE8758">
      <w:numFmt w:val="bullet"/>
      <w:lvlText w:val="•"/>
      <w:lvlJc w:val="left"/>
      <w:pPr>
        <w:ind w:left="5230" w:hanging="564"/>
      </w:pPr>
      <w:rPr>
        <w:rFonts w:hint="default"/>
        <w:lang w:val="ru-RU" w:eastAsia="en-US" w:bidi="ar-SA"/>
      </w:rPr>
    </w:lvl>
    <w:lvl w:ilvl="5" w:tplc="C4A6B1D6">
      <w:numFmt w:val="bullet"/>
      <w:lvlText w:val="•"/>
      <w:lvlJc w:val="left"/>
      <w:pPr>
        <w:ind w:left="6163" w:hanging="564"/>
      </w:pPr>
      <w:rPr>
        <w:rFonts w:hint="default"/>
        <w:lang w:val="ru-RU" w:eastAsia="en-US" w:bidi="ar-SA"/>
      </w:rPr>
    </w:lvl>
    <w:lvl w:ilvl="6" w:tplc="FB80F1B0">
      <w:numFmt w:val="bullet"/>
      <w:lvlText w:val="•"/>
      <w:lvlJc w:val="left"/>
      <w:pPr>
        <w:ind w:left="7095" w:hanging="564"/>
      </w:pPr>
      <w:rPr>
        <w:rFonts w:hint="default"/>
        <w:lang w:val="ru-RU" w:eastAsia="en-US" w:bidi="ar-SA"/>
      </w:rPr>
    </w:lvl>
    <w:lvl w:ilvl="7" w:tplc="8FCE5EA0">
      <w:numFmt w:val="bullet"/>
      <w:lvlText w:val="•"/>
      <w:lvlJc w:val="left"/>
      <w:pPr>
        <w:ind w:left="8028" w:hanging="564"/>
      </w:pPr>
      <w:rPr>
        <w:rFonts w:hint="default"/>
        <w:lang w:val="ru-RU" w:eastAsia="en-US" w:bidi="ar-SA"/>
      </w:rPr>
    </w:lvl>
    <w:lvl w:ilvl="8" w:tplc="BE44C35C">
      <w:numFmt w:val="bullet"/>
      <w:lvlText w:val="•"/>
      <w:lvlJc w:val="left"/>
      <w:pPr>
        <w:ind w:left="8961" w:hanging="564"/>
      </w:pPr>
      <w:rPr>
        <w:rFonts w:hint="default"/>
        <w:lang w:val="ru-RU" w:eastAsia="en-US" w:bidi="ar-SA"/>
      </w:rPr>
    </w:lvl>
  </w:abstractNum>
  <w:abstractNum w:abstractNumId="12" w15:restartNumberingAfterBreak="0">
    <w:nsid w:val="0F58637D"/>
    <w:multiLevelType w:val="multilevel"/>
    <w:tmpl w:val="E402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A967E5"/>
    <w:multiLevelType w:val="hybridMultilevel"/>
    <w:tmpl w:val="08FAACC8"/>
    <w:lvl w:ilvl="0" w:tplc="00DC49BC">
      <w:start w:val="1"/>
      <w:numFmt w:val="decimal"/>
      <w:lvlText w:val="%1."/>
      <w:lvlJc w:val="left"/>
      <w:pPr>
        <w:ind w:left="1134" w:hanging="357"/>
      </w:pPr>
      <w:rPr>
        <w:rFonts w:ascii="Times New Roman" w:eastAsia="Times New Roman" w:hAnsi="Times New Roman" w:cs="Times New Roman" w:hint="default"/>
        <w:b w:val="0"/>
        <w:bCs w:val="0"/>
        <w:i w:val="0"/>
        <w:iCs w:val="0"/>
        <w:w w:val="100"/>
        <w:sz w:val="28"/>
        <w:szCs w:val="28"/>
        <w:lang w:val="ru-RU" w:eastAsia="en-US" w:bidi="ar-SA"/>
      </w:rPr>
    </w:lvl>
    <w:lvl w:ilvl="1" w:tplc="246480C2">
      <w:numFmt w:val="bullet"/>
      <w:lvlText w:val="•"/>
      <w:lvlJc w:val="left"/>
      <w:pPr>
        <w:ind w:left="2130" w:hanging="357"/>
      </w:pPr>
      <w:rPr>
        <w:rFonts w:hint="default"/>
        <w:lang w:val="ru-RU" w:eastAsia="en-US" w:bidi="ar-SA"/>
      </w:rPr>
    </w:lvl>
    <w:lvl w:ilvl="2" w:tplc="287C9542">
      <w:numFmt w:val="bullet"/>
      <w:lvlText w:val="•"/>
      <w:lvlJc w:val="left"/>
      <w:pPr>
        <w:ind w:left="3119" w:hanging="357"/>
      </w:pPr>
      <w:rPr>
        <w:rFonts w:hint="default"/>
        <w:lang w:val="ru-RU" w:eastAsia="en-US" w:bidi="ar-SA"/>
      </w:rPr>
    </w:lvl>
    <w:lvl w:ilvl="3" w:tplc="A42828A8">
      <w:numFmt w:val="bullet"/>
      <w:lvlText w:val="•"/>
      <w:lvlJc w:val="left"/>
      <w:pPr>
        <w:ind w:left="4107" w:hanging="357"/>
      </w:pPr>
      <w:rPr>
        <w:rFonts w:hint="default"/>
        <w:lang w:val="ru-RU" w:eastAsia="en-US" w:bidi="ar-SA"/>
      </w:rPr>
    </w:lvl>
    <w:lvl w:ilvl="4" w:tplc="035A1554">
      <w:numFmt w:val="bullet"/>
      <w:lvlText w:val="•"/>
      <w:lvlJc w:val="left"/>
      <w:pPr>
        <w:ind w:left="5096" w:hanging="357"/>
      </w:pPr>
      <w:rPr>
        <w:rFonts w:hint="default"/>
        <w:lang w:val="ru-RU" w:eastAsia="en-US" w:bidi="ar-SA"/>
      </w:rPr>
    </w:lvl>
    <w:lvl w:ilvl="5" w:tplc="99F86D70">
      <w:numFmt w:val="bullet"/>
      <w:lvlText w:val="•"/>
      <w:lvlJc w:val="left"/>
      <w:pPr>
        <w:ind w:left="6085" w:hanging="357"/>
      </w:pPr>
      <w:rPr>
        <w:rFonts w:hint="default"/>
        <w:lang w:val="ru-RU" w:eastAsia="en-US" w:bidi="ar-SA"/>
      </w:rPr>
    </w:lvl>
    <w:lvl w:ilvl="6" w:tplc="BFDCCF02">
      <w:numFmt w:val="bullet"/>
      <w:lvlText w:val="•"/>
      <w:lvlJc w:val="left"/>
      <w:pPr>
        <w:ind w:left="7073" w:hanging="357"/>
      </w:pPr>
      <w:rPr>
        <w:rFonts w:hint="default"/>
        <w:lang w:val="ru-RU" w:eastAsia="en-US" w:bidi="ar-SA"/>
      </w:rPr>
    </w:lvl>
    <w:lvl w:ilvl="7" w:tplc="FFBC710E">
      <w:numFmt w:val="bullet"/>
      <w:lvlText w:val="•"/>
      <w:lvlJc w:val="left"/>
      <w:pPr>
        <w:ind w:left="8062" w:hanging="357"/>
      </w:pPr>
      <w:rPr>
        <w:rFonts w:hint="default"/>
        <w:lang w:val="ru-RU" w:eastAsia="en-US" w:bidi="ar-SA"/>
      </w:rPr>
    </w:lvl>
    <w:lvl w:ilvl="8" w:tplc="C79C4038">
      <w:numFmt w:val="bullet"/>
      <w:lvlText w:val="•"/>
      <w:lvlJc w:val="left"/>
      <w:pPr>
        <w:ind w:left="9051" w:hanging="357"/>
      </w:pPr>
      <w:rPr>
        <w:rFonts w:hint="default"/>
        <w:lang w:val="ru-RU" w:eastAsia="en-US" w:bidi="ar-SA"/>
      </w:rPr>
    </w:lvl>
  </w:abstractNum>
  <w:abstractNum w:abstractNumId="14" w15:restartNumberingAfterBreak="0">
    <w:nsid w:val="1C4A7586"/>
    <w:multiLevelType w:val="hybridMultilevel"/>
    <w:tmpl w:val="6CBE36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C83058E"/>
    <w:multiLevelType w:val="hybridMultilevel"/>
    <w:tmpl w:val="76A0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4A58A2"/>
    <w:multiLevelType w:val="multilevel"/>
    <w:tmpl w:val="F320CAD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4AB6C4D"/>
    <w:multiLevelType w:val="hybridMultilevel"/>
    <w:tmpl w:val="3FB098D4"/>
    <w:lvl w:ilvl="0" w:tplc="7B54C1B0">
      <w:start w:val="1"/>
      <w:numFmt w:val="decimal"/>
      <w:lvlText w:val="%1."/>
      <w:lvlJc w:val="left"/>
      <w:pPr>
        <w:ind w:left="508" w:hanging="281"/>
      </w:pPr>
      <w:rPr>
        <w:rFonts w:ascii="Times New Roman" w:eastAsia="Times New Roman" w:hAnsi="Times New Roman" w:cs="Times New Roman" w:hint="default"/>
        <w:b w:val="0"/>
        <w:bCs w:val="0"/>
        <w:i w:val="0"/>
        <w:iCs w:val="0"/>
        <w:w w:val="100"/>
        <w:sz w:val="28"/>
        <w:szCs w:val="28"/>
        <w:lang w:val="ru-RU" w:eastAsia="en-US" w:bidi="ar-SA"/>
      </w:rPr>
    </w:lvl>
    <w:lvl w:ilvl="1" w:tplc="15C21E86">
      <w:numFmt w:val="bullet"/>
      <w:lvlText w:val="•"/>
      <w:lvlJc w:val="left"/>
      <w:pPr>
        <w:ind w:left="1580" w:hanging="281"/>
      </w:pPr>
      <w:rPr>
        <w:rFonts w:hint="default"/>
        <w:lang w:val="ru-RU" w:eastAsia="en-US" w:bidi="ar-SA"/>
      </w:rPr>
    </w:lvl>
    <w:lvl w:ilvl="2" w:tplc="39FCEEBE">
      <w:numFmt w:val="bullet"/>
      <w:lvlText w:val="•"/>
      <w:lvlJc w:val="left"/>
      <w:pPr>
        <w:ind w:left="2661" w:hanging="281"/>
      </w:pPr>
      <w:rPr>
        <w:rFonts w:hint="default"/>
        <w:lang w:val="ru-RU" w:eastAsia="en-US" w:bidi="ar-SA"/>
      </w:rPr>
    </w:lvl>
    <w:lvl w:ilvl="3" w:tplc="777A01E6">
      <w:numFmt w:val="bullet"/>
      <w:lvlText w:val="•"/>
      <w:lvlJc w:val="left"/>
      <w:pPr>
        <w:ind w:left="3741" w:hanging="281"/>
      </w:pPr>
      <w:rPr>
        <w:rFonts w:hint="default"/>
        <w:lang w:val="ru-RU" w:eastAsia="en-US" w:bidi="ar-SA"/>
      </w:rPr>
    </w:lvl>
    <w:lvl w:ilvl="4" w:tplc="15769DD8">
      <w:numFmt w:val="bullet"/>
      <w:lvlText w:val="•"/>
      <w:lvlJc w:val="left"/>
      <w:pPr>
        <w:ind w:left="4822" w:hanging="281"/>
      </w:pPr>
      <w:rPr>
        <w:rFonts w:hint="default"/>
        <w:lang w:val="ru-RU" w:eastAsia="en-US" w:bidi="ar-SA"/>
      </w:rPr>
    </w:lvl>
    <w:lvl w:ilvl="5" w:tplc="CF5EFD80">
      <w:numFmt w:val="bullet"/>
      <w:lvlText w:val="•"/>
      <w:lvlJc w:val="left"/>
      <w:pPr>
        <w:ind w:left="5903" w:hanging="281"/>
      </w:pPr>
      <w:rPr>
        <w:rFonts w:hint="default"/>
        <w:lang w:val="ru-RU" w:eastAsia="en-US" w:bidi="ar-SA"/>
      </w:rPr>
    </w:lvl>
    <w:lvl w:ilvl="6" w:tplc="E46A4D56">
      <w:numFmt w:val="bullet"/>
      <w:lvlText w:val="•"/>
      <w:lvlJc w:val="left"/>
      <w:pPr>
        <w:ind w:left="6983" w:hanging="281"/>
      </w:pPr>
      <w:rPr>
        <w:rFonts w:hint="default"/>
        <w:lang w:val="ru-RU" w:eastAsia="en-US" w:bidi="ar-SA"/>
      </w:rPr>
    </w:lvl>
    <w:lvl w:ilvl="7" w:tplc="64B4CD50">
      <w:numFmt w:val="bullet"/>
      <w:lvlText w:val="•"/>
      <w:lvlJc w:val="left"/>
      <w:pPr>
        <w:ind w:left="8064" w:hanging="281"/>
      </w:pPr>
      <w:rPr>
        <w:rFonts w:hint="default"/>
        <w:lang w:val="ru-RU" w:eastAsia="en-US" w:bidi="ar-SA"/>
      </w:rPr>
    </w:lvl>
    <w:lvl w:ilvl="8" w:tplc="332696EA">
      <w:numFmt w:val="bullet"/>
      <w:lvlText w:val="•"/>
      <w:lvlJc w:val="left"/>
      <w:pPr>
        <w:ind w:left="9145" w:hanging="281"/>
      </w:pPr>
      <w:rPr>
        <w:rFonts w:hint="default"/>
        <w:lang w:val="ru-RU" w:eastAsia="en-US" w:bidi="ar-SA"/>
      </w:rPr>
    </w:lvl>
  </w:abstractNum>
  <w:abstractNum w:abstractNumId="18" w15:restartNumberingAfterBreak="0">
    <w:nsid w:val="28116061"/>
    <w:multiLevelType w:val="hybridMultilevel"/>
    <w:tmpl w:val="6EC4F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9F06A1"/>
    <w:multiLevelType w:val="hybridMultilevel"/>
    <w:tmpl w:val="70CCC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6F012A"/>
    <w:multiLevelType w:val="hybridMultilevel"/>
    <w:tmpl w:val="BF5E252E"/>
    <w:lvl w:ilvl="0" w:tplc="DEA86A88">
      <w:start w:val="1"/>
      <w:numFmt w:val="decimal"/>
      <w:lvlText w:val="%1"/>
      <w:lvlJc w:val="left"/>
      <w:pPr>
        <w:ind w:left="439" w:hanging="212"/>
      </w:pPr>
      <w:rPr>
        <w:rFonts w:ascii="Times New Roman" w:eastAsia="Times New Roman" w:hAnsi="Times New Roman" w:cs="Times New Roman" w:hint="default"/>
        <w:b/>
        <w:bCs/>
        <w:i w:val="0"/>
        <w:iCs w:val="0"/>
        <w:w w:val="100"/>
        <w:sz w:val="28"/>
        <w:szCs w:val="28"/>
        <w:lang w:val="ru-RU" w:eastAsia="en-US" w:bidi="ar-SA"/>
      </w:rPr>
    </w:lvl>
    <w:lvl w:ilvl="1" w:tplc="807ED63A">
      <w:numFmt w:val="bullet"/>
      <w:lvlText w:val="•"/>
      <w:lvlJc w:val="left"/>
      <w:pPr>
        <w:ind w:left="1526" w:hanging="212"/>
      </w:pPr>
      <w:rPr>
        <w:rFonts w:hint="default"/>
        <w:lang w:val="ru-RU" w:eastAsia="en-US" w:bidi="ar-SA"/>
      </w:rPr>
    </w:lvl>
    <w:lvl w:ilvl="2" w:tplc="FC9EC40A">
      <w:numFmt w:val="bullet"/>
      <w:lvlText w:val="•"/>
      <w:lvlJc w:val="left"/>
      <w:pPr>
        <w:ind w:left="2613" w:hanging="212"/>
      </w:pPr>
      <w:rPr>
        <w:rFonts w:hint="default"/>
        <w:lang w:val="ru-RU" w:eastAsia="en-US" w:bidi="ar-SA"/>
      </w:rPr>
    </w:lvl>
    <w:lvl w:ilvl="3" w:tplc="54D008E2">
      <w:numFmt w:val="bullet"/>
      <w:lvlText w:val="•"/>
      <w:lvlJc w:val="left"/>
      <w:pPr>
        <w:ind w:left="3699" w:hanging="212"/>
      </w:pPr>
      <w:rPr>
        <w:rFonts w:hint="default"/>
        <w:lang w:val="ru-RU" w:eastAsia="en-US" w:bidi="ar-SA"/>
      </w:rPr>
    </w:lvl>
    <w:lvl w:ilvl="4" w:tplc="02408C54">
      <w:numFmt w:val="bullet"/>
      <w:lvlText w:val="•"/>
      <w:lvlJc w:val="left"/>
      <w:pPr>
        <w:ind w:left="4786" w:hanging="212"/>
      </w:pPr>
      <w:rPr>
        <w:rFonts w:hint="default"/>
        <w:lang w:val="ru-RU" w:eastAsia="en-US" w:bidi="ar-SA"/>
      </w:rPr>
    </w:lvl>
    <w:lvl w:ilvl="5" w:tplc="FB80001A">
      <w:numFmt w:val="bullet"/>
      <w:lvlText w:val="•"/>
      <w:lvlJc w:val="left"/>
      <w:pPr>
        <w:ind w:left="5873" w:hanging="212"/>
      </w:pPr>
      <w:rPr>
        <w:rFonts w:hint="default"/>
        <w:lang w:val="ru-RU" w:eastAsia="en-US" w:bidi="ar-SA"/>
      </w:rPr>
    </w:lvl>
    <w:lvl w:ilvl="6" w:tplc="38E40BCA">
      <w:numFmt w:val="bullet"/>
      <w:lvlText w:val="•"/>
      <w:lvlJc w:val="left"/>
      <w:pPr>
        <w:ind w:left="6959" w:hanging="212"/>
      </w:pPr>
      <w:rPr>
        <w:rFonts w:hint="default"/>
        <w:lang w:val="ru-RU" w:eastAsia="en-US" w:bidi="ar-SA"/>
      </w:rPr>
    </w:lvl>
    <w:lvl w:ilvl="7" w:tplc="86CA91A8">
      <w:numFmt w:val="bullet"/>
      <w:lvlText w:val="•"/>
      <w:lvlJc w:val="left"/>
      <w:pPr>
        <w:ind w:left="8046" w:hanging="212"/>
      </w:pPr>
      <w:rPr>
        <w:rFonts w:hint="default"/>
        <w:lang w:val="ru-RU" w:eastAsia="en-US" w:bidi="ar-SA"/>
      </w:rPr>
    </w:lvl>
    <w:lvl w:ilvl="8" w:tplc="62BC5914">
      <w:numFmt w:val="bullet"/>
      <w:lvlText w:val="•"/>
      <w:lvlJc w:val="left"/>
      <w:pPr>
        <w:ind w:left="9133" w:hanging="212"/>
      </w:pPr>
      <w:rPr>
        <w:rFonts w:hint="default"/>
        <w:lang w:val="ru-RU" w:eastAsia="en-US" w:bidi="ar-SA"/>
      </w:rPr>
    </w:lvl>
  </w:abstractNum>
  <w:abstractNum w:abstractNumId="21" w15:restartNumberingAfterBreak="0">
    <w:nsid w:val="2CE57F8E"/>
    <w:multiLevelType w:val="hybridMultilevel"/>
    <w:tmpl w:val="6C5EBD12"/>
    <w:lvl w:ilvl="0" w:tplc="FB88286E">
      <w:start w:val="1"/>
      <w:numFmt w:val="decimal"/>
      <w:lvlText w:val="%1."/>
      <w:lvlJc w:val="left"/>
      <w:pPr>
        <w:ind w:left="932" w:hanging="305"/>
      </w:pPr>
      <w:rPr>
        <w:rFonts w:ascii="Times New Roman" w:eastAsia="Times New Roman" w:hAnsi="Times New Roman" w:cs="Times New Roman" w:hint="default"/>
        <w:b w:val="0"/>
        <w:bCs w:val="0"/>
        <w:i w:val="0"/>
        <w:iCs w:val="0"/>
        <w:w w:val="100"/>
        <w:sz w:val="28"/>
        <w:szCs w:val="28"/>
        <w:lang w:val="ru-RU" w:eastAsia="en-US" w:bidi="ar-SA"/>
      </w:rPr>
    </w:lvl>
    <w:lvl w:ilvl="1" w:tplc="5854EF56">
      <w:numFmt w:val="bullet"/>
      <w:lvlText w:val="•"/>
      <w:lvlJc w:val="left"/>
      <w:pPr>
        <w:ind w:left="1928" w:hanging="305"/>
      </w:pPr>
      <w:rPr>
        <w:rFonts w:hint="default"/>
        <w:lang w:val="ru-RU" w:eastAsia="en-US" w:bidi="ar-SA"/>
      </w:rPr>
    </w:lvl>
    <w:lvl w:ilvl="2" w:tplc="7DCA2F2C">
      <w:numFmt w:val="bullet"/>
      <w:lvlText w:val="•"/>
      <w:lvlJc w:val="left"/>
      <w:pPr>
        <w:ind w:left="2917" w:hanging="305"/>
      </w:pPr>
      <w:rPr>
        <w:rFonts w:hint="default"/>
        <w:lang w:val="ru-RU" w:eastAsia="en-US" w:bidi="ar-SA"/>
      </w:rPr>
    </w:lvl>
    <w:lvl w:ilvl="3" w:tplc="0D720C2A">
      <w:numFmt w:val="bullet"/>
      <w:lvlText w:val="•"/>
      <w:lvlJc w:val="left"/>
      <w:pPr>
        <w:ind w:left="3905" w:hanging="305"/>
      </w:pPr>
      <w:rPr>
        <w:rFonts w:hint="default"/>
        <w:lang w:val="ru-RU" w:eastAsia="en-US" w:bidi="ar-SA"/>
      </w:rPr>
    </w:lvl>
    <w:lvl w:ilvl="4" w:tplc="1FAA48EC">
      <w:numFmt w:val="bullet"/>
      <w:lvlText w:val="•"/>
      <w:lvlJc w:val="left"/>
      <w:pPr>
        <w:ind w:left="4894" w:hanging="305"/>
      </w:pPr>
      <w:rPr>
        <w:rFonts w:hint="default"/>
        <w:lang w:val="ru-RU" w:eastAsia="en-US" w:bidi="ar-SA"/>
      </w:rPr>
    </w:lvl>
    <w:lvl w:ilvl="5" w:tplc="E474E9A4">
      <w:numFmt w:val="bullet"/>
      <w:lvlText w:val="•"/>
      <w:lvlJc w:val="left"/>
      <w:pPr>
        <w:ind w:left="5883" w:hanging="305"/>
      </w:pPr>
      <w:rPr>
        <w:rFonts w:hint="default"/>
        <w:lang w:val="ru-RU" w:eastAsia="en-US" w:bidi="ar-SA"/>
      </w:rPr>
    </w:lvl>
    <w:lvl w:ilvl="6" w:tplc="DF3CA0C8">
      <w:numFmt w:val="bullet"/>
      <w:lvlText w:val="•"/>
      <w:lvlJc w:val="left"/>
      <w:pPr>
        <w:ind w:left="6871" w:hanging="305"/>
      </w:pPr>
      <w:rPr>
        <w:rFonts w:hint="default"/>
        <w:lang w:val="ru-RU" w:eastAsia="en-US" w:bidi="ar-SA"/>
      </w:rPr>
    </w:lvl>
    <w:lvl w:ilvl="7" w:tplc="C6F0A128">
      <w:numFmt w:val="bullet"/>
      <w:lvlText w:val="•"/>
      <w:lvlJc w:val="left"/>
      <w:pPr>
        <w:ind w:left="7860" w:hanging="305"/>
      </w:pPr>
      <w:rPr>
        <w:rFonts w:hint="default"/>
        <w:lang w:val="ru-RU" w:eastAsia="en-US" w:bidi="ar-SA"/>
      </w:rPr>
    </w:lvl>
    <w:lvl w:ilvl="8" w:tplc="1A628D88">
      <w:numFmt w:val="bullet"/>
      <w:lvlText w:val="•"/>
      <w:lvlJc w:val="left"/>
      <w:pPr>
        <w:ind w:left="8849" w:hanging="305"/>
      </w:pPr>
      <w:rPr>
        <w:rFonts w:hint="default"/>
        <w:lang w:val="ru-RU" w:eastAsia="en-US" w:bidi="ar-SA"/>
      </w:rPr>
    </w:lvl>
  </w:abstractNum>
  <w:abstractNum w:abstractNumId="22" w15:restartNumberingAfterBreak="0">
    <w:nsid w:val="2FEB760B"/>
    <w:multiLevelType w:val="multilevel"/>
    <w:tmpl w:val="64D00EF6"/>
    <w:lvl w:ilvl="0">
      <w:start w:val="1"/>
      <w:numFmt w:val="decimal"/>
      <w:lvlText w:val="%1"/>
      <w:lvlJc w:val="left"/>
      <w:pPr>
        <w:ind w:left="228" w:hanging="504"/>
      </w:pPr>
      <w:rPr>
        <w:rFonts w:hint="default"/>
        <w:lang w:val="ru-RU" w:eastAsia="en-US" w:bidi="ar-SA"/>
      </w:rPr>
    </w:lvl>
    <w:lvl w:ilvl="1">
      <w:start w:val="2"/>
      <w:numFmt w:val="decimal"/>
      <w:lvlText w:val="%1.%2."/>
      <w:lvlJc w:val="left"/>
      <w:pPr>
        <w:ind w:left="228" w:hanging="504"/>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948" w:hanging="349"/>
      </w:pPr>
      <w:rPr>
        <w:rFonts w:ascii="Wingdings" w:eastAsia="Wingdings" w:hAnsi="Wingdings" w:cs="Wingdings" w:hint="default"/>
        <w:b w:val="0"/>
        <w:bCs w:val="0"/>
        <w:i w:val="0"/>
        <w:iCs w:val="0"/>
        <w:w w:val="100"/>
        <w:sz w:val="24"/>
        <w:szCs w:val="24"/>
        <w:lang w:val="ru-RU" w:eastAsia="en-US" w:bidi="ar-SA"/>
      </w:rPr>
    </w:lvl>
    <w:lvl w:ilvl="3">
      <w:numFmt w:val="bullet"/>
      <w:lvlText w:val="•"/>
      <w:lvlJc w:val="left"/>
      <w:pPr>
        <w:ind w:left="3243" w:hanging="349"/>
      </w:pPr>
      <w:rPr>
        <w:rFonts w:hint="default"/>
        <w:lang w:val="ru-RU" w:eastAsia="en-US" w:bidi="ar-SA"/>
      </w:rPr>
    </w:lvl>
    <w:lvl w:ilvl="4">
      <w:numFmt w:val="bullet"/>
      <w:lvlText w:val="•"/>
      <w:lvlJc w:val="left"/>
      <w:pPr>
        <w:ind w:left="4395" w:hanging="349"/>
      </w:pPr>
      <w:rPr>
        <w:rFonts w:hint="default"/>
        <w:lang w:val="ru-RU" w:eastAsia="en-US" w:bidi="ar-SA"/>
      </w:rPr>
    </w:lvl>
    <w:lvl w:ilvl="5">
      <w:numFmt w:val="bullet"/>
      <w:lvlText w:val="•"/>
      <w:lvlJc w:val="left"/>
      <w:pPr>
        <w:ind w:left="5547" w:hanging="349"/>
      </w:pPr>
      <w:rPr>
        <w:rFonts w:hint="default"/>
        <w:lang w:val="ru-RU" w:eastAsia="en-US" w:bidi="ar-SA"/>
      </w:rPr>
    </w:lvl>
    <w:lvl w:ilvl="6">
      <w:numFmt w:val="bullet"/>
      <w:lvlText w:val="•"/>
      <w:lvlJc w:val="left"/>
      <w:pPr>
        <w:ind w:left="6699" w:hanging="349"/>
      </w:pPr>
      <w:rPr>
        <w:rFonts w:hint="default"/>
        <w:lang w:val="ru-RU" w:eastAsia="en-US" w:bidi="ar-SA"/>
      </w:rPr>
    </w:lvl>
    <w:lvl w:ilvl="7">
      <w:numFmt w:val="bullet"/>
      <w:lvlText w:val="•"/>
      <w:lvlJc w:val="left"/>
      <w:pPr>
        <w:ind w:left="7850" w:hanging="349"/>
      </w:pPr>
      <w:rPr>
        <w:rFonts w:hint="default"/>
        <w:lang w:val="ru-RU" w:eastAsia="en-US" w:bidi="ar-SA"/>
      </w:rPr>
    </w:lvl>
    <w:lvl w:ilvl="8">
      <w:numFmt w:val="bullet"/>
      <w:lvlText w:val="•"/>
      <w:lvlJc w:val="left"/>
      <w:pPr>
        <w:ind w:left="9002" w:hanging="349"/>
      </w:pPr>
      <w:rPr>
        <w:rFonts w:hint="default"/>
        <w:lang w:val="ru-RU" w:eastAsia="en-US" w:bidi="ar-SA"/>
      </w:rPr>
    </w:lvl>
  </w:abstractNum>
  <w:abstractNum w:abstractNumId="23" w15:restartNumberingAfterBreak="0">
    <w:nsid w:val="301B4A49"/>
    <w:multiLevelType w:val="hybridMultilevel"/>
    <w:tmpl w:val="2C122CAC"/>
    <w:lvl w:ilvl="0" w:tplc="17CEB1D0">
      <w:start w:val="1"/>
      <w:numFmt w:val="decimal"/>
      <w:lvlText w:val="%1."/>
      <w:lvlJc w:val="left"/>
      <w:pPr>
        <w:ind w:left="928" w:hanging="709"/>
      </w:pPr>
      <w:rPr>
        <w:rFonts w:ascii="Times New Roman" w:eastAsia="Times New Roman" w:hAnsi="Times New Roman" w:cs="Times New Roman" w:hint="default"/>
        <w:b/>
        <w:bCs/>
        <w:i w:val="0"/>
        <w:iCs w:val="0"/>
        <w:w w:val="100"/>
        <w:sz w:val="24"/>
        <w:szCs w:val="24"/>
        <w:lang w:val="ru-RU" w:eastAsia="en-US" w:bidi="ar-SA"/>
      </w:rPr>
    </w:lvl>
    <w:lvl w:ilvl="1" w:tplc="EC503C88">
      <w:numFmt w:val="bullet"/>
      <w:lvlText w:val="•"/>
      <w:lvlJc w:val="left"/>
      <w:pPr>
        <w:ind w:left="1882" w:hanging="709"/>
      </w:pPr>
      <w:rPr>
        <w:rFonts w:hint="default"/>
        <w:lang w:val="ru-RU" w:eastAsia="en-US" w:bidi="ar-SA"/>
      </w:rPr>
    </w:lvl>
    <w:lvl w:ilvl="2" w:tplc="8D3001E8">
      <w:numFmt w:val="bullet"/>
      <w:lvlText w:val="•"/>
      <w:lvlJc w:val="left"/>
      <w:pPr>
        <w:ind w:left="2845" w:hanging="709"/>
      </w:pPr>
      <w:rPr>
        <w:rFonts w:hint="default"/>
        <w:lang w:val="ru-RU" w:eastAsia="en-US" w:bidi="ar-SA"/>
      </w:rPr>
    </w:lvl>
    <w:lvl w:ilvl="3" w:tplc="699AA874">
      <w:numFmt w:val="bullet"/>
      <w:lvlText w:val="•"/>
      <w:lvlJc w:val="left"/>
      <w:pPr>
        <w:ind w:left="3807" w:hanging="709"/>
      </w:pPr>
      <w:rPr>
        <w:rFonts w:hint="default"/>
        <w:lang w:val="ru-RU" w:eastAsia="en-US" w:bidi="ar-SA"/>
      </w:rPr>
    </w:lvl>
    <w:lvl w:ilvl="4" w:tplc="F0D00CEC">
      <w:numFmt w:val="bullet"/>
      <w:lvlText w:val="•"/>
      <w:lvlJc w:val="left"/>
      <w:pPr>
        <w:ind w:left="4770" w:hanging="709"/>
      </w:pPr>
      <w:rPr>
        <w:rFonts w:hint="default"/>
        <w:lang w:val="ru-RU" w:eastAsia="en-US" w:bidi="ar-SA"/>
      </w:rPr>
    </w:lvl>
    <w:lvl w:ilvl="5" w:tplc="135C0612">
      <w:numFmt w:val="bullet"/>
      <w:lvlText w:val="•"/>
      <w:lvlJc w:val="left"/>
      <w:pPr>
        <w:ind w:left="5733" w:hanging="709"/>
      </w:pPr>
      <w:rPr>
        <w:rFonts w:hint="default"/>
        <w:lang w:val="ru-RU" w:eastAsia="en-US" w:bidi="ar-SA"/>
      </w:rPr>
    </w:lvl>
    <w:lvl w:ilvl="6" w:tplc="2DD81F30">
      <w:numFmt w:val="bullet"/>
      <w:lvlText w:val="•"/>
      <w:lvlJc w:val="left"/>
      <w:pPr>
        <w:ind w:left="6695" w:hanging="709"/>
      </w:pPr>
      <w:rPr>
        <w:rFonts w:hint="default"/>
        <w:lang w:val="ru-RU" w:eastAsia="en-US" w:bidi="ar-SA"/>
      </w:rPr>
    </w:lvl>
    <w:lvl w:ilvl="7" w:tplc="D402C7EC">
      <w:numFmt w:val="bullet"/>
      <w:lvlText w:val="•"/>
      <w:lvlJc w:val="left"/>
      <w:pPr>
        <w:ind w:left="7658" w:hanging="709"/>
      </w:pPr>
      <w:rPr>
        <w:rFonts w:hint="default"/>
        <w:lang w:val="ru-RU" w:eastAsia="en-US" w:bidi="ar-SA"/>
      </w:rPr>
    </w:lvl>
    <w:lvl w:ilvl="8" w:tplc="3A285ED6">
      <w:numFmt w:val="bullet"/>
      <w:lvlText w:val="•"/>
      <w:lvlJc w:val="left"/>
      <w:pPr>
        <w:ind w:left="8621" w:hanging="709"/>
      </w:pPr>
      <w:rPr>
        <w:rFonts w:hint="default"/>
        <w:lang w:val="ru-RU" w:eastAsia="en-US" w:bidi="ar-SA"/>
      </w:rPr>
    </w:lvl>
  </w:abstractNum>
  <w:abstractNum w:abstractNumId="24" w15:restartNumberingAfterBreak="0">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15:restartNumberingAfterBreak="0">
    <w:nsid w:val="39D27126"/>
    <w:multiLevelType w:val="hybridMultilevel"/>
    <w:tmpl w:val="3D904318"/>
    <w:lvl w:ilvl="0" w:tplc="865E6E72">
      <w:start w:val="1"/>
      <w:numFmt w:val="decimal"/>
      <w:lvlText w:val="%1."/>
      <w:lvlJc w:val="left"/>
      <w:pPr>
        <w:ind w:left="1213" w:hanging="281"/>
      </w:pPr>
      <w:rPr>
        <w:rFonts w:hint="default"/>
        <w:w w:val="100"/>
        <w:lang w:val="ru-RU" w:eastAsia="en-US" w:bidi="ar-SA"/>
      </w:rPr>
    </w:lvl>
    <w:lvl w:ilvl="1" w:tplc="A33CB2B8">
      <w:numFmt w:val="bullet"/>
      <w:lvlText w:val="•"/>
      <w:lvlJc w:val="left"/>
      <w:pPr>
        <w:ind w:left="2180" w:hanging="281"/>
      </w:pPr>
      <w:rPr>
        <w:rFonts w:hint="default"/>
        <w:lang w:val="ru-RU" w:eastAsia="en-US" w:bidi="ar-SA"/>
      </w:rPr>
    </w:lvl>
    <w:lvl w:ilvl="2" w:tplc="C912686A">
      <w:numFmt w:val="bullet"/>
      <w:lvlText w:val="•"/>
      <w:lvlJc w:val="left"/>
      <w:pPr>
        <w:ind w:left="3141" w:hanging="281"/>
      </w:pPr>
      <w:rPr>
        <w:rFonts w:hint="default"/>
        <w:lang w:val="ru-RU" w:eastAsia="en-US" w:bidi="ar-SA"/>
      </w:rPr>
    </w:lvl>
    <w:lvl w:ilvl="3" w:tplc="3546166E">
      <w:numFmt w:val="bullet"/>
      <w:lvlText w:val="•"/>
      <w:lvlJc w:val="left"/>
      <w:pPr>
        <w:ind w:left="4101" w:hanging="281"/>
      </w:pPr>
      <w:rPr>
        <w:rFonts w:hint="default"/>
        <w:lang w:val="ru-RU" w:eastAsia="en-US" w:bidi="ar-SA"/>
      </w:rPr>
    </w:lvl>
    <w:lvl w:ilvl="4" w:tplc="DF2ACDF8">
      <w:numFmt w:val="bullet"/>
      <w:lvlText w:val="•"/>
      <w:lvlJc w:val="left"/>
      <w:pPr>
        <w:ind w:left="5062" w:hanging="281"/>
      </w:pPr>
      <w:rPr>
        <w:rFonts w:hint="default"/>
        <w:lang w:val="ru-RU" w:eastAsia="en-US" w:bidi="ar-SA"/>
      </w:rPr>
    </w:lvl>
    <w:lvl w:ilvl="5" w:tplc="2A38131C">
      <w:numFmt w:val="bullet"/>
      <w:lvlText w:val="•"/>
      <w:lvlJc w:val="left"/>
      <w:pPr>
        <w:ind w:left="6023" w:hanging="281"/>
      </w:pPr>
      <w:rPr>
        <w:rFonts w:hint="default"/>
        <w:lang w:val="ru-RU" w:eastAsia="en-US" w:bidi="ar-SA"/>
      </w:rPr>
    </w:lvl>
    <w:lvl w:ilvl="6" w:tplc="8F6212BC">
      <w:numFmt w:val="bullet"/>
      <w:lvlText w:val="•"/>
      <w:lvlJc w:val="left"/>
      <w:pPr>
        <w:ind w:left="6983" w:hanging="281"/>
      </w:pPr>
      <w:rPr>
        <w:rFonts w:hint="default"/>
        <w:lang w:val="ru-RU" w:eastAsia="en-US" w:bidi="ar-SA"/>
      </w:rPr>
    </w:lvl>
    <w:lvl w:ilvl="7" w:tplc="02A260B8">
      <w:numFmt w:val="bullet"/>
      <w:lvlText w:val="•"/>
      <w:lvlJc w:val="left"/>
      <w:pPr>
        <w:ind w:left="7944" w:hanging="281"/>
      </w:pPr>
      <w:rPr>
        <w:rFonts w:hint="default"/>
        <w:lang w:val="ru-RU" w:eastAsia="en-US" w:bidi="ar-SA"/>
      </w:rPr>
    </w:lvl>
    <w:lvl w:ilvl="8" w:tplc="E1C25546">
      <w:numFmt w:val="bullet"/>
      <w:lvlText w:val="•"/>
      <w:lvlJc w:val="left"/>
      <w:pPr>
        <w:ind w:left="8905" w:hanging="281"/>
      </w:pPr>
      <w:rPr>
        <w:rFonts w:hint="default"/>
        <w:lang w:val="ru-RU" w:eastAsia="en-US" w:bidi="ar-SA"/>
      </w:rPr>
    </w:lvl>
  </w:abstractNum>
  <w:abstractNum w:abstractNumId="27" w15:restartNumberingAfterBreak="0">
    <w:nsid w:val="407C1A7F"/>
    <w:multiLevelType w:val="hybridMultilevel"/>
    <w:tmpl w:val="7B84FD8A"/>
    <w:lvl w:ilvl="0" w:tplc="3F88BAC8">
      <w:start w:val="1"/>
      <w:numFmt w:val="decimal"/>
      <w:lvlText w:val="%1."/>
      <w:lvlJc w:val="left"/>
      <w:pPr>
        <w:ind w:left="1213" w:hanging="281"/>
      </w:pPr>
      <w:rPr>
        <w:rFonts w:hint="default"/>
        <w:spacing w:val="0"/>
        <w:w w:val="100"/>
        <w:lang w:val="ru-RU" w:eastAsia="en-US" w:bidi="ar-SA"/>
      </w:rPr>
    </w:lvl>
    <w:lvl w:ilvl="1" w:tplc="3260FFD8">
      <w:numFmt w:val="bullet"/>
      <w:lvlText w:val="•"/>
      <w:lvlJc w:val="left"/>
      <w:pPr>
        <w:ind w:left="2180" w:hanging="281"/>
      </w:pPr>
      <w:rPr>
        <w:rFonts w:hint="default"/>
        <w:lang w:val="ru-RU" w:eastAsia="en-US" w:bidi="ar-SA"/>
      </w:rPr>
    </w:lvl>
    <w:lvl w:ilvl="2" w:tplc="950EE594">
      <w:numFmt w:val="bullet"/>
      <w:lvlText w:val="•"/>
      <w:lvlJc w:val="left"/>
      <w:pPr>
        <w:ind w:left="3141" w:hanging="281"/>
      </w:pPr>
      <w:rPr>
        <w:rFonts w:hint="default"/>
        <w:lang w:val="ru-RU" w:eastAsia="en-US" w:bidi="ar-SA"/>
      </w:rPr>
    </w:lvl>
    <w:lvl w:ilvl="3" w:tplc="0EA04B76">
      <w:numFmt w:val="bullet"/>
      <w:lvlText w:val="•"/>
      <w:lvlJc w:val="left"/>
      <w:pPr>
        <w:ind w:left="4101" w:hanging="281"/>
      </w:pPr>
      <w:rPr>
        <w:rFonts w:hint="default"/>
        <w:lang w:val="ru-RU" w:eastAsia="en-US" w:bidi="ar-SA"/>
      </w:rPr>
    </w:lvl>
    <w:lvl w:ilvl="4" w:tplc="4912AFB6">
      <w:numFmt w:val="bullet"/>
      <w:lvlText w:val="•"/>
      <w:lvlJc w:val="left"/>
      <w:pPr>
        <w:ind w:left="5062" w:hanging="281"/>
      </w:pPr>
      <w:rPr>
        <w:rFonts w:hint="default"/>
        <w:lang w:val="ru-RU" w:eastAsia="en-US" w:bidi="ar-SA"/>
      </w:rPr>
    </w:lvl>
    <w:lvl w:ilvl="5" w:tplc="8246165C">
      <w:numFmt w:val="bullet"/>
      <w:lvlText w:val="•"/>
      <w:lvlJc w:val="left"/>
      <w:pPr>
        <w:ind w:left="6023" w:hanging="281"/>
      </w:pPr>
      <w:rPr>
        <w:rFonts w:hint="default"/>
        <w:lang w:val="ru-RU" w:eastAsia="en-US" w:bidi="ar-SA"/>
      </w:rPr>
    </w:lvl>
    <w:lvl w:ilvl="6" w:tplc="3DAEC814">
      <w:numFmt w:val="bullet"/>
      <w:lvlText w:val="•"/>
      <w:lvlJc w:val="left"/>
      <w:pPr>
        <w:ind w:left="6983" w:hanging="281"/>
      </w:pPr>
      <w:rPr>
        <w:rFonts w:hint="default"/>
        <w:lang w:val="ru-RU" w:eastAsia="en-US" w:bidi="ar-SA"/>
      </w:rPr>
    </w:lvl>
    <w:lvl w:ilvl="7" w:tplc="4B72D052">
      <w:numFmt w:val="bullet"/>
      <w:lvlText w:val="•"/>
      <w:lvlJc w:val="left"/>
      <w:pPr>
        <w:ind w:left="7944" w:hanging="281"/>
      </w:pPr>
      <w:rPr>
        <w:rFonts w:hint="default"/>
        <w:lang w:val="ru-RU" w:eastAsia="en-US" w:bidi="ar-SA"/>
      </w:rPr>
    </w:lvl>
    <w:lvl w:ilvl="8" w:tplc="679C6AFA">
      <w:numFmt w:val="bullet"/>
      <w:lvlText w:val="•"/>
      <w:lvlJc w:val="left"/>
      <w:pPr>
        <w:ind w:left="8905" w:hanging="281"/>
      </w:pPr>
      <w:rPr>
        <w:rFonts w:hint="default"/>
        <w:lang w:val="ru-RU" w:eastAsia="en-US" w:bidi="ar-SA"/>
      </w:rPr>
    </w:lvl>
  </w:abstractNum>
  <w:abstractNum w:abstractNumId="28" w15:restartNumberingAfterBreak="0">
    <w:nsid w:val="481B768E"/>
    <w:multiLevelType w:val="hybridMultilevel"/>
    <w:tmpl w:val="CF52293C"/>
    <w:lvl w:ilvl="0" w:tplc="6FC44AA0">
      <w:start w:val="1"/>
      <w:numFmt w:val="decimal"/>
      <w:lvlText w:val="%1-"/>
      <w:lvlJc w:val="left"/>
      <w:pPr>
        <w:ind w:left="1168" w:hanging="237"/>
      </w:pPr>
      <w:rPr>
        <w:rFonts w:ascii="Times New Roman" w:eastAsia="Times New Roman" w:hAnsi="Times New Roman" w:cs="Times New Roman" w:hint="default"/>
        <w:b w:val="0"/>
        <w:bCs w:val="0"/>
        <w:i w:val="0"/>
        <w:iCs w:val="0"/>
        <w:spacing w:val="0"/>
        <w:w w:val="100"/>
        <w:sz w:val="26"/>
        <w:szCs w:val="26"/>
        <w:lang w:val="ru-RU" w:eastAsia="en-US" w:bidi="ar-SA"/>
      </w:rPr>
    </w:lvl>
    <w:lvl w:ilvl="1" w:tplc="46B612F6">
      <w:numFmt w:val="bullet"/>
      <w:lvlText w:val="•"/>
      <w:lvlJc w:val="left"/>
      <w:pPr>
        <w:ind w:left="2126" w:hanging="237"/>
      </w:pPr>
      <w:rPr>
        <w:rFonts w:hint="default"/>
        <w:lang w:val="ru-RU" w:eastAsia="en-US" w:bidi="ar-SA"/>
      </w:rPr>
    </w:lvl>
    <w:lvl w:ilvl="2" w:tplc="DD8028DE">
      <w:numFmt w:val="bullet"/>
      <w:lvlText w:val="•"/>
      <w:lvlJc w:val="left"/>
      <w:pPr>
        <w:ind w:left="3093" w:hanging="237"/>
      </w:pPr>
      <w:rPr>
        <w:rFonts w:hint="default"/>
        <w:lang w:val="ru-RU" w:eastAsia="en-US" w:bidi="ar-SA"/>
      </w:rPr>
    </w:lvl>
    <w:lvl w:ilvl="3" w:tplc="39027BFC">
      <w:numFmt w:val="bullet"/>
      <w:lvlText w:val="•"/>
      <w:lvlJc w:val="left"/>
      <w:pPr>
        <w:ind w:left="4059" w:hanging="237"/>
      </w:pPr>
      <w:rPr>
        <w:rFonts w:hint="default"/>
        <w:lang w:val="ru-RU" w:eastAsia="en-US" w:bidi="ar-SA"/>
      </w:rPr>
    </w:lvl>
    <w:lvl w:ilvl="4" w:tplc="E56A9936">
      <w:numFmt w:val="bullet"/>
      <w:lvlText w:val="•"/>
      <w:lvlJc w:val="left"/>
      <w:pPr>
        <w:ind w:left="5026" w:hanging="237"/>
      </w:pPr>
      <w:rPr>
        <w:rFonts w:hint="default"/>
        <w:lang w:val="ru-RU" w:eastAsia="en-US" w:bidi="ar-SA"/>
      </w:rPr>
    </w:lvl>
    <w:lvl w:ilvl="5" w:tplc="58228DDC">
      <w:numFmt w:val="bullet"/>
      <w:lvlText w:val="•"/>
      <w:lvlJc w:val="left"/>
      <w:pPr>
        <w:ind w:left="5993" w:hanging="237"/>
      </w:pPr>
      <w:rPr>
        <w:rFonts w:hint="default"/>
        <w:lang w:val="ru-RU" w:eastAsia="en-US" w:bidi="ar-SA"/>
      </w:rPr>
    </w:lvl>
    <w:lvl w:ilvl="6" w:tplc="B57E1C08">
      <w:numFmt w:val="bullet"/>
      <w:lvlText w:val="•"/>
      <w:lvlJc w:val="left"/>
      <w:pPr>
        <w:ind w:left="6959" w:hanging="237"/>
      </w:pPr>
      <w:rPr>
        <w:rFonts w:hint="default"/>
        <w:lang w:val="ru-RU" w:eastAsia="en-US" w:bidi="ar-SA"/>
      </w:rPr>
    </w:lvl>
    <w:lvl w:ilvl="7" w:tplc="DE46DAB4">
      <w:numFmt w:val="bullet"/>
      <w:lvlText w:val="•"/>
      <w:lvlJc w:val="left"/>
      <w:pPr>
        <w:ind w:left="7926" w:hanging="237"/>
      </w:pPr>
      <w:rPr>
        <w:rFonts w:hint="default"/>
        <w:lang w:val="ru-RU" w:eastAsia="en-US" w:bidi="ar-SA"/>
      </w:rPr>
    </w:lvl>
    <w:lvl w:ilvl="8" w:tplc="ED567DFC">
      <w:numFmt w:val="bullet"/>
      <w:lvlText w:val="•"/>
      <w:lvlJc w:val="left"/>
      <w:pPr>
        <w:ind w:left="8893" w:hanging="237"/>
      </w:pPr>
      <w:rPr>
        <w:rFonts w:hint="default"/>
        <w:lang w:val="ru-RU" w:eastAsia="en-US" w:bidi="ar-SA"/>
      </w:rPr>
    </w:lvl>
  </w:abstractNum>
  <w:abstractNum w:abstractNumId="29" w15:restartNumberingAfterBreak="0">
    <w:nsid w:val="48290E44"/>
    <w:multiLevelType w:val="hybridMultilevel"/>
    <w:tmpl w:val="FAC0191E"/>
    <w:lvl w:ilvl="0" w:tplc="D6064BB2">
      <w:start w:val="1"/>
      <w:numFmt w:val="decimal"/>
      <w:lvlText w:val="%1"/>
      <w:lvlJc w:val="left"/>
      <w:pPr>
        <w:ind w:left="932" w:hanging="273"/>
      </w:pPr>
      <w:rPr>
        <w:rFonts w:ascii="Times New Roman" w:eastAsia="Times New Roman" w:hAnsi="Times New Roman" w:cs="Times New Roman" w:hint="default"/>
        <w:b w:val="0"/>
        <w:bCs w:val="0"/>
        <w:i w:val="0"/>
        <w:iCs w:val="0"/>
        <w:w w:val="100"/>
        <w:sz w:val="28"/>
        <w:szCs w:val="28"/>
        <w:lang w:val="ru-RU" w:eastAsia="en-US" w:bidi="ar-SA"/>
      </w:rPr>
    </w:lvl>
    <w:lvl w:ilvl="1" w:tplc="82046D38">
      <w:numFmt w:val="bullet"/>
      <w:lvlText w:val="•"/>
      <w:lvlJc w:val="left"/>
      <w:pPr>
        <w:ind w:left="1928" w:hanging="273"/>
      </w:pPr>
      <w:rPr>
        <w:rFonts w:hint="default"/>
        <w:lang w:val="ru-RU" w:eastAsia="en-US" w:bidi="ar-SA"/>
      </w:rPr>
    </w:lvl>
    <w:lvl w:ilvl="2" w:tplc="887C70B8">
      <w:numFmt w:val="bullet"/>
      <w:lvlText w:val="•"/>
      <w:lvlJc w:val="left"/>
      <w:pPr>
        <w:ind w:left="2917" w:hanging="273"/>
      </w:pPr>
      <w:rPr>
        <w:rFonts w:hint="default"/>
        <w:lang w:val="ru-RU" w:eastAsia="en-US" w:bidi="ar-SA"/>
      </w:rPr>
    </w:lvl>
    <w:lvl w:ilvl="3" w:tplc="A0BCF748">
      <w:numFmt w:val="bullet"/>
      <w:lvlText w:val="•"/>
      <w:lvlJc w:val="left"/>
      <w:pPr>
        <w:ind w:left="3905" w:hanging="273"/>
      </w:pPr>
      <w:rPr>
        <w:rFonts w:hint="default"/>
        <w:lang w:val="ru-RU" w:eastAsia="en-US" w:bidi="ar-SA"/>
      </w:rPr>
    </w:lvl>
    <w:lvl w:ilvl="4" w:tplc="0728DF6E">
      <w:numFmt w:val="bullet"/>
      <w:lvlText w:val="•"/>
      <w:lvlJc w:val="left"/>
      <w:pPr>
        <w:ind w:left="4894" w:hanging="273"/>
      </w:pPr>
      <w:rPr>
        <w:rFonts w:hint="default"/>
        <w:lang w:val="ru-RU" w:eastAsia="en-US" w:bidi="ar-SA"/>
      </w:rPr>
    </w:lvl>
    <w:lvl w:ilvl="5" w:tplc="09B4A6F4">
      <w:numFmt w:val="bullet"/>
      <w:lvlText w:val="•"/>
      <w:lvlJc w:val="left"/>
      <w:pPr>
        <w:ind w:left="5883" w:hanging="273"/>
      </w:pPr>
      <w:rPr>
        <w:rFonts w:hint="default"/>
        <w:lang w:val="ru-RU" w:eastAsia="en-US" w:bidi="ar-SA"/>
      </w:rPr>
    </w:lvl>
    <w:lvl w:ilvl="6" w:tplc="81A07D34">
      <w:numFmt w:val="bullet"/>
      <w:lvlText w:val="•"/>
      <w:lvlJc w:val="left"/>
      <w:pPr>
        <w:ind w:left="6871" w:hanging="273"/>
      </w:pPr>
      <w:rPr>
        <w:rFonts w:hint="default"/>
        <w:lang w:val="ru-RU" w:eastAsia="en-US" w:bidi="ar-SA"/>
      </w:rPr>
    </w:lvl>
    <w:lvl w:ilvl="7" w:tplc="B866C32E">
      <w:numFmt w:val="bullet"/>
      <w:lvlText w:val="•"/>
      <w:lvlJc w:val="left"/>
      <w:pPr>
        <w:ind w:left="7860" w:hanging="273"/>
      </w:pPr>
      <w:rPr>
        <w:rFonts w:hint="default"/>
        <w:lang w:val="ru-RU" w:eastAsia="en-US" w:bidi="ar-SA"/>
      </w:rPr>
    </w:lvl>
    <w:lvl w:ilvl="8" w:tplc="3C2248C4">
      <w:numFmt w:val="bullet"/>
      <w:lvlText w:val="•"/>
      <w:lvlJc w:val="left"/>
      <w:pPr>
        <w:ind w:left="8849" w:hanging="273"/>
      </w:pPr>
      <w:rPr>
        <w:rFonts w:hint="default"/>
        <w:lang w:val="ru-RU" w:eastAsia="en-US" w:bidi="ar-SA"/>
      </w:rPr>
    </w:lvl>
  </w:abstractNum>
  <w:abstractNum w:abstractNumId="30" w15:restartNumberingAfterBreak="0">
    <w:nsid w:val="48E95DDA"/>
    <w:multiLevelType w:val="hybridMultilevel"/>
    <w:tmpl w:val="74FEC62A"/>
    <w:lvl w:ilvl="0" w:tplc="1C0C8114">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4ECF21F5"/>
    <w:multiLevelType w:val="hybridMultilevel"/>
    <w:tmpl w:val="C7B2ABA0"/>
    <w:lvl w:ilvl="0" w:tplc="C6C86A88">
      <w:numFmt w:val="bullet"/>
      <w:lvlText w:val="-"/>
      <w:lvlJc w:val="left"/>
      <w:pPr>
        <w:ind w:left="228" w:hanging="449"/>
      </w:pPr>
      <w:rPr>
        <w:rFonts w:ascii="Times New Roman" w:eastAsia="Times New Roman" w:hAnsi="Times New Roman" w:cs="Times New Roman" w:hint="default"/>
        <w:b w:val="0"/>
        <w:bCs w:val="0"/>
        <w:i w:val="0"/>
        <w:iCs w:val="0"/>
        <w:w w:val="100"/>
        <w:sz w:val="28"/>
        <w:szCs w:val="28"/>
        <w:lang w:val="ru-RU" w:eastAsia="en-US" w:bidi="ar-SA"/>
      </w:rPr>
    </w:lvl>
    <w:lvl w:ilvl="1" w:tplc="62EA4514">
      <w:numFmt w:val="bullet"/>
      <w:lvlText w:val=""/>
      <w:lvlJc w:val="left"/>
      <w:pPr>
        <w:ind w:left="1080" w:hanging="282"/>
      </w:pPr>
      <w:rPr>
        <w:rFonts w:ascii="Wingdings" w:eastAsia="Wingdings" w:hAnsi="Wingdings" w:cs="Wingdings" w:hint="default"/>
        <w:b w:val="0"/>
        <w:bCs w:val="0"/>
        <w:i w:val="0"/>
        <w:iCs w:val="0"/>
        <w:w w:val="100"/>
        <w:sz w:val="24"/>
        <w:szCs w:val="24"/>
        <w:lang w:val="ru-RU" w:eastAsia="en-US" w:bidi="ar-SA"/>
      </w:rPr>
    </w:lvl>
    <w:lvl w:ilvl="2" w:tplc="79262A58">
      <w:numFmt w:val="bullet"/>
      <w:lvlText w:val="-"/>
      <w:lvlJc w:val="left"/>
      <w:pPr>
        <w:ind w:left="1243" w:hanging="164"/>
      </w:pPr>
      <w:rPr>
        <w:rFonts w:ascii="Times New Roman" w:eastAsia="Times New Roman" w:hAnsi="Times New Roman" w:cs="Times New Roman" w:hint="default"/>
        <w:b w:val="0"/>
        <w:bCs w:val="0"/>
        <w:i w:val="0"/>
        <w:iCs w:val="0"/>
        <w:w w:val="100"/>
        <w:sz w:val="28"/>
        <w:szCs w:val="28"/>
        <w:lang w:val="ru-RU" w:eastAsia="en-US" w:bidi="ar-SA"/>
      </w:rPr>
    </w:lvl>
    <w:lvl w:ilvl="3" w:tplc="C6DA1A76">
      <w:numFmt w:val="bullet"/>
      <w:lvlText w:val="•"/>
      <w:lvlJc w:val="left"/>
      <w:pPr>
        <w:ind w:left="2498" w:hanging="164"/>
      </w:pPr>
      <w:rPr>
        <w:rFonts w:hint="default"/>
        <w:lang w:val="ru-RU" w:eastAsia="en-US" w:bidi="ar-SA"/>
      </w:rPr>
    </w:lvl>
    <w:lvl w:ilvl="4" w:tplc="9088524A">
      <w:numFmt w:val="bullet"/>
      <w:lvlText w:val="•"/>
      <w:lvlJc w:val="left"/>
      <w:pPr>
        <w:ind w:left="3756" w:hanging="164"/>
      </w:pPr>
      <w:rPr>
        <w:rFonts w:hint="default"/>
        <w:lang w:val="ru-RU" w:eastAsia="en-US" w:bidi="ar-SA"/>
      </w:rPr>
    </w:lvl>
    <w:lvl w:ilvl="5" w:tplc="69A079A6">
      <w:numFmt w:val="bullet"/>
      <w:lvlText w:val="•"/>
      <w:lvlJc w:val="left"/>
      <w:pPr>
        <w:ind w:left="5014" w:hanging="164"/>
      </w:pPr>
      <w:rPr>
        <w:rFonts w:hint="default"/>
        <w:lang w:val="ru-RU" w:eastAsia="en-US" w:bidi="ar-SA"/>
      </w:rPr>
    </w:lvl>
    <w:lvl w:ilvl="6" w:tplc="557017F8">
      <w:numFmt w:val="bullet"/>
      <w:lvlText w:val="•"/>
      <w:lvlJc w:val="left"/>
      <w:pPr>
        <w:ind w:left="6273" w:hanging="164"/>
      </w:pPr>
      <w:rPr>
        <w:rFonts w:hint="default"/>
        <w:lang w:val="ru-RU" w:eastAsia="en-US" w:bidi="ar-SA"/>
      </w:rPr>
    </w:lvl>
    <w:lvl w:ilvl="7" w:tplc="D38A02BE">
      <w:numFmt w:val="bullet"/>
      <w:lvlText w:val="•"/>
      <w:lvlJc w:val="left"/>
      <w:pPr>
        <w:ind w:left="7531" w:hanging="164"/>
      </w:pPr>
      <w:rPr>
        <w:rFonts w:hint="default"/>
        <w:lang w:val="ru-RU" w:eastAsia="en-US" w:bidi="ar-SA"/>
      </w:rPr>
    </w:lvl>
    <w:lvl w:ilvl="8" w:tplc="B3C4FCD6">
      <w:numFmt w:val="bullet"/>
      <w:lvlText w:val="•"/>
      <w:lvlJc w:val="left"/>
      <w:pPr>
        <w:ind w:left="8789" w:hanging="164"/>
      </w:pPr>
      <w:rPr>
        <w:rFonts w:hint="default"/>
        <w:lang w:val="ru-RU" w:eastAsia="en-US" w:bidi="ar-SA"/>
      </w:rPr>
    </w:lvl>
  </w:abstractNum>
  <w:abstractNum w:abstractNumId="32" w15:restartNumberingAfterBreak="0">
    <w:nsid w:val="50BE443D"/>
    <w:multiLevelType w:val="hybridMultilevel"/>
    <w:tmpl w:val="1700C4DA"/>
    <w:lvl w:ilvl="0" w:tplc="555641A2">
      <w:start w:val="1"/>
      <w:numFmt w:val="decimal"/>
      <w:lvlText w:val="%1."/>
      <w:lvlJc w:val="left"/>
      <w:pPr>
        <w:ind w:left="880" w:hanging="661"/>
      </w:pPr>
      <w:rPr>
        <w:rFonts w:ascii="Times New Roman" w:eastAsia="Times New Roman" w:hAnsi="Times New Roman" w:cs="Times New Roman" w:hint="default"/>
        <w:b/>
        <w:bCs/>
        <w:i w:val="0"/>
        <w:iCs w:val="0"/>
        <w:w w:val="100"/>
        <w:sz w:val="24"/>
        <w:szCs w:val="24"/>
        <w:lang w:val="ru-RU" w:eastAsia="en-US" w:bidi="ar-SA"/>
      </w:rPr>
    </w:lvl>
    <w:lvl w:ilvl="1" w:tplc="38AED81C">
      <w:start w:val="8"/>
      <w:numFmt w:val="decimal"/>
      <w:lvlText w:val="%2."/>
      <w:lvlJc w:val="left"/>
      <w:pPr>
        <w:ind w:left="2123" w:hanging="300"/>
        <w:jc w:val="right"/>
      </w:pPr>
      <w:rPr>
        <w:rFonts w:ascii="Times New Roman" w:eastAsia="Times New Roman" w:hAnsi="Times New Roman" w:cs="Times New Roman" w:hint="default"/>
        <w:b/>
        <w:bCs/>
        <w:i w:val="0"/>
        <w:iCs w:val="0"/>
        <w:w w:val="100"/>
        <w:sz w:val="24"/>
        <w:szCs w:val="24"/>
        <w:lang w:val="ru-RU" w:eastAsia="en-US" w:bidi="ar-SA"/>
      </w:rPr>
    </w:lvl>
    <w:lvl w:ilvl="2" w:tplc="39B0824A">
      <w:numFmt w:val="bullet"/>
      <w:lvlText w:val="•"/>
      <w:lvlJc w:val="left"/>
      <w:pPr>
        <w:ind w:left="3056" w:hanging="300"/>
      </w:pPr>
      <w:rPr>
        <w:rFonts w:hint="default"/>
        <w:lang w:val="ru-RU" w:eastAsia="en-US" w:bidi="ar-SA"/>
      </w:rPr>
    </w:lvl>
    <w:lvl w:ilvl="3" w:tplc="E53A785C">
      <w:numFmt w:val="bullet"/>
      <w:lvlText w:val="•"/>
      <w:lvlJc w:val="left"/>
      <w:pPr>
        <w:ind w:left="3992" w:hanging="300"/>
      </w:pPr>
      <w:rPr>
        <w:rFonts w:hint="default"/>
        <w:lang w:val="ru-RU" w:eastAsia="en-US" w:bidi="ar-SA"/>
      </w:rPr>
    </w:lvl>
    <w:lvl w:ilvl="4" w:tplc="025A9396">
      <w:numFmt w:val="bullet"/>
      <w:lvlText w:val="•"/>
      <w:lvlJc w:val="left"/>
      <w:pPr>
        <w:ind w:left="4928" w:hanging="300"/>
      </w:pPr>
      <w:rPr>
        <w:rFonts w:hint="default"/>
        <w:lang w:val="ru-RU" w:eastAsia="en-US" w:bidi="ar-SA"/>
      </w:rPr>
    </w:lvl>
    <w:lvl w:ilvl="5" w:tplc="4F9EC930">
      <w:numFmt w:val="bullet"/>
      <w:lvlText w:val="•"/>
      <w:lvlJc w:val="left"/>
      <w:pPr>
        <w:ind w:left="5865" w:hanging="300"/>
      </w:pPr>
      <w:rPr>
        <w:rFonts w:hint="default"/>
        <w:lang w:val="ru-RU" w:eastAsia="en-US" w:bidi="ar-SA"/>
      </w:rPr>
    </w:lvl>
    <w:lvl w:ilvl="6" w:tplc="D85018EE">
      <w:numFmt w:val="bullet"/>
      <w:lvlText w:val="•"/>
      <w:lvlJc w:val="left"/>
      <w:pPr>
        <w:ind w:left="6801" w:hanging="300"/>
      </w:pPr>
      <w:rPr>
        <w:rFonts w:hint="default"/>
        <w:lang w:val="ru-RU" w:eastAsia="en-US" w:bidi="ar-SA"/>
      </w:rPr>
    </w:lvl>
    <w:lvl w:ilvl="7" w:tplc="A5148DBA">
      <w:numFmt w:val="bullet"/>
      <w:lvlText w:val="•"/>
      <w:lvlJc w:val="left"/>
      <w:pPr>
        <w:ind w:left="7737" w:hanging="300"/>
      </w:pPr>
      <w:rPr>
        <w:rFonts w:hint="default"/>
        <w:lang w:val="ru-RU" w:eastAsia="en-US" w:bidi="ar-SA"/>
      </w:rPr>
    </w:lvl>
    <w:lvl w:ilvl="8" w:tplc="9ADC880A">
      <w:numFmt w:val="bullet"/>
      <w:lvlText w:val="•"/>
      <w:lvlJc w:val="left"/>
      <w:pPr>
        <w:ind w:left="8673" w:hanging="300"/>
      </w:pPr>
      <w:rPr>
        <w:rFonts w:hint="default"/>
        <w:lang w:val="ru-RU" w:eastAsia="en-US" w:bidi="ar-SA"/>
      </w:rPr>
    </w:lvl>
  </w:abstractNum>
  <w:abstractNum w:abstractNumId="33" w15:restartNumberingAfterBreak="0">
    <w:nsid w:val="531816B7"/>
    <w:multiLevelType w:val="multilevel"/>
    <w:tmpl w:val="28ACBA1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32D1F6A"/>
    <w:multiLevelType w:val="hybridMultilevel"/>
    <w:tmpl w:val="BA420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3D351E"/>
    <w:multiLevelType w:val="hybridMultilevel"/>
    <w:tmpl w:val="BA0E27B4"/>
    <w:lvl w:ilvl="0" w:tplc="8170058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6" w15:restartNumberingAfterBreak="0">
    <w:nsid w:val="575A5F4C"/>
    <w:multiLevelType w:val="hybridMultilevel"/>
    <w:tmpl w:val="4B8EDA52"/>
    <w:lvl w:ilvl="0" w:tplc="F66E82CE">
      <w:start w:val="3"/>
      <w:numFmt w:val="decimal"/>
      <w:lvlText w:val="%1."/>
      <w:lvlJc w:val="left"/>
      <w:pPr>
        <w:ind w:left="1144" w:hanging="213"/>
      </w:pPr>
      <w:rPr>
        <w:rFonts w:ascii="Times New Roman" w:eastAsia="Times New Roman" w:hAnsi="Times New Roman" w:cs="Times New Roman" w:hint="default"/>
        <w:b w:val="0"/>
        <w:bCs w:val="0"/>
        <w:i w:val="0"/>
        <w:iCs w:val="0"/>
        <w:w w:val="100"/>
        <w:sz w:val="26"/>
        <w:szCs w:val="26"/>
        <w:lang w:val="ru-RU" w:eastAsia="en-US" w:bidi="ar-SA"/>
      </w:rPr>
    </w:lvl>
    <w:lvl w:ilvl="1" w:tplc="A53EA980">
      <w:numFmt w:val="bullet"/>
      <w:lvlText w:val="•"/>
      <w:lvlJc w:val="left"/>
      <w:pPr>
        <w:ind w:left="2108" w:hanging="213"/>
      </w:pPr>
      <w:rPr>
        <w:rFonts w:hint="default"/>
        <w:lang w:val="ru-RU" w:eastAsia="en-US" w:bidi="ar-SA"/>
      </w:rPr>
    </w:lvl>
    <w:lvl w:ilvl="2" w:tplc="3F68D6B6">
      <w:numFmt w:val="bullet"/>
      <w:lvlText w:val="•"/>
      <w:lvlJc w:val="left"/>
      <w:pPr>
        <w:ind w:left="3077" w:hanging="213"/>
      </w:pPr>
      <w:rPr>
        <w:rFonts w:hint="default"/>
        <w:lang w:val="ru-RU" w:eastAsia="en-US" w:bidi="ar-SA"/>
      </w:rPr>
    </w:lvl>
    <w:lvl w:ilvl="3" w:tplc="A82EA0A0">
      <w:numFmt w:val="bullet"/>
      <w:lvlText w:val="•"/>
      <w:lvlJc w:val="left"/>
      <w:pPr>
        <w:ind w:left="4045" w:hanging="213"/>
      </w:pPr>
      <w:rPr>
        <w:rFonts w:hint="default"/>
        <w:lang w:val="ru-RU" w:eastAsia="en-US" w:bidi="ar-SA"/>
      </w:rPr>
    </w:lvl>
    <w:lvl w:ilvl="4" w:tplc="A85A2A2C">
      <w:numFmt w:val="bullet"/>
      <w:lvlText w:val="•"/>
      <w:lvlJc w:val="left"/>
      <w:pPr>
        <w:ind w:left="5014" w:hanging="213"/>
      </w:pPr>
      <w:rPr>
        <w:rFonts w:hint="default"/>
        <w:lang w:val="ru-RU" w:eastAsia="en-US" w:bidi="ar-SA"/>
      </w:rPr>
    </w:lvl>
    <w:lvl w:ilvl="5" w:tplc="4A062632">
      <w:numFmt w:val="bullet"/>
      <w:lvlText w:val="•"/>
      <w:lvlJc w:val="left"/>
      <w:pPr>
        <w:ind w:left="5983" w:hanging="213"/>
      </w:pPr>
      <w:rPr>
        <w:rFonts w:hint="default"/>
        <w:lang w:val="ru-RU" w:eastAsia="en-US" w:bidi="ar-SA"/>
      </w:rPr>
    </w:lvl>
    <w:lvl w:ilvl="6" w:tplc="9DC86860">
      <w:numFmt w:val="bullet"/>
      <w:lvlText w:val="•"/>
      <w:lvlJc w:val="left"/>
      <w:pPr>
        <w:ind w:left="6951" w:hanging="213"/>
      </w:pPr>
      <w:rPr>
        <w:rFonts w:hint="default"/>
        <w:lang w:val="ru-RU" w:eastAsia="en-US" w:bidi="ar-SA"/>
      </w:rPr>
    </w:lvl>
    <w:lvl w:ilvl="7" w:tplc="A8FA3186">
      <w:numFmt w:val="bullet"/>
      <w:lvlText w:val="•"/>
      <w:lvlJc w:val="left"/>
      <w:pPr>
        <w:ind w:left="7920" w:hanging="213"/>
      </w:pPr>
      <w:rPr>
        <w:rFonts w:hint="default"/>
        <w:lang w:val="ru-RU" w:eastAsia="en-US" w:bidi="ar-SA"/>
      </w:rPr>
    </w:lvl>
    <w:lvl w:ilvl="8" w:tplc="70EC8D58">
      <w:numFmt w:val="bullet"/>
      <w:lvlText w:val="•"/>
      <w:lvlJc w:val="left"/>
      <w:pPr>
        <w:ind w:left="8889" w:hanging="213"/>
      </w:pPr>
      <w:rPr>
        <w:rFonts w:hint="default"/>
        <w:lang w:val="ru-RU" w:eastAsia="en-US" w:bidi="ar-SA"/>
      </w:rPr>
    </w:lvl>
  </w:abstractNum>
  <w:abstractNum w:abstractNumId="37" w15:restartNumberingAfterBreak="0">
    <w:nsid w:val="589813B0"/>
    <w:multiLevelType w:val="hybridMultilevel"/>
    <w:tmpl w:val="C966DD82"/>
    <w:lvl w:ilvl="0" w:tplc="5A3404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A52ADE"/>
    <w:multiLevelType w:val="hybridMultilevel"/>
    <w:tmpl w:val="9BA6AF2C"/>
    <w:lvl w:ilvl="0" w:tplc="B642A928">
      <w:start w:val="1"/>
      <w:numFmt w:val="decimal"/>
      <w:lvlText w:val="%1."/>
      <w:lvlJc w:val="left"/>
      <w:pPr>
        <w:ind w:left="932" w:hanging="430"/>
      </w:pPr>
      <w:rPr>
        <w:rFonts w:ascii="Times New Roman" w:eastAsia="Times New Roman" w:hAnsi="Times New Roman" w:cs="Times New Roman" w:hint="default"/>
        <w:b w:val="0"/>
        <w:bCs w:val="0"/>
        <w:i w:val="0"/>
        <w:iCs w:val="0"/>
        <w:w w:val="100"/>
        <w:sz w:val="28"/>
        <w:szCs w:val="28"/>
        <w:lang w:val="ru-RU" w:eastAsia="en-US" w:bidi="ar-SA"/>
      </w:rPr>
    </w:lvl>
    <w:lvl w:ilvl="1" w:tplc="E7BCA782">
      <w:numFmt w:val="bullet"/>
      <w:lvlText w:val="•"/>
      <w:lvlJc w:val="left"/>
      <w:pPr>
        <w:ind w:left="1928" w:hanging="430"/>
      </w:pPr>
      <w:rPr>
        <w:rFonts w:hint="default"/>
        <w:lang w:val="ru-RU" w:eastAsia="en-US" w:bidi="ar-SA"/>
      </w:rPr>
    </w:lvl>
    <w:lvl w:ilvl="2" w:tplc="C0DE7BB4">
      <w:numFmt w:val="bullet"/>
      <w:lvlText w:val="•"/>
      <w:lvlJc w:val="left"/>
      <w:pPr>
        <w:ind w:left="2917" w:hanging="430"/>
      </w:pPr>
      <w:rPr>
        <w:rFonts w:hint="default"/>
        <w:lang w:val="ru-RU" w:eastAsia="en-US" w:bidi="ar-SA"/>
      </w:rPr>
    </w:lvl>
    <w:lvl w:ilvl="3" w:tplc="4398A3FA">
      <w:numFmt w:val="bullet"/>
      <w:lvlText w:val="•"/>
      <w:lvlJc w:val="left"/>
      <w:pPr>
        <w:ind w:left="3905" w:hanging="430"/>
      </w:pPr>
      <w:rPr>
        <w:rFonts w:hint="default"/>
        <w:lang w:val="ru-RU" w:eastAsia="en-US" w:bidi="ar-SA"/>
      </w:rPr>
    </w:lvl>
    <w:lvl w:ilvl="4" w:tplc="545846F0">
      <w:numFmt w:val="bullet"/>
      <w:lvlText w:val="•"/>
      <w:lvlJc w:val="left"/>
      <w:pPr>
        <w:ind w:left="4894" w:hanging="430"/>
      </w:pPr>
      <w:rPr>
        <w:rFonts w:hint="default"/>
        <w:lang w:val="ru-RU" w:eastAsia="en-US" w:bidi="ar-SA"/>
      </w:rPr>
    </w:lvl>
    <w:lvl w:ilvl="5" w:tplc="E440FCA6">
      <w:numFmt w:val="bullet"/>
      <w:lvlText w:val="•"/>
      <w:lvlJc w:val="left"/>
      <w:pPr>
        <w:ind w:left="5883" w:hanging="430"/>
      </w:pPr>
      <w:rPr>
        <w:rFonts w:hint="default"/>
        <w:lang w:val="ru-RU" w:eastAsia="en-US" w:bidi="ar-SA"/>
      </w:rPr>
    </w:lvl>
    <w:lvl w:ilvl="6" w:tplc="27CC1A04">
      <w:numFmt w:val="bullet"/>
      <w:lvlText w:val="•"/>
      <w:lvlJc w:val="left"/>
      <w:pPr>
        <w:ind w:left="6871" w:hanging="430"/>
      </w:pPr>
      <w:rPr>
        <w:rFonts w:hint="default"/>
        <w:lang w:val="ru-RU" w:eastAsia="en-US" w:bidi="ar-SA"/>
      </w:rPr>
    </w:lvl>
    <w:lvl w:ilvl="7" w:tplc="95A446EE">
      <w:numFmt w:val="bullet"/>
      <w:lvlText w:val="•"/>
      <w:lvlJc w:val="left"/>
      <w:pPr>
        <w:ind w:left="7860" w:hanging="430"/>
      </w:pPr>
      <w:rPr>
        <w:rFonts w:hint="default"/>
        <w:lang w:val="ru-RU" w:eastAsia="en-US" w:bidi="ar-SA"/>
      </w:rPr>
    </w:lvl>
    <w:lvl w:ilvl="8" w:tplc="8A043C2C">
      <w:numFmt w:val="bullet"/>
      <w:lvlText w:val="•"/>
      <w:lvlJc w:val="left"/>
      <w:pPr>
        <w:ind w:left="8849" w:hanging="430"/>
      </w:pPr>
      <w:rPr>
        <w:rFonts w:hint="default"/>
        <w:lang w:val="ru-RU" w:eastAsia="en-US" w:bidi="ar-SA"/>
      </w:rPr>
    </w:lvl>
  </w:abstractNum>
  <w:abstractNum w:abstractNumId="39" w15:restartNumberingAfterBreak="0">
    <w:nsid w:val="5B69032C"/>
    <w:multiLevelType w:val="multilevel"/>
    <w:tmpl w:val="479ED950"/>
    <w:lvl w:ilvl="0">
      <w:start w:val="2"/>
      <w:numFmt w:val="decimal"/>
      <w:lvlText w:val="%1"/>
      <w:lvlJc w:val="left"/>
      <w:pPr>
        <w:ind w:left="3663" w:hanging="424"/>
      </w:pPr>
      <w:rPr>
        <w:rFonts w:hint="default"/>
        <w:lang w:val="ru-RU" w:eastAsia="en-US" w:bidi="ar-SA"/>
      </w:rPr>
    </w:lvl>
    <w:lvl w:ilvl="1">
      <w:start w:val="2"/>
      <w:numFmt w:val="decimal"/>
      <w:lvlText w:val="%1.%2."/>
      <w:lvlJc w:val="left"/>
      <w:pPr>
        <w:ind w:left="4110" w:hanging="424"/>
        <w:jc w:val="right"/>
      </w:pPr>
      <w:rPr>
        <w:rFonts w:ascii="Times New Roman" w:eastAsia="Times New Roman" w:hAnsi="Times New Roman" w:cs="Times New Roman" w:hint="default"/>
        <w:b/>
        <w:bCs/>
        <w:i w:val="0"/>
        <w:iCs w:val="0"/>
        <w:w w:val="100"/>
        <w:sz w:val="26"/>
        <w:szCs w:val="26"/>
        <w:lang w:val="ru-RU" w:eastAsia="en-US" w:bidi="ar-SA"/>
      </w:rPr>
    </w:lvl>
    <w:lvl w:ilvl="2">
      <w:numFmt w:val="bullet"/>
      <w:lvlText w:val="•"/>
      <w:lvlJc w:val="left"/>
      <w:pPr>
        <w:ind w:left="5189" w:hanging="424"/>
      </w:pPr>
      <w:rPr>
        <w:rFonts w:hint="default"/>
        <w:lang w:val="ru-RU" w:eastAsia="en-US" w:bidi="ar-SA"/>
      </w:rPr>
    </w:lvl>
    <w:lvl w:ilvl="3">
      <w:numFmt w:val="bullet"/>
      <w:lvlText w:val="•"/>
      <w:lvlJc w:val="left"/>
      <w:pPr>
        <w:ind w:left="5953" w:hanging="424"/>
      </w:pPr>
      <w:rPr>
        <w:rFonts w:hint="default"/>
        <w:lang w:val="ru-RU" w:eastAsia="en-US" w:bidi="ar-SA"/>
      </w:rPr>
    </w:lvl>
    <w:lvl w:ilvl="4">
      <w:numFmt w:val="bullet"/>
      <w:lvlText w:val="•"/>
      <w:lvlJc w:val="left"/>
      <w:pPr>
        <w:ind w:left="6718" w:hanging="424"/>
      </w:pPr>
      <w:rPr>
        <w:rFonts w:hint="default"/>
        <w:lang w:val="ru-RU" w:eastAsia="en-US" w:bidi="ar-SA"/>
      </w:rPr>
    </w:lvl>
    <w:lvl w:ilvl="5">
      <w:numFmt w:val="bullet"/>
      <w:lvlText w:val="•"/>
      <w:lvlJc w:val="left"/>
      <w:pPr>
        <w:ind w:left="7483" w:hanging="424"/>
      </w:pPr>
      <w:rPr>
        <w:rFonts w:hint="default"/>
        <w:lang w:val="ru-RU" w:eastAsia="en-US" w:bidi="ar-SA"/>
      </w:rPr>
    </w:lvl>
    <w:lvl w:ilvl="6">
      <w:numFmt w:val="bullet"/>
      <w:lvlText w:val="•"/>
      <w:lvlJc w:val="left"/>
      <w:pPr>
        <w:ind w:left="8247" w:hanging="424"/>
      </w:pPr>
      <w:rPr>
        <w:rFonts w:hint="default"/>
        <w:lang w:val="ru-RU" w:eastAsia="en-US" w:bidi="ar-SA"/>
      </w:rPr>
    </w:lvl>
    <w:lvl w:ilvl="7">
      <w:numFmt w:val="bullet"/>
      <w:lvlText w:val="•"/>
      <w:lvlJc w:val="left"/>
      <w:pPr>
        <w:ind w:left="9012" w:hanging="424"/>
      </w:pPr>
      <w:rPr>
        <w:rFonts w:hint="default"/>
        <w:lang w:val="ru-RU" w:eastAsia="en-US" w:bidi="ar-SA"/>
      </w:rPr>
    </w:lvl>
    <w:lvl w:ilvl="8">
      <w:numFmt w:val="bullet"/>
      <w:lvlText w:val="•"/>
      <w:lvlJc w:val="left"/>
      <w:pPr>
        <w:ind w:left="9777" w:hanging="424"/>
      </w:pPr>
      <w:rPr>
        <w:rFonts w:hint="default"/>
        <w:lang w:val="ru-RU" w:eastAsia="en-US" w:bidi="ar-SA"/>
      </w:rPr>
    </w:lvl>
  </w:abstractNum>
  <w:abstractNum w:abstractNumId="40" w15:restartNumberingAfterBreak="0">
    <w:nsid w:val="5BC97AA0"/>
    <w:multiLevelType w:val="hybridMultilevel"/>
    <w:tmpl w:val="453A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262891"/>
    <w:multiLevelType w:val="hybridMultilevel"/>
    <w:tmpl w:val="DC065D0C"/>
    <w:lvl w:ilvl="0" w:tplc="FDD2F1FE">
      <w:start w:val="1"/>
      <w:numFmt w:val="decimal"/>
      <w:lvlText w:val="%1."/>
      <w:lvlJc w:val="left"/>
      <w:pPr>
        <w:ind w:left="686" w:hanging="467"/>
      </w:pPr>
      <w:rPr>
        <w:rFonts w:ascii="Times New Roman" w:eastAsia="Times New Roman" w:hAnsi="Times New Roman" w:cs="Times New Roman" w:hint="default"/>
        <w:b w:val="0"/>
        <w:bCs w:val="0"/>
        <w:i w:val="0"/>
        <w:iCs w:val="0"/>
        <w:w w:val="100"/>
        <w:sz w:val="24"/>
        <w:szCs w:val="24"/>
        <w:lang w:val="ru-RU" w:eastAsia="en-US" w:bidi="ar-SA"/>
      </w:rPr>
    </w:lvl>
    <w:lvl w:ilvl="1" w:tplc="249CC13A">
      <w:numFmt w:val="bullet"/>
      <w:lvlText w:val="•"/>
      <w:lvlJc w:val="left"/>
      <w:pPr>
        <w:ind w:left="860" w:hanging="467"/>
      </w:pPr>
      <w:rPr>
        <w:rFonts w:hint="default"/>
        <w:lang w:val="ru-RU" w:eastAsia="en-US" w:bidi="ar-SA"/>
      </w:rPr>
    </w:lvl>
    <w:lvl w:ilvl="2" w:tplc="60E6B544">
      <w:numFmt w:val="bullet"/>
      <w:lvlText w:val="•"/>
      <w:lvlJc w:val="left"/>
      <w:pPr>
        <w:ind w:left="1936" w:hanging="467"/>
      </w:pPr>
      <w:rPr>
        <w:rFonts w:hint="default"/>
        <w:lang w:val="ru-RU" w:eastAsia="en-US" w:bidi="ar-SA"/>
      </w:rPr>
    </w:lvl>
    <w:lvl w:ilvl="3" w:tplc="75281B66">
      <w:numFmt w:val="bullet"/>
      <w:lvlText w:val="•"/>
      <w:lvlJc w:val="left"/>
      <w:pPr>
        <w:ind w:left="3012" w:hanging="467"/>
      </w:pPr>
      <w:rPr>
        <w:rFonts w:hint="default"/>
        <w:lang w:val="ru-RU" w:eastAsia="en-US" w:bidi="ar-SA"/>
      </w:rPr>
    </w:lvl>
    <w:lvl w:ilvl="4" w:tplc="5748C8B6">
      <w:numFmt w:val="bullet"/>
      <w:lvlText w:val="•"/>
      <w:lvlJc w:val="left"/>
      <w:pPr>
        <w:ind w:left="4088" w:hanging="467"/>
      </w:pPr>
      <w:rPr>
        <w:rFonts w:hint="default"/>
        <w:lang w:val="ru-RU" w:eastAsia="en-US" w:bidi="ar-SA"/>
      </w:rPr>
    </w:lvl>
    <w:lvl w:ilvl="5" w:tplc="8452DC3C">
      <w:numFmt w:val="bullet"/>
      <w:lvlText w:val="•"/>
      <w:lvlJc w:val="left"/>
      <w:pPr>
        <w:ind w:left="5165" w:hanging="467"/>
      </w:pPr>
      <w:rPr>
        <w:rFonts w:hint="default"/>
        <w:lang w:val="ru-RU" w:eastAsia="en-US" w:bidi="ar-SA"/>
      </w:rPr>
    </w:lvl>
    <w:lvl w:ilvl="6" w:tplc="79D2D8D2">
      <w:numFmt w:val="bullet"/>
      <w:lvlText w:val="•"/>
      <w:lvlJc w:val="left"/>
      <w:pPr>
        <w:ind w:left="6241" w:hanging="467"/>
      </w:pPr>
      <w:rPr>
        <w:rFonts w:hint="default"/>
        <w:lang w:val="ru-RU" w:eastAsia="en-US" w:bidi="ar-SA"/>
      </w:rPr>
    </w:lvl>
    <w:lvl w:ilvl="7" w:tplc="8C728642">
      <w:numFmt w:val="bullet"/>
      <w:lvlText w:val="•"/>
      <w:lvlJc w:val="left"/>
      <w:pPr>
        <w:ind w:left="7317" w:hanging="467"/>
      </w:pPr>
      <w:rPr>
        <w:rFonts w:hint="default"/>
        <w:lang w:val="ru-RU" w:eastAsia="en-US" w:bidi="ar-SA"/>
      </w:rPr>
    </w:lvl>
    <w:lvl w:ilvl="8" w:tplc="35CE7C3C">
      <w:numFmt w:val="bullet"/>
      <w:lvlText w:val="•"/>
      <w:lvlJc w:val="left"/>
      <w:pPr>
        <w:ind w:left="8393" w:hanging="467"/>
      </w:pPr>
      <w:rPr>
        <w:rFonts w:hint="default"/>
        <w:lang w:val="ru-RU" w:eastAsia="en-US" w:bidi="ar-SA"/>
      </w:rPr>
    </w:lvl>
  </w:abstractNum>
  <w:abstractNum w:abstractNumId="42" w15:restartNumberingAfterBreak="0">
    <w:nsid w:val="72D22116"/>
    <w:multiLevelType w:val="hybridMultilevel"/>
    <w:tmpl w:val="F0A6D5AA"/>
    <w:lvl w:ilvl="0" w:tplc="727A1F54">
      <w:start w:val="4"/>
      <w:numFmt w:val="decimal"/>
      <w:lvlText w:val="%1."/>
      <w:lvlJc w:val="left"/>
      <w:pPr>
        <w:ind w:left="572" w:hanging="229"/>
      </w:pPr>
      <w:rPr>
        <w:rFonts w:ascii="Times New Roman" w:eastAsia="Times New Roman" w:hAnsi="Times New Roman" w:cs="Times New Roman" w:hint="default"/>
        <w:b w:val="0"/>
        <w:bCs w:val="0"/>
        <w:i w:val="0"/>
        <w:iCs w:val="0"/>
        <w:spacing w:val="1"/>
        <w:w w:val="100"/>
        <w:sz w:val="26"/>
        <w:szCs w:val="26"/>
        <w:lang w:val="ru-RU" w:eastAsia="en-US" w:bidi="ar-SA"/>
      </w:rPr>
    </w:lvl>
    <w:lvl w:ilvl="1" w:tplc="616E3A0A">
      <w:start w:val="1"/>
      <w:numFmt w:val="decimal"/>
      <w:lvlText w:val="%2."/>
      <w:lvlJc w:val="left"/>
      <w:pPr>
        <w:ind w:left="1213" w:hanging="281"/>
      </w:pPr>
      <w:rPr>
        <w:rFonts w:ascii="Times New Roman" w:eastAsia="Times New Roman" w:hAnsi="Times New Roman" w:cs="Times New Roman" w:hint="default"/>
        <w:b w:val="0"/>
        <w:bCs w:val="0"/>
        <w:i w:val="0"/>
        <w:iCs w:val="0"/>
        <w:w w:val="100"/>
        <w:sz w:val="28"/>
        <w:szCs w:val="28"/>
        <w:lang w:val="ru-RU" w:eastAsia="en-US" w:bidi="ar-SA"/>
      </w:rPr>
    </w:lvl>
    <w:lvl w:ilvl="2" w:tplc="E89431E2">
      <w:numFmt w:val="bullet"/>
      <w:lvlText w:val="•"/>
      <w:lvlJc w:val="left"/>
      <w:pPr>
        <w:ind w:left="3440" w:hanging="281"/>
      </w:pPr>
      <w:rPr>
        <w:rFonts w:hint="default"/>
        <w:lang w:val="ru-RU" w:eastAsia="en-US" w:bidi="ar-SA"/>
      </w:rPr>
    </w:lvl>
    <w:lvl w:ilvl="3" w:tplc="FF061CC4">
      <w:numFmt w:val="bullet"/>
      <w:lvlText w:val="•"/>
      <w:lvlJc w:val="left"/>
      <w:pPr>
        <w:ind w:left="4363" w:hanging="281"/>
      </w:pPr>
      <w:rPr>
        <w:rFonts w:hint="default"/>
        <w:lang w:val="ru-RU" w:eastAsia="en-US" w:bidi="ar-SA"/>
      </w:rPr>
    </w:lvl>
    <w:lvl w:ilvl="4" w:tplc="0540E73A">
      <w:numFmt w:val="bullet"/>
      <w:lvlText w:val="•"/>
      <w:lvlJc w:val="left"/>
      <w:pPr>
        <w:ind w:left="5286" w:hanging="281"/>
      </w:pPr>
      <w:rPr>
        <w:rFonts w:hint="default"/>
        <w:lang w:val="ru-RU" w:eastAsia="en-US" w:bidi="ar-SA"/>
      </w:rPr>
    </w:lvl>
    <w:lvl w:ilvl="5" w:tplc="1E4A54D4">
      <w:numFmt w:val="bullet"/>
      <w:lvlText w:val="•"/>
      <w:lvlJc w:val="left"/>
      <w:pPr>
        <w:ind w:left="6209" w:hanging="281"/>
      </w:pPr>
      <w:rPr>
        <w:rFonts w:hint="default"/>
        <w:lang w:val="ru-RU" w:eastAsia="en-US" w:bidi="ar-SA"/>
      </w:rPr>
    </w:lvl>
    <w:lvl w:ilvl="6" w:tplc="E44CD35A">
      <w:numFmt w:val="bullet"/>
      <w:lvlText w:val="•"/>
      <w:lvlJc w:val="left"/>
      <w:pPr>
        <w:ind w:left="7133" w:hanging="281"/>
      </w:pPr>
      <w:rPr>
        <w:rFonts w:hint="default"/>
        <w:lang w:val="ru-RU" w:eastAsia="en-US" w:bidi="ar-SA"/>
      </w:rPr>
    </w:lvl>
    <w:lvl w:ilvl="7" w:tplc="D376F972">
      <w:numFmt w:val="bullet"/>
      <w:lvlText w:val="•"/>
      <w:lvlJc w:val="left"/>
      <w:pPr>
        <w:ind w:left="8056" w:hanging="281"/>
      </w:pPr>
      <w:rPr>
        <w:rFonts w:hint="default"/>
        <w:lang w:val="ru-RU" w:eastAsia="en-US" w:bidi="ar-SA"/>
      </w:rPr>
    </w:lvl>
    <w:lvl w:ilvl="8" w:tplc="31ACF54E">
      <w:numFmt w:val="bullet"/>
      <w:lvlText w:val="•"/>
      <w:lvlJc w:val="left"/>
      <w:pPr>
        <w:ind w:left="8979" w:hanging="281"/>
      </w:pPr>
      <w:rPr>
        <w:rFonts w:hint="default"/>
        <w:lang w:val="ru-RU" w:eastAsia="en-US" w:bidi="ar-SA"/>
      </w:rPr>
    </w:lvl>
  </w:abstractNum>
  <w:abstractNum w:abstractNumId="43" w15:restartNumberingAfterBreak="0">
    <w:nsid w:val="74095D0F"/>
    <w:multiLevelType w:val="multilevel"/>
    <w:tmpl w:val="653C1062"/>
    <w:lvl w:ilvl="0">
      <w:start w:val="1"/>
      <w:numFmt w:val="upperRoman"/>
      <w:lvlText w:val="%1."/>
      <w:lvlJc w:val="left"/>
      <w:pPr>
        <w:ind w:left="1080" w:hanging="720"/>
      </w:pPr>
      <w:rPr>
        <w:rFonts w:ascii="Times New Roman" w:hAnsi="Times New Roman" w:cs="Times New Roma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7873B88"/>
    <w:multiLevelType w:val="hybridMultilevel"/>
    <w:tmpl w:val="1D767C5E"/>
    <w:lvl w:ilvl="0" w:tplc="A8E4AF12">
      <w:start w:val="1"/>
      <w:numFmt w:val="decimal"/>
      <w:lvlText w:val="%1."/>
      <w:lvlJc w:val="left"/>
      <w:pPr>
        <w:ind w:left="508" w:hanging="281"/>
        <w:jc w:val="right"/>
      </w:pPr>
      <w:rPr>
        <w:rFonts w:ascii="Times New Roman" w:eastAsia="Times New Roman" w:hAnsi="Times New Roman" w:cs="Times New Roman" w:hint="default"/>
        <w:b/>
        <w:bCs/>
        <w:i w:val="0"/>
        <w:iCs w:val="0"/>
        <w:w w:val="100"/>
        <w:sz w:val="28"/>
        <w:szCs w:val="28"/>
        <w:lang w:val="ru-RU" w:eastAsia="en-US" w:bidi="ar-SA"/>
      </w:rPr>
    </w:lvl>
    <w:lvl w:ilvl="1" w:tplc="F3689D8E">
      <w:numFmt w:val="bullet"/>
      <w:lvlText w:val="•"/>
      <w:lvlJc w:val="left"/>
      <w:pPr>
        <w:ind w:left="1580" w:hanging="281"/>
      </w:pPr>
      <w:rPr>
        <w:rFonts w:hint="default"/>
        <w:lang w:val="ru-RU" w:eastAsia="en-US" w:bidi="ar-SA"/>
      </w:rPr>
    </w:lvl>
    <w:lvl w:ilvl="2" w:tplc="D242BA1C">
      <w:numFmt w:val="bullet"/>
      <w:lvlText w:val="•"/>
      <w:lvlJc w:val="left"/>
      <w:pPr>
        <w:ind w:left="2661" w:hanging="281"/>
      </w:pPr>
      <w:rPr>
        <w:rFonts w:hint="default"/>
        <w:lang w:val="ru-RU" w:eastAsia="en-US" w:bidi="ar-SA"/>
      </w:rPr>
    </w:lvl>
    <w:lvl w:ilvl="3" w:tplc="76EA86CE">
      <w:numFmt w:val="bullet"/>
      <w:lvlText w:val="•"/>
      <w:lvlJc w:val="left"/>
      <w:pPr>
        <w:ind w:left="3741" w:hanging="281"/>
      </w:pPr>
      <w:rPr>
        <w:rFonts w:hint="default"/>
        <w:lang w:val="ru-RU" w:eastAsia="en-US" w:bidi="ar-SA"/>
      </w:rPr>
    </w:lvl>
    <w:lvl w:ilvl="4" w:tplc="1A12A400">
      <w:numFmt w:val="bullet"/>
      <w:lvlText w:val="•"/>
      <w:lvlJc w:val="left"/>
      <w:pPr>
        <w:ind w:left="4822" w:hanging="281"/>
      </w:pPr>
      <w:rPr>
        <w:rFonts w:hint="default"/>
        <w:lang w:val="ru-RU" w:eastAsia="en-US" w:bidi="ar-SA"/>
      </w:rPr>
    </w:lvl>
    <w:lvl w:ilvl="5" w:tplc="11F8B57A">
      <w:numFmt w:val="bullet"/>
      <w:lvlText w:val="•"/>
      <w:lvlJc w:val="left"/>
      <w:pPr>
        <w:ind w:left="5903" w:hanging="281"/>
      </w:pPr>
      <w:rPr>
        <w:rFonts w:hint="default"/>
        <w:lang w:val="ru-RU" w:eastAsia="en-US" w:bidi="ar-SA"/>
      </w:rPr>
    </w:lvl>
    <w:lvl w:ilvl="6" w:tplc="8E1C49E6">
      <w:numFmt w:val="bullet"/>
      <w:lvlText w:val="•"/>
      <w:lvlJc w:val="left"/>
      <w:pPr>
        <w:ind w:left="6983" w:hanging="281"/>
      </w:pPr>
      <w:rPr>
        <w:rFonts w:hint="default"/>
        <w:lang w:val="ru-RU" w:eastAsia="en-US" w:bidi="ar-SA"/>
      </w:rPr>
    </w:lvl>
    <w:lvl w:ilvl="7" w:tplc="8DB26CB6">
      <w:numFmt w:val="bullet"/>
      <w:lvlText w:val="•"/>
      <w:lvlJc w:val="left"/>
      <w:pPr>
        <w:ind w:left="8064" w:hanging="281"/>
      </w:pPr>
      <w:rPr>
        <w:rFonts w:hint="default"/>
        <w:lang w:val="ru-RU" w:eastAsia="en-US" w:bidi="ar-SA"/>
      </w:rPr>
    </w:lvl>
    <w:lvl w:ilvl="8" w:tplc="065A15F0">
      <w:numFmt w:val="bullet"/>
      <w:lvlText w:val="•"/>
      <w:lvlJc w:val="left"/>
      <w:pPr>
        <w:ind w:left="9145" w:hanging="281"/>
      </w:pPr>
      <w:rPr>
        <w:rFonts w:hint="default"/>
        <w:lang w:val="ru-RU" w:eastAsia="en-US" w:bidi="ar-SA"/>
      </w:rPr>
    </w:lvl>
  </w:abstractNum>
  <w:abstractNum w:abstractNumId="45" w15:restartNumberingAfterBreak="0">
    <w:nsid w:val="77F24509"/>
    <w:multiLevelType w:val="multilevel"/>
    <w:tmpl w:val="74BA754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7FA155E"/>
    <w:multiLevelType w:val="multilevel"/>
    <w:tmpl w:val="D50CD830"/>
    <w:lvl w:ilvl="0">
      <w:start w:val="1"/>
      <w:numFmt w:val="upperRoman"/>
      <w:lvlText w:val="%1."/>
      <w:lvlJc w:val="left"/>
      <w:pPr>
        <w:ind w:left="1080" w:hanging="720"/>
      </w:pPr>
      <w:rPr>
        <w:rFonts w:ascii="Times New Roman" w:hAnsi="Times New Roman" w:cs="Times New Roman" w:hint="default"/>
        <w:sz w:val="28"/>
        <w:szCs w:val="28"/>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245C28"/>
    <w:multiLevelType w:val="multilevel"/>
    <w:tmpl w:val="48C631D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8C86A9B"/>
    <w:multiLevelType w:val="multilevel"/>
    <w:tmpl w:val="FCCA67C2"/>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D6F5762"/>
    <w:multiLevelType w:val="hybridMultilevel"/>
    <w:tmpl w:val="1368BEB0"/>
    <w:lvl w:ilvl="0" w:tplc="F3384500">
      <w:start w:val="14"/>
      <w:numFmt w:val="decimal"/>
      <w:lvlText w:val="%1."/>
      <w:lvlJc w:val="left"/>
      <w:pPr>
        <w:ind w:left="1354" w:hanging="422"/>
      </w:pPr>
      <w:rPr>
        <w:rFonts w:ascii="Times New Roman" w:eastAsia="Times New Roman" w:hAnsi="Times New Roman" w:cs="Times New Roman" w:hint="default"/>
        <w:b/>
        <w:bCs/>
        <w:i/>
        <w:iCs/>
        <w:w w:val="100"/>
        <w:sz w:val="28"/>
        <w:szCs w:val="28"/>
        <w:lang w:val="ru-RU" w:eastAsia="en-US" w:bidi="ar-SA"/>
      </w:rPr>
    </w:lvl>
    <w:lvl w:ilvl="1" w:tplc="7FFC8434">
      <w:numFmt w:val="bullet"/>
      <w:lvlText w:val="•"/>
      <w:lvlJc w:val="left"/>
      <w:pPr>
        <w:ind w:left="2306" w:hanging="422"/>
      </w:pPr>
      <w:rPr>
        <w:rFonts w:hint="default"/>
        <w:lang w:val="ru-RU" w:eastAsia="en-US" w:bidi="ar-SA"/>
      </w:rPr>
    </w:lvl>
    <w:lvl w:ilvl="2" w:tplc="333E1C4E">
      <w:numFmt w:val="bullet"/>
      <w:lvlText w:val="•"/>
      <w:lvlJc w:val="left"/>
      <w:pPr>
        <w:ind w:left="3253" w:hanging="422"/>
      </w:pPr>
      <w:rPr>
        <w:rFonts w:hint="default"/>
        <w:lang w:val="ru-RU" w:eastAsia="en-US" w:bidi="ar-SA"/>
      </w:rPr>
    </w:lvl>
    <w:lvl w:ilvl="3" w:tplc="459A8B2A">
      <w:numFmt w:val="bullet"/>
      <w:lvlText w:val="•"/>
      <w:lvlJc w:val="left"/>
      <w:pPr>
        <w:ind w:left="4199" w:hanging="422"/>
      </w:pPr>
      <w:rPr>
        <w:rFonts w:hint="default"/>
        <w:lang w:val="ru-RU" w:eastAsia="en-US" w:bidi="ar-SA"/>
      </w:rPr>
    </w:lvl>
    <w:lvl w:ilvl="4" w:tplc="4C142800">
      <w:numFmt w:val="bullet"/>
      <w:lvlText w:val="•"/>
      <w:lvlJc w:val="left"/>
      <w:pPr>
        <w:ind w:left="5146" w:hanging="422"/>
      </w:pPr>
      <w:rPr>
        <w:rFonts w:hint="default"/>
        <w:lang w:val="ru-RU" w:eastAsia="en-US" w:bidi="ar-SA"/>
      </w:rPr>
    </w:lvl>
    <w:lvl w:ilvl="5" w:tplc="0FFC996E">
      <w:numFmt w:val="bullet"/>
      <w:lvlText w:val="•"/>
      <w:lvlJc w:val="left"/>
      <w:pPr>
        <w:ind w:left="6093" w:hanging="422"/>
      </w:pPr>
      <w:rPr>
        <w:rFonts w:hint="default"/>
        <w:lang w:val="ru-RU" w:eastAsia="en-US" w:bidi="ar-SA"/>
      </w:rPr>
    </w:lvl>
    <w:lvl w:ilvl="6" w:tplc="8FD4237E">
      <w:numFmt w:val="bullet"/>
      <w:lvlText w:val="•"/>
      <w:lvlJc w:val="left"/>
      <w:pPr>
        <w:ind w:left="7039" w:hanging="422"/>
      </w:pPr>
      <w:rPr>
        <w:rFonts w:hint="default"/>
        <w:lang w:val="ru-RU" w:eastAsia="en-US" w:bidi="ar-SA"/>
      </w:rPr>
    </w:lvl>
    <w:lvl w:ilvl="7" w:tplc="07C8C9B0">
      <w:numFmt w:val="bullet"/>
      <w:lvlText w:val="•"/>
      <w:lvlJc w:val="left"/>
      <w:pPr>
        <w:ind w:left="7986" w:hanging="422"/>
      </w:pPr>
      <w:rPr>
        <w:rFonts w:hint="default"/>
        <w:lang w:val="ru-RU" w:eastAsia="en-US" w:bidi="ar-SA"/>
      </w:rPr>
    </w:lvl>
    <w:lvl w:ilvl="8" w:tplc="EFC603D6">
      <w:numFmt w:val="bullet"/>
      <w:lvlText w:val="•"/>
      <w:lvlJc w:val="left"/>
      <w:pPr>
        <w:ind w:left="8933" w:hanging="422"/>
      </w:pPr>
      <w:rPr>
        <w:rFonts w:hint="default"/>
        <w:lang w:val="ru-RU" w:eastAsia="en-US" w:bidi="ar-SA"/>
      </w:rPr>
    </w:lvl>
  </w:abstractNum>
  <w:abstractNum w:abstractNumId="50" w15:restartNumberingAfterBreak="0">
    <w:nsid w:val="7E9F725A"/>
    <w:multiLevelType w:val="hybridMultilevel"/>
    <w:tmpl w:val="68E0C92E"/>
    <w:lvl w:ilvl="0" w:tplc="855EE084">
      <w:start w:val="1"/>
      <w:numFmt w:val="decimal"/>
      <w:lvlText w:val="%1."/>
      <w:lvlJc w:val="left"/>
      <w:pPr>
        <w:ind w:left="1144" w:hanging="213"/>
      </w:pPr>
      <w:rPr>
        <w:rFonts w:ascii="Times New Roman" w:eastAsia="Times New Roman" w:hAnsi="Times New Roman" w:cs="Times New Roman" w:hint="default"/>
        <w:b w:val="0"/>
        <w:bCs w:val="0"/>
        <w:i w:val="0"/>
        <w:iCs w:val="0"/>
        <w:w w:val="100"/>
        <w:sz w:val="26"/>
        <w:szCs w:val="26"/>
        <w:lang w:val="ru-RU" w:eastAsia="en-US" w:bidi="ar-SA"/>
      </w:rPr>
    </w:lvl>
    <w:lvl w:ilvl="1" w:tplc="BED456BE">
      <w:numFmt w:val="bullet"/>
      <w:lvlText w:val="•"/>
      <w:lvlJc w:val="left"/>
      <w:pPr>
        <w:ind w:left="2108" w:hanging="213"/>
      </w:pPr>
      <w:rPr>
        <w:rFonts w:hint="default"/>
        <w:lang w:val="ru-RU" w:eastAsia="en-US" w:bidi="ar-SA"/>
      </w:rPr>
    </w:lvl>
    <w:lvl w:ilvl="2" w:tplc="32CC496C">
      <w:numFmt w:val="bullet"/>
      <w:lvlText w:val="•"/>
      <w:lvlJc w:val="left"/>
      <w:pPr>
        <w:ind w:left="3077" w:hanging="213"/>
      </w:pPr>
      <w:rPr>
        <w:rFonts w:hint="default"/>
        <w:lang w:val="ru-RU" w:eastAsia="en-US" w:bidi="ar-SA"/>
      </w:rPr>
    </w:lvl>
    <w:lvl w:ilvl="3" w:tplc="2B8618A2">
      <w:numFmt w:val="bullet"/>
      <w:lvlText w:val="•"/>
      <w:lvlJc w:val="left"/>
      <w:pPr>
        <w:ind w:left="4045" w:hanging="213"/>
      </w:pPr>
      <w:rPr>
        <w:rFonts w:hint="default"/>
        <w:lang w:val="ru-RU" w:eastAsia="en-US" w:bidi="ar-SA"/>
      </w:rPr>
    </w:lvl>
    <w:lvl w:ilvl="4" w:tplc="4684B2EC">
      <w:numFmt w:val="bullet"/>
      <w:lvlText w:val="•"/>
      <w:lvlJc w:val="left"/>
      <w:pPr>
        <w:ind w:left="5014" w:hanging="213"/>
      </w:pPr>
      <w:rPr>
        <w:rFonts w:hint="default"/>
        <w:lang w:val="ru-RU" w:eastAsia="en-US" w:bidi="ar-SA"/>
      </w:rPr>
    </w:lvl>
    <w:lvl w:ilvl="5" w:tplc="92B00F50">
      <w:numFmt w:val="bullet"/>
      <w:lvlText w:val="•"/>
      <w:lvlJc w:val="left"/>
      <w:pPr>
        <w:ind w:left="5983" w:hanging="213"/>
      </w:pPr>
      <w:rPr>
        <w:rFonts w:hint="default"/>
        <w:lang w:val="ru-RU" w:eastAsia="en-US" w:bidi="ar-SA"/>
      </w:rPr>
    </w:lvl>
    <w:lvl w:ilvl="6" w:tplc="EF00859C">
      <w:numFmt w:val="bullet"/>
      <w:lvlText w:val="•"/>
      <w:lvlJc w:val="left"/>
      <w:pPr>
        <w:ind w:left="6951" w:hanging="213"/>
      </w:pPr>
      <w:rPr>
        <w:rFonts w:hint="default"/>
        <w:lang w:val="ru-RU" w:eastAsia="en-US" w:bidi="ar-SA"/>
      </w:rPr>
    </w:lvl>
    <w:lvl w:ilvl="7" w:tplc="3328E074">
      <w:numFmt w:val="bullet"/>
      <w:lvlText w:val="•"/>
      <w:lvlJc w:val="left"/>
      <w:pPr>
        <w:ind w:left="7920" w:hanging="213"/>
      </w:pPr>
      <w:rPr>
        <w:rFonts w:hint="default"/>
        <w:lang w:val="ru-RU" w:eastAsia="en-US" w:bidi="ar-SA"/>
      </w:rPr>
    </w:lvl>
    <w:lvl w:ilvl="8" w:tplc="3DBA565C">
      <w:numFmt w:val="bullet"/>
      <w:lvlText w:val="•"/>
      <w:lvlJc w:val="left"/>
      <w:pPr>
        <w:ind w:left="8889" w:hanging="213"/>
      </w:pPr>
      <w:rPr>
        <w:rFonts w:hint="default"/>
        <w:lang w:val="ru-RU" w:eastAsia="en-US" w:bidi="ar-SA"/>
      </w:rPr>
    </w:lvl>
  </w:abstractNum>
  <w:num w:numId="1">
    <w:abstractNumId w:val="16"/>
  </w:num>
  <w:num w:numId="2">
    <w:abstractNumId w:val="47"/>
  </w:num>
  <w:num w:numId="3">
    <w:abstractNumId w:val="45"/>
  </w:num>
  <w:num w:numId="4">
    <w:abstractNumId w:val="33"/>
  </w:num>
  <w:num w:numId="5">
    <w:abstractNumId w:val="48"/>
  </w:num>
  <w:num w:numId="6">
    <w:abstractNumId w:val="5"/>
  </w:num>
  <w:num w:numId="7">
    <w:abstractNumId w:val="15"/>
  </w:num>
  <w:num w:numId="8">
    <w:abstractNumId w:val="40"/>
  </w:num>
  <w:num w:numId="9">
    <w:abstractNumId w:val="14"/>
  </w:num>
  <w:num w:numId="10">
    <w:abstractNumId w:val="12"/>
  </w:num>
  <w:num w:numId="11">
    <w:abstractNumId w:val="10"/>
  </w:num>
  <w:num w:numId="12">
    <w:abstractNumId w:val="25"/>
  </w:num>
  <w:num w:numId="13">
    <w:abstractNumId w:val="24"/>
  </w:num>
  <w:num w:numId="14">
    <w:abstractNumId w:val="43"/>
  </w:num>
  <w:num w:numId="15">
    <w:abstractNumId w:val="19"/>
  </w:num>
  <w:num w:numId="16">
    <w:abstractNumId w:val="30"/>
  </w:num>
  <w:num w:numId="17">
    <w:abstractNumId w:val="32"/>
  </w:num>
  <w:num w:numId="18">
    <w:abstractNumId w:val="23"/>
  </w:num>
  <w:num w:numId="19">
    <w:abstractNumId w:val="41"/>
  </w:num>
  <w:num w:numId="20">
    <w:abstractNumId w:val="22"/>
  </w:num>
  <w:num w:numId="21">
    <w:abstractNumId w:val="13"/>
  </w:num>
  <w:num w:numId="22">
    <w:abstractNumId w:val="11"/>
  </w:num>
  <w:num w:numId="23">
    <w:abstractNumId w:val="21"/>
  </w:num>
  <w:num w:numId="24">
    <w:abstractNumId w:val="6"/>
  </w:num>
  <w:num w:numId="25">
    <w:abstractNumId w:val="36"/>
  </w:num>
  <w:num w:numId="26">
    <w:abstractNumId w:val="50"/>
  </w:num>
  <w:num w:numId="27">
    <w:abstractNumId w:val="28"/>
  </w:num>
  <w:num w:numId="28">
    <w:abstractNumId w:val="29"/>
  </w:num>
  <w:num w:numId="29">
    <w:abstractNumId w:val="49"/>
  </w:num>
  <w:num w:numId="30">
    <w:abstractNumId w:val="27"/>
  </w:num>
  <w:num w:numId="31">
    <w:abstractNumId w:val="26"/>
  </w:num>
  <w:num w:numId="32">
    <w:abstractNumId w:val="38"/>
  </w:num>
  <w:num w:numId="33">
    <w:abstractNumId w:val="42"/>
  </w:num>
  <w:num w:numId="34">
    <w:abstractNumId w:val="39"/>
  </w:num>
  <w:num w:numId="35">
    <w:abstractNumId w:val="31"/>
  </w:num>
  <w:num w:numId="36">
    <w:abstractNumId w:val="17"/>
  </w:num>
  <w:num w:numId="37">
    <w:abstractNumId w:val="9"/>
  </w:num>
  <w:num w:numId="38">
    <w:abstractNumId w:val="44"/>
  </w:num>
  <w:num w:numId="39">
    <w:abstractNumId w:val="20"/>
  </w:num>
  <w:num w:numId="40">
    <w:abstractNumId w:val="37"/>
  </w:num>
  <w:num w:numId="41">
    <w:abstractNumId w:val="7"/>
  </w:num>
  <w:num w:numId="42">
    <w:abstractNumId w:val="18"/>
  </w:num>
  <w:num w:numId="43">
    <w:abstractNumId w:val="35"/>
  </w:num>
  <w:num w:numId="44">
    <w:abstractNumId w:val="46"/>
  </w:num>
  <w:num w:numId="45">
    <w:abstractNumId w:val="8"/>
  </w:num>
  <w:num w:numId="4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E5"/>
    <w:rsid w:val="00002FD5"/>
    <w:rsid w:val="00005166"/>
    <w:rsid w:val="00012EF8"/>
    <w:rsid w:val="00014B29"/>
    <w:rsid w:val="00022A0D"/>
    <w:rsid w:val="00025A57"/>
    <w:rsid w:val="000319EB"/>
    <w:rsid w:val="00036A33"/>
    <w:rsid w:val="00043727"/>
    <w:rsid w:val="000479A0"/>
    <w:rsid w:val="000630FF"/>
    <w:rsid w:val="000631B7"/>
    <w:rsid w:val="000663F8"/>
    <w:rsid w:val="00067D05"/>
    <w:rsid w:val="00071B57"/>
    <w:rsid w:val="00072D0D"/>
    <w:rsid w:val="000748E0"/>
    <w:rsid w:val="00080883"/>
    <w:rsid w:val="00081EE9"/>
    <w:rsid w:val="00081F84"/>
    <w:rsid w:val="00084129"/>
    <w:rsid w:val="000868C3"/>
    <w:rsid w:val="000919CA"/>
    <w:rsid w:val="000A4B51"/>
    <w:rsid w:val="000B7084"/>
    <w:rsid w:val="000C11C4"/>
    <w:rsid w:val="000C4E93"/>
    <w:rsid w:val="000D0C9D"/>
    <w:rsid w:val="000D513A"/>
    <w:rsid w:val="000D692E"/>
    <w:rsid w:val="000D7793"/>
    <w:rsid w:val="000F0F3F"/>
    <w:rsid w:val="000F529D"/>
    <w:rsid w:val="00107710"/>
    <w:rsid w:val="00112E8A"/>
    <w:rsid w:val="00113C0D"/>
    <w:rsid w:val="001159C3"/>
    <w:rsid w:val="00127079"/>
    <w:rsid w:val="00127C2C"/>
    <w:rsid w:val="00130D00"/>
    <w:rsid w:val="00145067"/>
    <w:rsid w:val="00146F55"/>
    <w:rsid w:val="00160FC3"/>
    <w:rsid w:val="0016129C"/>
    <w:rsid w:val="001647E7"/>
    <w:rsid w:val="00166AF4"/>
    <w:rsid w:val="00173C58"/>
    <w:rsid w:val="00176B27"/>
    <w:rsid w:val="001809AD"/>
    <w:rsid w:val="001B6D52"/>
    <w:rsid w:val="001C08DB"/>
    <w:rsid w:val="001C659E"/>
    <w:rsid w:val="001F311A"/>
    <w:rsid w:val="001F38DB"/>
    <w:rsid w:val="001F494F"/>
    <w:rsid w:val="002004AD"/>
    <w:rsid w:val="00200B65"/>
    <w:rsid w:val="00206E0D"/>
    <w:rsid w:val="002075E3"/>
    <w:rsid w:val="00210029"/>
    <w:rsid w:val="002125A3"/>
    <w:rsid w:val="00213DD7"/>
    <w:rsid w:val="00214EE0"/>
    <w:rsid w:val="0021739E"/>
    <w:rsid w:val="00220C2C"/>
    <w:rsid w:val="00224BEB"/>
    <w:rsid w:val="00230978"/>
    <w:rsid w:val="00231067"/>
    <w:rsid w:val="002323F4"/>
    <w:rsid w:val="00247CF1"/>
    <w:rsid w:val="0025367A"/>
    <w:rsid w:val="0025506F"/>
    <w:rsid w:val="002638CA"/>
    <w:rsid w:val="00264E2E"/>
    <w:rsid w:val="002660B6"/>
    <w:rsid w:val="0027506A"/>
    <w:rsid w:val="00276AB2"/>
    <w:rsid w:val="00285A6E"/>
    <w:rsid w:val="00287F4F"/>
    <w:rsid w:val="00295E4D"/>
    <w:rsid w:val="002A1ED8"/>
    <w:rsid w:val="002A2114"/>
    <w:rsid w:val="002A2577"/>
    <w:rsid w:val="002C00CE"/>
    <w:rsid w:val="002E3D9A"/>
    <w:rsid w:val="002F0C17"/>
    <w:rsid w:val="002F0E9A"/>
    <w:rsid w:val="002F48A4"/>
    <w:rsid w:val="00301ED7"/>
    <w:rsid w:val="00302E59"/>
    <w:rsid w:val="00304E98"/>
    <w:rsid w:val="003105ED"/>
    <w:rsid w:val="00314A18"/>
    <w:rsid w:val="00321309"/>
    <w:rsid w:val="003262DA"/>
    <w:rsid w:val="0032666C"/>
    <w:rsid w:val="00341251"/>
    <w:rsid w:val="003453A3"/>
    <w:rsid w:val="00352699"/>
    <w:rsid w:val="0036287F"/>
    <w:rsid w:val="00363F79"/>
    <w:rsid w:val="0037148E"/>
    <w:rsid w:val="00374DE0"/>
    <w:rsid w:val="00377440"/>
    <w:rsid w:val="00377EBB"/>
    <w:rsid w:val="00381426"/>
    <w:rsid w:val="003929EF"/>
    <w:rsid w:val="00394295"/>
    <w:rsid w:val="003A0038"/>
    <w:rsid w:val="003B0108"/>
    <w:rsid w:val="003B0D65"/>
    <w:rsid w:val="003B6D18"/>
    <w:rsid w:val="003C03DD"/>
    <w:rsid w:val="003C0988"/>
    <w:rsid w:val="003C1F9C"/>
    <w:rsid w:val="003C2BDC"/>
    <w:rsid w:val="003C4EE6"/>
    <w:rsid w:val="003C5555"/>
    <w:rsid w:val="003D4BD6"/>
    <w:rsid w:val="003D6EB6"/>
    <w:rsid w:val="003D7A66"/>
    <w:rsid w:val="003E0782"/>
    <w:rsid w:val="003E1B3F"/>
    <w:rsid w:val="003E76AE"/>
    <w:rsid w:val="003E7C93"/>
    <w:rsid w:val="003F0577"/>
    <w:rsid w:val="003F2343"/>
    <w:rsid w:val="00400550"/>
    <w:rsid w:val="00400CDC"/>
    <w:rsid w:val="0041314F"/>
    <w:rsid w:val="0041763F"/>
    <w:rsid w:val="0042013E"/>
    <w:rsid w:val="00422F7C"/>
    <w:rsid w:val="00423412"/>
    <w:rsid w:val="00434587"/>
    <w:rsid w:val="00437B9A"/>
    <w:rsid w:val="004416B8"/>
    <w:rsid w:val="00441BF3"/>
    <w:rsid w:val="00450DEB"/>
    <w:rsid w:val="00451D32"/>
    <w:rsid w:val="004532B7"/>
    <w:rsid w:val="00462C05"/>
    <w:rsid w:val="00464EC6"/>
    <w:rsid w:val="004915CB"/>
    <w:rsid w:val="004A5A85"/>
    <w:rsid w:val="004B0FA8"/>
    <w:rsid w:val="004B4CF9"/>
    <w:rsid w:val="004B52FD"/>
    <w:rsid w:val="004B72ED"/>
    <w:rsid w:val="004D3A0F"/>
    <w:rsid w:val="004D52EA"/>
    <w:rsid w:val="004D7096"/>
    <w:rsid w:val="004E2640"/>
    <w:rsid w:val="004E68F7"/>
    <w:rsid w:val="004F0870"/>
    <w:rsid w:val="005017C1"/>
    <w:rsid w:val="00507A37"/>
    <w:rsid w:val="005146C1"/>
    <w:rsid w:val="00517662"/>
    <w:rsid w:val="00536325"/>
    <w:rsid w:val="0054031A"/>
    <w:rsid w:val="005423C4"/>
    <w:rsid w:val="00542571"/>
    <w:rsid w:val="005502C0"/>
    <w:rsid w:val="00550554"/>
    <w:rsid w:val="00552C3C"/>
    <w:rsid w:val="00554B1F"/>
    <w:rsid w:val="00565D31"/>
    <w:rsid w:val="00567F1F"/>
    <w:rsid w:val="00570CE4"/>
    <w:rsid w:val="00572AE4"/>
    <w:rsid w:val="00575D48"/>
    <w:rsid w:val="00575EB6"/>
    <w:rsid w:val="00576357"/>
    <w:rsid w:val="00587281"/>
    <w:rsid w:val="0058780F"/>
    <w:rsid w:val="005906DF"/>
    <w:rsid w:val="005967D1"/>
    <w:rsid w:val="005A46EB"/>
    <w:rsid w:val="005B08AB"/>
    <w:rsid w:val="005B38FC"/>
    <w:rsid w:val="005B6508"/>
    <w:rsid w:val="005B694D"/>
    <w:rsid w:val="005C42C4"/>
    <w:rsid w:val="005C44E5"/>
    <w:rsid w:val="005C5256"/>
    <w:rsid w:val="005D4187"/>
    <w:rsid w:val="005D6ACD"/>
    <w:rsid w:val="006016DC"/>
    <w:rsid w:val="00607534"/>
    <w:rsid w:val="00610F53"/>
    <w:rsid w:val="006132BF"/>
    <w:rsid w:val="00613C8D"/>
    <w:rsid w:val="00613FB0"/>
    <w:rsid w:val="0061632B"/>
    <w:rsid w:val="00632373"/>
    <w:rsid w:val="00632BFF"/>
    <w:rsid w:val="00635300"/>
    <w:rsid w:val="006464B0"/>
    <w:rsid w:val="00656F79"/>
    <w:rsid w:val="00670EC6"/>
    <w:rsid w:val="00672B4A"/>
    <w:rsid w:val="00673421"/>
    <w:rsid w:val="00681CB4"/>
    <w:rsid w:val="00683304"/>
    <w:rsid w:val="006916F9"/>
    <w:rsid w:val="00694E41"/>
    <w:rsid w:val="006A3FB1"/>
    <w:rsid w:val="006B0321"/>
    <w:rsid w:val="006B3389"/>
    <w:rsid w:val="006D23E7"/>
    <w:rsid w:val="006E2295"/>
    <w:rsid w:val="006E5DD8"/>
    <w:rsid w:val="006F166D"/>
    <w:rsid w:val="006F255E"/>
    <w:rsid w:val="00700736"/>
    <w:rsid w:val="007044B8"/>
    <w:rsid w:val="0070779D"/>
    <w:rsid w:val="00721D1C"/>
    <w:rsid w:val="00722DB8"/>
    <w:rsid w:val="007234D0"/>
    <w:rsid w:val="00736373"/>
    <w:rsid w:val="00740767"/>
    <w:rsid w:val="00741F11"/>
    <w:rsid w:val="00741F31"/>
    <w:rsid w:val="00743769"/>
    <w:rsid w:val="00753D31"/>
    <w:rsid w:val="007605FB"/>
    <w:rsid w:val="007619AE"/>
    <w:rsid w:val="00766F44"/>
    <w:rsid w:val="00767C7E"/>
    <w:rsid w:val="007759AB"/>
    <w:rsid w:val="0078000E"/>
    <w:rsid w:val="007832B9"/>
    <w:rsid w:val="00797A61"/>
    <w:rsid w:val="007A1E0D"/>
    <w:rsid w:val="007B19B5"/>
    <w:rsid w:val="007B5258"/>
    <w:rsid w:val="007B57A0"/>
    <w:rsid w:val="007B7C88"/>
    <w:rsid w:val="007B7EEE"/>
    <w:rsid w:val="007C7970"/>
    <w:rsid w:val="007C7A59"/>
    <w:rsid w:val="007D48A9"/>
    <w:rsid w:val="007D6B23"/>
    <w:rsid w:val="007D79A2"/>
    <w:rsid w:val="007E0251"/>
    <w:rsid w:val="007E037C"/>
    <w:rsid w:val="007E05C2"/>
    <w:rsid w:val="007E16C6"/>
    <w:rsid w:val="007E4D46"/>
    <w:rsid w:val="007E7303"/>
    <w:rsid w:val="007F2AF8"/>
    <w:rsid w:val="007F5785"/>
    <w:rsid w:val="008058DF"/>
    <w:rsid w:val="00810266"/>
    <w:rsid w:val="008122F9"/>
    <w:rsid w:val="00813075"/>
    <w:rsid w:val="00814513"/>
    <w:rsid w:val="0081624A"/>
    <w:rsid w:val="00817E1E"/>
    <w:rsid w:val="00820E3D"/>
    <w:rsid w:val="00827820"/>
    <w:rsid w:val="00833F62"/>
    <w:rsid w:val="00837ADC"/>
    <w:rsid w:val="00842805"/>
    <w:rsid w:val="008468B0"/>
    <w:rsid w:val="008469EB"/>
    <w:rsid w:val="008478CF"/>
    <w:rsid w:val="00857F85"/>
    <w:rsid w:val="00871556"/>
    <w:rsid w:val="0087585F"/>
    <w:rsid w:val="00877CC6"/>
    <w:rsid w:val="008927C6"/>
    <w:rsid w:val="0089472F"/>
    <w:rsid w:val="008A3B71"/>
    <w:rsid w:val="008B0236"/>
    <w:rsid w:val="008B4F0B"/>
    <w:rsid w:val="008B67F1"/>
    <w:rsid w:val="008C27A2"/>
    <w:rsid w:val="008C3A81"/>
    <w:rsid w:val="008D472F"/>
    <w:rsid w:val="008D6F07"/>
    <w:rsid w:val="008E2C25"/>
    <w:rsid w:val="008E6D0C"/>
    <w:rsid w:val="008F1E28"/>
    <w:rsid w:val="008F519B"/>
    <w:rsid w:val="008F643C"/>
    <w:rsid w:val="00902B10"/>
    <w:rsid w:val="009079E7"/>
    <w:rsid w:val="00915CA9"/>
    <w:rsid w:val="00917028"/>
    <w:rsid w:val="0091747E"/>
    <w:rsid w:val="0093222D"/>
    <w:rsid w:val="00941C7E"/>
    <w:rsid w:val="00943A77"/>
    <w:rsid w:val="00955196"/>
    <w:rsid w:val="0096155B"/>
    <w:rsid w:val="00974112"/>
    <w:rsid w:val="00981044"/>
    <w:rsid w:val="00982FC9"/>
    <w:rsid w:val="00984B18"/>
    <w:rsid w:val="00987244"/>
    <w:rsid w:val="00990D56"/>
    <w:rsid w:val="00993018"/>
    <w:rsid w:val="00995F68"/>
    <w:rsid w:val="009966A9"/>
    <w:rsid w:val="00996D4E"/>
    <w:rsid w:val="009A426E"/>
    <w:rsid w:val="009A6A72"/>
    <w:rsid w:val="009C62B8"/>
    <w:rsid w:val="009D7453"/>
    <w:rsid w:val="009D7991"/>
    <w:rsid w:val="009E06D8"/>
    <w:rsid w:val="009E21A0"/>
    <w:rsid w:val="009E5FA0"/>
    <w:rsid w:val="009F1622"/>
    <w:rsid w:val="009F3373"/>
    <w:rsid w:val="009F5316"/>
    <w:rsid w:val="00A0164D"/>
    <w:rsid w:val="00A01ED2"/>
    <w:rsid w:val="00A07DB0"/>
    <w:rsid w:val="00A10087"/>
    <w:rsid w:val="00A1308F"/>
    <w:rsid w:val="00A14B5B"/>
    <w:rsid w:val="00A162CA"/>
    <w:rsid w:val="00A213E3"/>
    <w:rsid w:val="00A22423"/>
    <w:rsid w:val="00A3136F"/>
    <w:rsid w:val="00A32D64"/>
    <w:rsid w:val="00A3626B"/>
    <w:rsid w:val="00A4035A"/>
    <w:rsid w:val="00A4371A"/>
    <w:rsid w:val="00A461EA"/>
    <w:rsid w:val="00A50344"/>
    <w:rsid w:val="00A5723B"/>
    <w:rsid w:val="00A62770"/>
    <w:rsid w:val="00A64392"/>
    <w:rsid w:val="00A71DF2"/>
    <w:rsid w:val="00A7227A"/>
    <w:rsid w:val="00A72947"/>
    <w:rsid w:val="00A753EA"/>
    <w:rsid w:val="00A87A00"/>
    <w:rsid w:val="00A87DC1"/>
    <w:rsid w:val="00A97269"/>
    <w:rsid w:val="00AA00A7"/>
    <w:rsid w:val="00AA6F9D"/>
    <w:rsid w:val="00AB2490"/>
    <w:rsid w:val="00AB72F8"/>
    <w:rsid w:val="00AB7F3A"/>
    <w:rsid w:val="00AC7130"/>
    <w:rsid w:val="00AD2A7A"/>
    <w:rsid w:val="00AD33B0"/>
    <w:rsid w:val="00AE7D54"/>
    <w:rsid w:val="00AF202A"/>
    <w:rsid w:val="00AF22A5"/>
    <w:rsid w:val="00AF3CA1"/>
    <w:rsid w:val="00B044A5"/>
    <w:rsid w:val="00B0561A"/>
    <w:rsid w:val="00B07AA4"/>
    <w:rsid w:val="00B07D14"/>
    <w:rsid w:val="00B10781"/>
    <w:rsid w:val="00B10971"/>
    <w:rsid w:val="00B113E8"/>
    <w:rsid w:val="00B11C73"/>
    <w:rsid w:val="00B168B6"/>
    <w:rsid w:val="00B2083D"/>
    <w:rsid w:val="00B257B4"/>
    <w:rsid w:val="00B26EE1"/>
    <w:rsid w:val="00B407BB"/>
    <w:rsid w:val="00B46B01"/>
    <w:rsid w:val="00B510B7"/>
    <w:rsid w:val="00B51A83"/>
    <w:rsid w:val="00B55E83"/>
    <w:rsid w:val="00B64602"/>
    <w:rsid w:val="00B673A3"/>
    <w:rsid w:val="00B676D3"/>
    <w:rsid w:val="00B756BD"/>
    <w:rsid w:val="00B75BCC"/>
    <w:rsid w:val="00B776E1"/>
    <w:rsid w:val="00B84D51"/>
    <w:rsid w:val="00B867CB"/>
    <w:rsid w:val="00B900AD"/>
    <w:rsid w:val="00B9014C"/>
    <w:rsid w:val="00B95AF7"/>
    <w:rsid w:val="00BA14B1"/>
    <w:rsid w:val="00BA1599"/>
    <w:rsid w:val="00BA6AB9"/>
    <w:rsid w:val="00BB3681"/>
    <w:rsid w:val="00BB4198"/>
    <w:rsid w:val="00BB43A3"/>
    <w:rsid w:val="00C010A5"/>
    <w:rsid w:val="00C034D6"/>
    <w:rsid w:val="00C05CD0"/>
    <w:rsid w:val="00C063B2"/>
    <w:rsid w:val="00C10014"/>
    <w:rsid w:val="00C1138A"/>
    <w:rsid w:val="00C1640B"/>
    <w:rsid w:val="00C2228D"/>
    <w:rsid w:val="00C22914"/>
    <w:rsid w:val="00C33DE6"/>
    <w:rsid w:val="00C36446"/>
    <w:rsid w:val="00C528DB"/>
    <w:rsid w:val="00C56322"/>
    <w:rsid w:val="00C57A28"/>
    <w:rsid w:val="00C6007F"/>
    <w:rsid w:val="00C6191F"/>
    <w:rsid w:val="00C63C84"/>
    <w:rsid w:val="00C64C28"/>
    <w:rsid w:val="00C67550"/>
    <w:rsid w:val="00C737F2"/>
    <w:rsid w:val="00C86213"/>
    <w:rsid w:val="00C86EA9"/>
    <w:rsid w:val="00C90ECD"/>
    <w:rsid w:val="00C945A6"/>
    <w:rsid w:val="00C961F0"/>
    <w:rsid w:val="00CA19E5"/>
    <w:rsid w:val="00CA40C9"/>
    <w:rsid w:val="00CB726C"/>
    <w:rsid w:val="00CC0ABE"/>
    <w:rsid w:val="00CC3268"/>
    <w:rsid w:val="00CC5FF9"/>
    <w:rsid w:val="00CC6F4C"/>
    <w:rsid w:val="00CD08BE"/>
    <w:rsid w:val="00CD0E00"/>
    <w:rsid w:val="00CD77FE"/>
    <w:rsid w:val="00CE0331"/>
    <w:rsid w:val="00CE538F"/>
    <w:rsid w:val="00CF3C88"/>
    <w:rsid w:val="00D00CDC"/>
    <w:rsid w:val="00D05352"/>
    <w:rsid w:val="00D07E1F"/>
    <w:rsid w:val="00D17390"/>
    <w:rsid w:val="00D23BF2"/>
    <w:rsid w:val="00D31E26"/>
    <w:rsid w:val="00D35DAB"/>
    <w:rsid w:val="00D37FE1"/>
    <w:rsid w:val="00D47D26"/>
    <w:rsid w:val="00D5650B"/>
    <w:rsid w:val="00D64745"/>
    <w:rsid w:val="00D72FCB"/>
    <w:rsid w:val="00D74B06"/>
    <w:rsid w:val="00D74EFA"/>
    <w:rsid w:val="00D863D1"/>
    <w:rsid w:val="00D92744"/>
    <w:rsid w:val="00D927E7"/>
    <w:rsid w:val="00D934E9"/>
    <w:rsid w:val="00D93CD3"/>
    <w:rsid w:val="00D94440"/>
    <w:rsid w:val="00DA6C81"/>
    <w:rsid w:val="00DB2B71"/>
    <w:rsid w:val="00DB5573"/>
    <w:rsid w:val="00DB5FE6"/>
    <w:rsid w:val="00DC00B1"/>
    <w:rsid w:val="00DC0B91"/>
    <w:rsid w:val="00DC5FF0"/>
    <w:rsid w:val="00DD2604"/>
    <w:rsid w:val="00DD2A63"/>
    <w:rsid w:val="00DD56BF"/>
    <w:rsid w:val="00DD6F76"/>
    <w:rsid w:val="00DF22B3"/>
    <w:rsid w:val="00DF2E7F"/>
    <w:rsid w:val="00DF5C48"/>
    <w:rsid w:val="00DF736A"/>
    <w:rsid w:val="00E053B1"/>
    <w:rsid w:val="00E056DB"/>
    <w:rsid w:val="00E15093"/>
    <w:rsid w:val="00E153F0"/>
    <w:rsid w:val="00E212F5"/>
    <w:rsid w:val="00E23A95"/>
    <w:rsid w:val="00E26C1B"/>
    <w:rsid w:val="00E30976"/>
    <w:rsid w:val="00E326F4"/>
    <w:rsid w:val="00E3555B"/>
    <w:rsid w:val="00E41650"/>
    <w:rsid w:val="00E416C4"/>
    <w:rsid w:val="00E50A86"/>
    <w:rsid w:val="00E537BE"/>
    <w:rsid w:val="00E571DD"/>
    <w:rsid w:val="00E61038"/>
    <w:rsid w:val="00E65DE3"/>
    <w:rsid w:val="00E74684"/>
    <w:rsid w:val="00E76B40"/>
    <w:rsid w:val="00E76E74"/>
    <w:rsid w:val="00E82ABE"/>
    <w:rsid w:val="00E914BC"/>
    <w:rsid w:val="00EA1DB5"/>
    <w:rsid w:val="00EA3BD4"/>
    <w:rsid w:val="00EA5F20"/>
    <w:rsid w:val="00EA63C4"/>
    <w:rsid w:val="00EA72B2"/>
    <w:rsid w:val="00EB3AA8"/>
    <w:rsid w:val="00EB5EE7"/>
    <w:rsid w:val="00EB626A"/>
    <w:rsid w:val="00EC79DD"/>
    <w:rsid w:val="00ED0DC6"/>
    <w:rsid w:val="00ED7906"/>
    <w:rsid w:val="00EE003F"/>
    <w:rsid w:val="00EE716D"/>
    <w:rsid w:val="00F04FD2"/>
    <w:rsid w:val="00F06C22"/>
    <w:rsid w:val="00F12A4E"/>
    <w:rsid w:val="00F176C3"/>
    <w:rsid w:val="00F20D77"/>
    <w:rsid w:val="00F244D4"/>
    <w:rsid w:val="00F40F2D"/>
    <w:rsid w:val="00F43B15"/>
    <w:rsid w:val="00F45712"/>
    <w:rsid w:val="00F53101"/>
    <w:rsid w:val="00F54CB0"/>
    <w:rsid w:val="00F60031"/>
    <w:rsid w:val="00F66908"/>
    <w:rsid w:val="00F708DD"/>
    <w:rsid w:val="00F92848"/>
    <w:rsid w:val="00FA126C"/>
    <w:rsid w:val="00FA6ED8"/>
    <w:rsid w:val="00FB6168"/>
    <w:rsid w:val="00FC2E43"/>
    <w:rsid w:val="00FD2D90"/>
    <w:rsid w:val="00FD437F"/>
    <w:rsid w:val="00FE13E2"/>
    <w:rsid w:val="00FE1526"/>
    <w:rsid w:val="00FE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316CD"/>
  <w15:docId w15:val="{C1209198-E072-4D71-94CA-5A369CC4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B01"/>
    <w:rPr>
      <w:sz w:val="24"/>
      <w:szCs w:val="24"/>
    </w:rPr>
  </w:style>
  <w:style w:type="paragraph" w:styleId="1">
    <w:name w:val="heading 1"/>
    <w:basedOn w:val="a"/>
    <w:link w:val="10"/>
    <w:uiPriority w:val="1"/>
    <w:qFormat/>
    <w:rsid w:val="00FA6ED8"/>
    <w:pPr>
      <w:spacing w:before="100" w:beforeAutospacing="1" w:after="75"/>
      <w:outlineLvl w:val="0"/>
    </w:pPr>
    <w:rPr>
      <w:rFonts w:ascii="Arial" w:hAnsi="Arial"/>
      <w:b/>
      <w:bCs/>
      <w:color w:val="841C0E"/>
      <w:kern w:val="36"/>
      <w:sz w:val="28"/>
      <w:szCs w:val="28"/>
    </w:rPr>
  </w:style>
  <w:style w:type="paragraph" w:styleId="2">
    <w:name w:val="heading 2"/>
    <w:basedOn w:val="a"/>
    <w:link w:val="20"/>
    <w:uiPriority w:val="1"/>
    <w:qFormat/>
    <w:rsid w:val="00722DB8"/>
    <w:pPr>
      <w:widowControl w:val="0"/>
      <w:autoSpaceDE w:val="0"/>
      <w:autoSpaceDN w:val="0"/>
      <w:ind w:left="932"/>
      <w:outlineLvl w:val="1"/>
    </w:pPr>
    <w:rPr>
      <w:b/>
      <w:bCs/>
      <w:i/>
      <w:iCs/>
      <w:sz w:val="28"/>
      <w:szCs w:val="28"/>
      <w:lang w:eastAsia="en-US"/>
    </w:rPr>
  </w:style>
  <w:style w:type="paragraph" w:styleId="3">
    <w:name w:val="heading 3"/>
    <w:basedOn w:val="a"/>
    <w:next w:val="a"/>
    <w:link w:val="30"/>
    <w:unhideWhenUsed/>
    <w:qFormat/>
    <w:rsid w:val="00984B18"/>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BA14B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qFormat/>
    <w:rsid w:val="00753D31"/>
    <w:pPr>
      <w:spacing w:before="100" w:beforeAutospacing="1" w:after="100" w:afterAutospacing="1"/>
    </w:pPr>
  </w:style>
  <w:style w:type="paragraph" w:customStyle="1" w:styleId="21">
    <w:name w:val="21"/>
    <w:basedOn w:val="a"/>
    <w:rsid w:val="00753D31"/>
    <w:pPr>
      <w:spacing w:before="100" w:beforeAutospacing="1" w:after="100" w:afterAutospacing="1"/>
    </w:pPr>
  </w:style>
  <w:style w:type="character" w:customStyle="1" w:styleId="dash041e0431044b0447043d044b0439char1">
    <w:name w:val="dash041e0431044b0447043d044b0439char1"/>
    <w:basedOn w:val="a0"/>
    <w:rsid w:val="00753D31"/>
  </w:style>
  <w:style w:type="character" w:styleId="a5">
    <w:name w:val="Strong"/>
    <w:uiPriority w:val="22"/>
    <w:qFormat/>
    <w:rsid w:val="00B84D51"/>
    <w:rPr>
      <w:b/>
      <w:bCs/>
    </w:rPr>
  </w:style>
  <w:style w:type="character" w:styleId="a6">
    <w:name w:val="Emphasis"/>
    <w:uiPriority w:val="20"/>
    <w:qFormat/>
    <w:rsid w:val="00B84D51"/>
    <w:rPr>
      <w:i/>
      <w:iCs/>
    </w:rPr>
  </w:style>
  <w:style w:type="character" w:customStyle="1" w:styleId="10">
    <w:name w:val="Заголовок 1 Знак"/>
    <w:link w:val="1"/>
    <w:rsid w:val="00FA6ED8"/>
    <w:rPr>
      <w:rFonts w:ascii="Arial" w:hAnsi="Arial" w:cs="Arial"/>
      <w:b/>
      <w:bCs/>
      <w:color w:val="841C0E"/>
      <w:kern w:val="36"/>
      <w:sz w:val="28"/>
      <w:szCs w:val="28"/>
    </w:rPr>
  </w:style>
  <w:style w:type="character" w:customStyle="1" w:styleId="30">
    <w:name w:val="Заголовок 3 Знак"/>
    <w:link w:val="3"/>
    <w:rsid w:val="00984B18"/>
    <w:rPr>
      <w:rFonts w:ascii="Cambria" w:eastAsia="Times New Roman" w:hAnsi="Cambria" w:cs="Times New Roman"/>
      <w:b/>
      <w:bCs/>
      <w:sz w:val="26"/>
      <w:szCs w:val="26"/>
    </w:rPr>
  </w:style>
  <w:style w:type="paragraph" w:styleId="a7">
    <w:name w:val="Body Text Indent"/>
    <w:basedOn w:val="a"/>
    <w:link w:val="a8"/>
    <w:rsid w:val="006016DC"/>
    <w:pPr>
      <w:suppressAutoHyphens/>
      <w:ind w:firstLine="720"/>
      <w:jc w:val="both"/>
    </w:pPr>
    <w:rPr>
      <w:lang w:eastAsia="ar-SA"/>
    </w:rPr>
  </w:style>
  <w:style w:type="character" w:customStyle="1" w:styleId="a8">
    <w:name w:val="Основной текст с отступом Знак"/>
    <w:link w:val="a7"/>
    <w:rsid w:val="006016DC"/>
    <w:rPr>
      <w:sz w:val="24"/>
      <w:szCs w:val="24"/>
      <w:lang w:eastAsia="ar-SA"/>
    </w:rPr>
  </w:style>
  <w:style w:type="paragraph" w:customStyle="1" w:styleId="210">
    <w:name w:val="Основной текст с отступом 21"/>
    <w:basedOn w:val="a"/>
    <w:rsid w:val="008F1E28"/>
    <w:pPr>
      <w:suppressAutoHyphens/>
      <w:spacing w:after="120" w:line="480" w:lineRule="auto"/>
      <w:ind w:left="283"/>
    </w:pPr>
    <w:rPr>
      <w:lang w:eastAsia="ar-SA"/>
    </w:rPr>
  </w:style>
  <w:style w:type="paragraph" w:customStyle="1" w:styleId="ConsNormal">
    <w:name w:val="ConsNormal"/>
    <w:rsid w:val="00EE003F"/>
    <w:pPr>
      <w:suppressAutoHyphens/>
      <w:autoSpaceDE w:val="0"/>
      <w:ind w:right="19772" w:firstLine="720"/>
    </w:pPr>
    <w:rPr>
      <w:rFonts w:ascii="Arial" w:eastAsia="Arial" w:hAnsi="Arial" w:cs="Arial"/>
      <w:lang w:eastAsia="ar-SA"/>
    </w:rPr>
  </w:style>
  <w:style w:type="paragraph" w:customStyle="1" w:styleId="Standard">
    <w:name w:val="Standard"/>
    <w:rsid w:val="001F311A"/>
    <w:pPr>
      <w:widowControl w:val="0"/>
      <w:suppressAutoHyphens/>
      <w:autoSpaceDN w:val="0"/>
      <w:textAlignment w:val="baseline"/>
    </w:pPr>
    <w:rPr>
      <w:rFonts w:eastAsia="Andale Sans UI" w:cs="Tahoma"/>
      <w:kern w:val="3"/>
      <w:sz w:val="24"/>
      <w:szCs w:val="24"/>
      <w:lang w:val="de-DE" w:eastAsia="ja-JP" w:bidi="fa-IR"/>
    </w:rPr>
  </w:style>
  <w:style w:type="paragraph" w:customStyle="1" w:styleId="211">
    <w:name w:val="Заголовок 21"/>
    <w:basedOn w:val="Standard"/>
    <w:next w:val="Standard"/>
    <w:rsid w:val="00F708DD"/>
    <w:pPr>
      <w:keepNext/>
      <w:spacing w:before="240" w:after="60"/>
      <w:outlineLvl w:val="1"/>
    </w:pPr>
    <w:rPr>
      <w:rFonts w:ascii="Cambria" w:hAnsi="Cambria"/>
      <w:b/>
      <w:bCs/>
      <w:i/>
      <w:iCs/>
      <w:szCs w:val="28"/>
    </w:rPr>
  </w:style>
  <w:style w:type="numbering" w:customStyle="1" w:styleId="WW8Num14">
    <w:name w:val="WW8Num14"/>
    <w:basedOn w:val="a2"/>
    <w:rsid w:val="00F708DD"/>
    <w:pPr>
      <w:numPr>
        <w:numId w:val="1"/>
      </w:numPr>
    </w:pPr>
  </w:style>
  <w:style w:type="numbering" w:customStyle="1" w:styleId="WW8Num15">
    <w:name w:val="WW8Num15"/>
    <w:basedOn w:val="a2"/>
    <w:rsid w:val="00536325"/>
    <w:pPr>
      <w:numPr>
        <w:numId w:val="2"/>
      </w:numPr>
    </w:pPr>
  </w:style>
  <w:style w:type="numbering" w:customStyle="1" w:styleId="WW8Num5">
    <w:name w:val="WW8Num5"/>
    <w:basedOn w:val="a2"/>
    <w:rsid w:val="00536325"/>
    <w:pPr>
      <w:numPr>
        <w:numId w:val="3"/>
      </w:numPr>
    </w:pPr>
  </w:style>
  <w:style w:type="numbering" w:customStyle="1" w:styleId="WW8Num3">
    <w:name w:val="WW8Num3"/>
    <w:basedOn w:val="a2"/>
    <w:rsid w:val="00536325"/>
    <w:pPr>
      <w:numPr>
        <w:numId w:val="4"/>
      </w:numPr>
    </w:pPr>
  </w:style>
  <w:style w:type="numbering" w:customStyle="1" w:styleId="WW8Num20">
    <w:name w:val="WW8Num20"/>
    <w:basedOn w:val="a2"/>
    <w:rsid w:val="00536325"/>
    <w:pPr>
      <w:numPr>
        <w:numId w:val="5"/>
      </w:numPr>
    </w:pPr>
  </w:style>
  <w:style w:type="numbering" w:customStyle="1" w:styleId="WW8Num18">
    <w:name w:val="WW8Num18"/>
    <w:basedOn w:val="a2"/>
    <w:rsid w:val="00536325"/>
    <w:pPr>
      <w:numPr>
        <w:numId w:val="6"/>
      </w:numPr>
    </w:pPr>
  </w:style>
  <w:style w:type="character" w:customStyle="1" w:styleId="50">
    <w:name w:val="Заголовок 5 Знак"/>
    <w:link w:val="5"/>
    <w:semiHidden/>
    <w:rsid w:val="00BA14B1"/>
    <w:rPr>
      <w:rFonts w:ascii="Calibri" w:eastAsia="Times New Roman" w:hAnsi="Calibri" w:cs="Times New Roman"/>
      <w:b/>
      <w:bCs/>
      <w:i/>
      <w:iCs/>
      <w:sz w:val="26"/>
      <w:szCs w:val="26"/>
    </w:rPr>
  </w:style>
  <w:style w:type="paragraph" w:styleId="a9">
    <w:name w:val="No Spacing"/>
    <w:uiPriority w:val="1"/>
    <w:qFormat/>
    <w:rsid w:val="00B676D3"/>
    <w:rPr>
      <w:sz w:val="24"/>
      <w:szCs w:val="24"/>
    </w:rPr>
  </w:style>
  <w:style w:type="character" w:customStyle="1" w:styleId="c2">
    <w:name w:val="c2"/>
    <w:basedOn w:val="a0"/>
    <w:qFormat/>
    <w:rsid w:val="00176B27"/>
  </w:style>
  <w:style w:type="paragraph" w:styleId="aa">
    <w:name w:val="Balloon Text"/>
    <w:basedOn w:val="a"/>
    <w:link w:val="ab"/>
    <w:rsid w:val="00423412"/>
    <w:rPr>
      <w:rFonts w:ascii="Tahoma" w:hAnsi="Tahoma" w:cs="Tahoma"/>
      <w:sz w:val="16"/>
      <w:szCs w:val="16"/>
    </w:rPr>
  </w:style>
  <w:style w:type="character" w:customStyle="1" w:styleId="ab">
    <w:name w:val="Текст выноски Знак"/>
    <w:basedOn w:val="a0"/>
    <w:link w:val="aa"/>
    <w:rsid w:val="00423412"/>
    <w:rPr>
      <w:rFonts w:ascii="Tahoma" w:hAnsi="Tahoma" w:cs="Tahoma"/>
      <w:sz w:val="16"/>
      <w:szCs w:val="16"/>
    </w:rPr>
  </w:style>
  <w:style w:type="character" w:customStyle="1" w:styleId="StrongEmphasis">
    <w:name w:val="Strong Emphasis"/>
    <w:basedOn w:val="a0"/>
    <w:qFormat/>
    <w:rsid w:val="00FC2E43"/>
    <w:rPr>
      <w:b/>
      <w:bCs/>
    </w:rPr>
  </w:style>
  <w:style w:type="paragraph" w:customStyle="1" w:styleId="22">
    <w:name w:val="Заголовок №2"/>
    <w:basedOn w:val="a"/>
    <w:qFormat/>
    <w:rsid w:val="003C1F9C"/>
    <w:pPr>
      <w:widowControl w:val="0"/>
      <w:shd w:val="clear" w:color="auto" w:fill="FFFFFF"/>
      <w:spacing w:after="420" w:line="240" w:lineRule="atLeast"/>
      <w:outlineLvl w:val="1"/>
    </w:pPr>
    <w:rPr>
      <w:rFonts w:ascii="Calibri" w:eastAsia="Calibri" w:hAnsi="Calibri"/>
      <w:b/>
      <w:sz w:val="26"/>
      <w:szCs w:val="20"/>
      <w:lang w:val="en-US" w:eastAsia="zh-CN"/>
    </w:rPr>
  </w:style>
  <w:style w:type="paragraph" w:styleId="ac">
    <w:name w:val="List Paragraph"/>
    <w:basedOn w:val="a"/>
    <w:uiPriority w:val="1"/>
    <w:qFormat/>
    <w:rsid w:val="00D927E7"/>
    <w:pPr>
      <w:spacing w:after="200" w:line="276" w:lineRule="auto"/>
      <w:ind w:left="720"/>
      <w:contextualSpacing/>
    </w:pPr>
    <w:rPr>
      <w:rFonts w:ascii="Calibri" w:hAnsi="Calibri"/>
      <w:sz w:val="22"/>
      <w:szCs w:val="22"/>
    </w:rPr>
  </w:style>
  <w:style w:type="character" w:customStyle="1" w:styleId="InternetLink">
    <w:name w:val="Internet Link"/>
    <w:rsid w:val="000868C3"/>
    <w:rPr>
      <w:color w:val="000080"/>
      <w:u w:val="single"/>
    </w:rPr>
  </w:style>
  <w:style w:type="character" w:customStyle="1" w:styleId="apple-converted-space">
    <w:name w:val="apple-converted-space"/>
    <w:basedOn w:val="a0"/>
    <w:rsid w:val="00E74684"/>
  </w:style>
  <w:style w:type="paragraph" w:styleId="ad">
    <w:name w:val="header"/>
    <w:basedOn w:val="a"/>
    <w:link w:val="ae"/>
    <w:unhideWhenUsed/>
    <w:rsid w:val="00BA6AB9"/>
    <w:pPr>
      <w:tabs>
        <w:tab w:val="center" w:pos="4677"/>
        <w:tab w:val="right" w:pos="9355"/>
      </w:tabs>
    </w:pPr>
  </w:style>
  <w:style w:type="character" w:customStyle="1" w:styleId="ae">
    <w:name w:val="Верхний колонтитул Знак"/>
    <w:basedOn w:val="a0"/>
    <w:link w:val="ad"/>
    <w:rsid w:val="00BA6AB9"/>
    <w:rPr>
      <w:sz w:val="24"/>
      <w:szCs w:val="24"/>
    </w:rPr>
  </w:style>
  <w:style w:type="paragraph" w:styleId="af">
    <w:name w:val="footer"/>
    <w:basedOn w:val="a"/>
    <w:link w:val="af0"/>
    <w:uiPriority w:val="99"/>
    <w:unhideWhenUsed/>
    <w:rsid w:val="00BA6AB9"/>
    <w:pPr>
      <w:tabs>
        <w:tab w:val="center" w:pos="4677"/>
        <w:tab w:val="right" w:pos="9355"/>
      </w:tabs>
    </w:pPr>
  </w:style>
  <w:style w:type="character" w:customStyle="1" w:styleId="af0">
    <w:name w:val="Нижний колонтитул Знак"/>
    <w:basedOn w:val="a0"/>
    <w:link w:val="af"/>
    <w:uiPriority w:val="99"/>
    <w:rsid w:val="00BA6AB9"/>
    <w:rPr>
      <w:sz w:val="24"/>
      <w:szCs w:val="24"/>
    </w:rPr>
  </w:style>
  <w:style w:type="table" w:customStyle="1" w:styleId="11">
    <w:name w:val="Сетка таблицы1"/>
    <w:basedOn w:val="a1"/>
    <w:next w:val="a3"/>
    <w:uiPriority w:val="59"/>
    <w:rsid w:val="000631B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w:basedOn w:val="a"/>
    <w:link w:val="af2"/>
    <w:uiPriority w:val="1"/>
    <w:unhideWhenUsed/>
    <w:qFormat/>
    <w:rsid w:val="00C57A28"/>
    <w:pPr>
      <w:spacing w:after="120"/>
    </w:pPr>
  </w:style>
  <w:style w:type="character" w:customStyle="1" w:styleId="af2">
    <w:name w:val="Основной текст Знак"/>
    <w:basedOn w:val="a0"/>
    <w:link w:val="af1"/>
    <w:uiPriority w:val="1"/>
    <w:rsid w:val="00C57A28"/>
    <w:rPr>
      <w:sz w:val="24"/>
      <w:szCs w:val="24"/>
    </w:rPr>
  </w:style>
  <w:style w:type="paragraph" w:customStyle="1" w:styleId="TableParagraph">
    <w:name w:val="Table Paragraph"/>
    <w:basedOn w:val="a"/>
    <w:uiPriority w:val="1"/>
    <w:qFormat/>
    <w:rsid w:val="007B57A0"/>
    <w:pPr>
      <w:widowControl w:val="0"/>
      <w:autoSpaceDE w:val="0"/>
      <w:autoSpaceDN w:val="0"/>
    </w:pPr>
    <w:rPr>
      <w:sz w:val="22"/>
      <w:szCs w:val="22"/>
      <w:lang w:eastAsia="en-US"/>
    </w:rPr>
  </w:style>
  <w:style w:type="table" w:customStyle="1" w:styleId="TableNormal">
    <w:name w:val="Table Normal"/>
    <w:uiPriority w:val="2"/>
    <w:semiHidden/>
    <w:unhideWhenUsed/>
    <w:qFormat/>
    <w:rsid w:val="007B57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722DB8"/>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865">
      <w:bodyDiv w:val="1"/>
      <w:marLeft w:val="0"/>
      <w:marRight w:val="0"/>
      <w:marTop w:val="0"/>
      <w:marBottom w:val="0"/>
      <w:divBdr>
        <w:top w:val="none" w:sz="0" w:space="0" w:color="auto"/>
        <w:left w:val="none" w:sz="0" w:space="0" w:color="auto"/>
        <w:bottom w:val="none" w:sz="0" w:space="0" w:color="auto"/>
        <w:right w:val="none" w:sz="0" w:space="0" w:color="auto"/>
      </w:divBdr>
    </w:div>
    <w:div w:id="124323565">
      <w:bodyDiv w:val="1"/>
      <w:marLeft w:val="0"/>
      <w:marRight w:val="0"/>
      <w:marTop w:val="0"/>
      <w:marBottom w:val="0"/>
      <w:divBdr>
        <w:top w:val="none" w:sz="0" w:space="0" w:color="auto"/>
        <w:left w:val="none" w:sz="0" w:space="0" w:color="auto"/>
        <w:bottom w:val="none" w:sz="0" w:space="0" w:color="auto"/>
        <w:right w:val="none" w:sz="0" w:space="0" w:color="auto"/>
      </w:divBdr>
      <w:divsChild>
        <w:div w:id="5913929">
          <w:marLeft w:val="0"/>
          <w:marRight w:val="0"/>
          <w:marTop w:val="0"/>
          <w:marBottom w:val="0"/>
          <w:divBdr>
            <w:top w:val="none" w:sz="0" w:space="0" w:color="auto"/>
            <w:left w:val="none" w:sz="0" w:space="0" w:color="auto"/>
            <w:bottom w:val="none" w:sz="0" w:space="0" w:color="auto"/>
            <w:right w:val="none" w:sz="0" w:space="0" w:color="auto"/>
          </w:divBdr>
        </w:div>
        <w:div w:id="136535694">
          <w:marLeft w:val="0"/>
          <w:marRight w:val="0"/>
          <w:marTop w:val="0"/>
          <w:marBottom w:val="0"/>
          <w:divBdr>
            <w:top w:val="none" w:sz="0" w:space="0" w:color="auto"/>
            <w:left w:val="none" w:sz="0" w:space="0" w:color="auto"/>
            <w:bottom w:val="none" w:sz="0" w:space="0" w:color="auto"/>
            <w:right w:val="none" w:sz="0" w:space="0" w:color="auto"/>
          </w:divBdr>
        </w:div>
        <w:div w:id="253129627">
          <w:marLeft w:val="0"/>
          <w:marRight w:val="0"/>
          <w:marTop w:val="0"/>
          <w:marBottom w:val="0"/>
          <w:divBdr>
            <w:top w:val="none" w:sz="0" w:space="0" w:color="auto"/>
            <w:left w:val="none" w:sz="0" w:space="0" w:color="auto"/>
            <w:bottom w:val="none" w:sz="0" w:space="0" w:color="auto"/>
            <w:right w:val="none" w:sz="0" w:space="0" w:color="auto"/>
          </w:divBdr>
        </w:div>
        <w:div w:id="313148404">
          <w:marLeft w:val="0"/>
          <w:marRight w:val="0"/>
          <w:marTop w:val="0"/>
          <w:marBottom w:val="0"/>
          <w:divBdr>
            <w:top w:val="none" w:sz="0" w:space="0" w:color="auto"/>
            <w:left w:val="none" w:sz="0" w:space="0" w:color="auto"/>
            <w:bottom w:val="none" w:sz="0" w:space="0" w:color="auto"/>
            <w:right w:val="none" w:sz="0" w:space="0" w:color="auto"/>
          </w:divBdr>
        </w:div>
        <w:div w:id="347683194">
          <w:marLeft w:val="0"/>
          <w:marRight w:val="0"/>
          <w:marTop w:val="0"/>
          <w:marBottom w:val="0"/>
          <w:divBdr>
            <w:top w:val="none" w:sz="0" w:space="0" w:color="auto"/>
            <w:left w:val="none" w:sz="0" w:space="0" w:color="auto"/>
            <w:bottom w:val="none" w:sz="0" w:space="0" w:color="auto"/>
            <w:right w:val="none" w:sz="0" w:space="0" w:color="auto"/>
          </w:divBdr>
        </w:div>
        <w:div w:id="579289356">
          <w:marLeft w:val="0"/>
          <w:marRight w:val="0"/>
          <w:marTop w:val="0"/>
          <w:marBottom w:val="0"/>
          <w:divBdr>
            <w:top w:val="none" w:sz="0" w:space="0" w:color="auto"/>
            <w:left w:val="none" w:sz="0" w:space="0" w:color="auto"/>
            <w:bottom w:val="none" w:sz="0" w:space="0" w:color="auto"/>
            <w:right w:val="none" w:sz="0" w:space="0" w:color="auto"/>
          </w:divBdr>
        </w:div>
        <w:div w:id="655107172">
          <w:marLeft w:val="0"/>
          <w:marRight w:val="0"/>
          <w:marTop w:val="0"/>
          <w:marBottom w:val="0"/>
          <w:divBdr>
            <w:top w:val="none" w:sz="0" w:space="0" w:color="auto"/>
            <w:left w:val="none" w:sz="0" w:space="0" w:color="auto"/>
            <w:bottom w:val="none" w:sz="0" w:space="0" w:color="auto"/>
            <w:right w:val="none" w:sz="0" w:space="0" w:color="auto"/>
          </w:divBdr>
        </w:div>
        <w:div w:id="991447372">
          <w:marLeft w:val="0"/>
          <w:marRight w:val="0"/>
          <w:marTop w:val="0"/>
          <w:marBottom w:val="0"/>
          <w:divBdr>
            <w:top w:val="none" w:sz="0" w:space="0" w:color="auto"/>
            <w:left w:val="none" w:sz="0" w:space="0" w:color="auto"/>
            <w:bottom w:val="none" w:sz="0" w:space="0" w:color="auto"/>
            <w:right w:val="none" w:sz="0" w:space="0" w:color="auto"/>
          </w:divBdr>
        </w:div>
        <w:div w:id="1982684391">
          <w:marLeft w:val="0"/>
          <w:marRight w:val="0"/>
          <w:marTop w:val="0"/>
          <w:marBottom w:val="0"/>
          <w:divBdr>
            <w:top w:val="none" w:sz="0" w:space="0" w:color="auto"/>
            <w:left w:val="none" w:sz="0" w:space="0" w:color="auto"/>
            <w:bottom w:val="none" w:sz="0" w:space="0" w:color="auto"/>
            <w:right w:val="none" w:sz="0" w:space="0" w:color="auto"/>
          </w:divBdr>
        </w:div>
      </w:divsChild>
    </w:div>
    <w:div w:id="242104063">
      <w:bodyDiv w:val="1"/>
      <w:marLeft w:val="0"/>
      <w:marRight w:val="0"/>
      <w:marTop w:val="0"/>
      <w:marBottom w:val="0"/>
      <w:divBdr>
        <w:top w:val="none" w:sz="0" w:space="0" w:color="auto"/>
        <w:left w:val="none" w:sz="0" w:space="0" w:color="auto"/>
        <w:bottom w:val="none" w:sz="0" w:space="0" w:color="auto"/>
        <w:right w:val="none" w:sz="0" w:space="0" w:color="auto"/>
      </w:divBdr>
    </w:div>
    <w:div w:id="246228976">
      <w:bodyDiv w:val="1"/>
      <w:marLeft w:val="0"/>
      <w:marRight w:val="0"/>
      <w:marTop w:val="0"/>
      <w:marBottom w:val="0"/>
      <w:divBdr>
        <w:top w:val="none" w:sz="0" w:space="0" w:color="auto"/>
        <w:left w:val="none" w:sz="0" w:space="0" w:color="auto"/>
        <w:bottom w:val="none" w:sz="0" w:space="0" w:color="auto"/>
        <w:right w:val="none" w:sz="0" w:space="0" w:color="auto"/>
      </w:divBdr>
    </w:div>
    <w:div w:id="267129742">
      <w:bodyDiv w:val="1"/>
      <w:marLeft w:val="0"/>
      <w:marRight w:val="0"/>
      <w:marTop w:val="0"/>
      <w:marBottom w:val="0"/>
      <w:divBdr>
        <w:top w:val="none" w:sz="0" w:space="0" w:color="auto"/>
        <w:left w:val="none" w:sz="0" w:space="0" w:color="auto"/>
        <w:bottom w:val="none" w:sz="0" w:space="0" w:color="auto"/>
        <w:right w:val="none" w:sz="0" w:space="0" w:color="auto"/>
      </w:divBdr>
    </w:div>
    <w:div w:id="269437252">
      <w:bodyDiv w:val="1"/>
      <w:marLeft w:val="0"/>
      <w:marRight w:val="0"/>
      <w:marTop w:val="0"/>
      <w:marBottom w:val="0"/>
      <w:divBdr>
        <w:top w:val="none" w:sz="0" w:space="0" w:color="auto"/>
        <w:left w:val="none" w:sz="0" w:space="0" w:color="auto"/>
        <w:bottom w:val="none" w:sz="0" w:space="0" w:color="auto"/>
        <w:right w:val="none" w:sz="0" w:space="0" w:color="auto"/>
      </w:divBdr>
    </w:div>
    <w:div w:id="321197065">
      <w:bodyDiv w:val="1"/>
      <w:marLeft w:val="0"/>
      <w:marRight w:val="0"/>
      <w:marTop w:val="0"/>
      <w:marBottom w:val="0"/>
      <w:divBdr>
        <w:top w:val="none" w:sz="0" w:space="0" w:color="auto"/>
        <w:left w:val="none" w:sz="0" w:space="0" w:color="auto"/>
        <w:bottom w:val="none" w:sz="0" w:space="0" w:color="auto"/>
        <w:right w:val="none" w:sz="0" w:space="0" w:color="auto"/>
      </w:divBdr>
    </w:div>
    <w:div w:id="627008895">
      <w:bodyDiv w:val="1"/>
      <w:marLeft w:val="0"/>
      <w:marRight w:val="0"/>
      <w:marTop w:val="0"/>
      <w:marBottom w:val="0"/>
      <w:divBdr>
        <w:top w:val="none" w:sz="0" w:space="0" w:color="auto"/>
        <w:left w:val="none" w:sz="0" w:space="0" w:color="auto"/>
        <w:bottom w:val="none" w:sz="0" w:space="0" w:color="auto"/>
        <w:right w:val="none" w:sz="0" w:space="0" w:color="auto"/>
      </w:divBdr>
    </w:div>
    <w:div w:id="671299097">
      <w:bodyDiv w:val="1"/>
      <w:marLeft w:val="0"/>
      <w:marRight w:val="0"/>
      <w:marTop w:val="0"/>
      <w:marBottom w:val="0"/>
      <w:divBdr>
        <w:top w:val="none" w:sz="0" w:space="0" w:color="auto"/>
        <w:left w:val="none" w:sz="0" w:space="0" w:color="auto"/>
        <w:bottom w:val="none" w:sz="0" w:space="0" w:color="auto"/>
        <w:right w:val="none" w:sz="0" w:space="0" w:color="auto"/>
      </w:divBdr>
    </w:div>
    <w:div w:id="704988553">
      <w:bodyDiv w:val="1"/>
      <w:marLeft w:val="0"/>
      <w:marRight w:val="0"/>
      <w:marTop w:val="0"/>
      <w:marBottom w:val="0"/>
      <w:divBdr>
        <w:top w:val="none" w:sz="0" w:space="0" w:color="auto"/>
        <w:left w:val="none" w:sz="0" w:space="0" w:color="auto"/>
        <w:bottom w:val="none" w:sz="0" w:space="0" w:color="auto"/>
        <w:right w:val="none" w:sz="0" w:space="0" w:color="auto"/>
      </w:divBdr>
    </w:div>
    <w:div w:id="766389956">
      <w:bodyDiv w:val="1"/>
      <w:marLeft w:val="0"/>
      <w:marRight w:val="0"/>
      <w:marTop w:val="0"/>
      <w:marBottom w:val="0"/>
      <w:divBdr>
        <w:top w:val="none" w:sz="0" w:space="0" w:color="auto"/>
        <w:left w:val="none" w:sz="0" w:space="0" w:color="auto"/>
        <w:bottom w:val="none" w:sz="0" w:space="0" w:color="auto"/>
        <w:right w:val="none" w:sz="0" w:space="0" w:color="auto"/>
      </w:divBdr>
      <w:divsChild>
        <w:div w:id="103694222">
          <w:marLeft w:val="0"/>
          <w:marRight w:val="0"/>
          <w:marTop w:val="0"/>
          <w:marBottom w:val="0"/>
          <w:divBdr>
            <w:top w:val="none" w:sz="0" w:space="0" w:color="auto"/>
            <w:left w:val="none" w:sz="0" w:space="0" w:color="auto"/>
            <w:bottom w:val="none" w:sz="0" w:space="0" w:color="auto"/>
            <w:right w:val="none" w:sz="0" w:space="0" w:color="auto"/>
          </w:divBdr>
        </w:div>
        <w:div w:id="338891183">
          <w:marLeft w:val="0"/>
          <w:marRight w:val="0"/>
          <w:marTop w:val="0"/>
          <w:marBottom w:val="0"/>
          <w:divBdr>
            <w:top w:val="none" w:sz="0" w:space="0" w:color="auto"/>
            <w:left w:val="none" w:sz="0" w:space="0" w:color="auto"/>
            <w:bottom w:val="none" w:sz="0" w:space="0" w:color="auto"/>
            <w:right w:val="none" w:sz="0" w:space="0" w:color="auto"/>
          </w:divBdr>
        </w:div>
        <w:div w:id="365369762">
          <w:marLeft w:val="0"/>
          <w:marRight w:val="0"/>
          <w:marTop w:val="0"/>
          <w:marBottom w:val="0"/>
          <w:divBdr>
            <w:top w:val="none" w:sz="0" w:space="0" w:color="auto"/>
            <w:left w:val="none" w:sz="0" w:space="0" w:color="auto"/>
            <w:bottom w:val="none" w:sz="0" w:space="0" w:color="auto"/>
            <w:right w:val="none" w:sz="0" w:space="0" w:color="auto"/>
          </w:divBdr>
        </w:div>
        <w:div w:id="1186165311">
          <w:marLeft w:val="0"/>
          <w:marRight w:val="0"/>
          <w:marTop w:val="0"/>
          <w:marBottom w:val="0"/>
          <w:divBdr>
            <w:top w:val="none" w:sz="0" w:space="0" w:color="auto"/>
            <w:left w:val="none" w:sz="0" w:space="0" w:color="auto"/>
            <w:bottom w:val="none" w:sz="0" w:space="0" w:color="auto"/>
            <w:right w:val="none" w:sz="0" w:space="0" w:color="auto"/>
          </w:divBdr>
        </w:div>
        <w:div w:id="1201627080">
          <w:marLeft w:val="0"/>
          <w:marRight w:val="0"/>
          <w:marTop w:val="0"/>
          <w:marBottom w:val="0"/>
          <w:divBdr>
            <w:top w:val="none" w:sz="0" w:space="0" w:color="auto"/>
            <w:left w:val="none" w:sz="0" w:space="0" w:color="auto"/>
            <w:bottom w:val="none" w:sz="0" w:space="0" w:color="auto"/>
            <w:right w:val="none" w:sz="0" w:space="0" w:color="auto"/>
          </w:divBdr>
        </w:div>
        <w:div w:id="1624801198">
          <w:marLeft w:val="0"/>
          <w:marRight w:val="0"/>
          <w:marTop w:val="0"/>
          <w:marBottom w:val="0"/>
          <w:divBdr>
            <w:top w:val="none" w:sz="0" w:space="0" w:color="auto"/>
            <w:left w:val="none" w:sz="0" w:space="0" w:color="auto"/>
            <w:bottom w:val="none" w:sz="0" w:space="0" w:color="auto"/>
            <w:right w:val="none" w:sz="0" w:space="0" w:color="auto"/>
          </w:divBdr>
        </w:div>
        <w:div w:id="1831016594">
          <w:marLeft w:val="0"/>
          <w:marRight w:val="0"/>
          <w:marTop w:val="0"/>
          <w:marBottom w:val="0"/>
          <w:divBdr>
            <w:top w:val="none" w:sz="0" w:space="0" w:color="auto"/>
            <w:left w:val="none" w:sz="0" w:space="0" w:color="auto"/>
            <w:bottom w:val="none" w:sz="0" w:space="0" w:color="auto"/>
            <w:right w:val="none" w:sz="0" w:space="0" w:color="auto"/>
          </w:divBdr>
        </w:div>
        <w:div w:id="1884516655">
          <w:marLeft w:val="0"/>
          <w:marRight w:val="0"/>
          <w:marTop w:val="0"/>
          <w:marBottom w:val="0"/>
          <w:divBdr>
            <w:top w:val="none" w:sz="0" w:space="0" w:color="auto"/>
            <w:left w:val="none" w:sz="0" w:space="0" w:color="auto"/>
            <w:bottom w:val="none" w:sz="0" w:space="0" w:color="auto"/>
            <w:right w:val="none" w:sz="0" w:space="0" w:color="auto"/>
          </w:divBdr>
        </w:div>
        <w:div w:id="2077239409">
          <w:marLeft w:val="0"/>
          <w:marRight w:val="0"/>
          <w:marTop w:val="0"/>
          <w:marBottom w:val="0"/>
          <w:divBdr>
            <w:top w:val="none" w:sz="0" w:space="0" w:color="auto"/>
            <w:left w:val="none" w:sz="0" w:space="0" w:color="auto"/>
            <w:bottom w:val="none" w:sz="0" w:space="0" w:color="auto"/>
            <w:right w:val="none" w:sz="0" w:space="0" w:color="auto"/>
          </w:divBdr>
        </w:div>
      </w:divsChild>
    </w:div>
    <w:div w:id="776828878">
      <w:bodyDiv w:val="1"/>
      <w:marLeft w:val="0"/>
      <w:marRight w:val="0"/>
      <w:marTop w:val="0"/>
      <w:marBottom w:val="0"/>
      <w:divBdr>
        <w:top w:val="none" w:sz="0" w:space="0" w:color="auto"/>
        <w:left w:val="none" w:sz="0" w:space="0" w:color="auto"/>
        <w:bottom w:val="none" w:sz="0" w:space="0" w:color="auto"/>
        <w:right w:val="none" w:sz="0" w:space="0" w:color="auto"/>
      </w:divBdr>
    </w:div>
    <w:div w:id="782656312">
      <w:bodyDiv w:val="1"/>
      <w:marLeft w:val="0"/>
      <w:marRight w:val="0"/>
      <w:marTop w:val="0"/>
      <w:marBottom w:val="0"/>
      <w:divBdr>
        <w:top w:val="none" w:sz="0" w:space="0" w:color="auto"/>
        <w:left w:val="none" w:sz="0" w:space="0" w:color="auto"/>
        <w:bottom w:val="none" w:sz="0" w:space="0" w:color="auto"/>
        <w:right w:val="none" w:sz="0" w:space="0" w:color="auto"/>
      </w:divBdr>
    </w:div>
    <w:div w:id="875965738">
      <w:bodyDiv w:val="1"/>
      <w:marLeft w:val="0"/>
      <w:marRight w:val="0"/>
      <w:marTop w:val="0"/>
      <w:marBottom w:val="0"/>
      <w:divBdr>
        <w:top w:val="none" w:sz="0" w:space="0" w:color="auto"/>
        <w:left w:val="none" w:sz="0" w:space="0" w:color="auto"/>
        <w:bottom w:val="none" w:sz="0" w:space="0" w:color="auto"/>
        <w:right w:val="none" w:sz="0" w:space="0" w:color="auto"/>
      </w:divBdr>
    </w:div>
    <w:div w:id="881402581">
      <w:bodyDiv w:val="1"/>
      <w:marLeft w:val="0"/>
      <w:marRight w:val="0"/>
      <w:marTop w:val="0"/>
      <w:marBottom w:val="0"/>
      <w:divBdr>
        <w:top w:val="none" w:sz="0" w:space="0" w:color="auto"/>
        <w:left w:val="none" w:sz="0" w:space="0" w:color="auto"/>
        <w:bottom w:val="none" w:sz="0" w:space="0" w:color="auto"/>
        <w:right w:val="none" w:sz="0" w:space="0" w:color="auto"/>
      </w:divBdr>
    </w:div>
    <w:div w:id="968820727">
      <w:bodyDiv w:val="1"/>
      <w:marLeft w:val="0"/>
      <w:marRight w:val="0"/>
      <w:marTop w:val="0"/>
      <w:marBottom w:val="0"/>
      <w:divBdr>
        <w:top w:val="none" w:sz="0" w:space="0" w:color="auto"/>
        <w:left w:val="none" w:sz="0" w:space="0" w:color="auto"/>
        <w:bottom w:val="none" w:sz="0" w:space="0" w:color="auto"/>
        <w:right w:val="none" w:sz="0" w:space="0" w:color="auto"/>
      </w:divBdr>
    </w:div>
    <w:div w:id="998579960">
      <w:bodyDiv w:val="1"/>
      <w:marLeft w:val="0"/>
      <w:marRight w:val="0"/>
      <w:marTop w:val="0"/>
      <w:marBottom w:val="0"/>
      <w:divBdr>
        <w:top w:val="none" w:sz="0" w:space="0" w:color="auto"/>
        <w:left w:val="none" w:sz="0" w:space="0" w:color="auto"/>
        <w:bottom w:val="none" w:sz="0" w:space="0" w:color="auto"/>
        <w:right w:val="none" w:sz="0" w:space="0" w:color="auto"/>
      </w:divBdr>
      <w:divsChild>
        <w:div w:id="126318298">
          <w:marLeft w:val="0"/>
          <w:marRight w:val="0"/>
          <w:marTop w:val="0"/>
          <w:marBottom w:val="0"/>
          <w:divBdr>
            <w:top w:val="none" w:sz="0" w:space="0" w:color="auto"/>
            <w:left w:val="none" w:sz="0" w:space="0" w:color="auto"/>
            <w:bottom w:val="none" w:sz="0" w:space="0" w:color="auto"/>
            <w:right w:val="none" w:sz="0" w:space="0" w:color="auto"/>
          </w:divBdr>
        </w:div>
        <w:div w:id="568737486">
          <w:marLeft w:val="0"/>
          <w:marRight w:val="0"/>
          <w:marTop w:val="0"/>
          <w:marBottom w:val="0"/>
          <w:divBdr>
            <w:top w:val="none" w:sz="0" w:space="0" w:color="auto"/>
            <w:left w:val="none" w:sz="0" w:space="0" w:color="auto"/>
            <w:bottom w:val="none" w:sz="0" w:space="0" w:color="auto"/>
            <w:right w:val="none" w:sz="0" w:space="0" w:color="auto"/>
          </w:divBdr>
        </w:div>
        <w:div w:id="1124734334">
          <w:marLeft w:val="0"/>
          <w:marRight w:val="0"/>
          <w:marTop w:val="0"/>
          <w:marBottom w:val="0"/>
          <w:divBdr>
            <w:top w:val="none" w:sz="0" w:space="0" w:color="auto"/>
            <w:left w:val="none" w:sz="0" w:space="0" w:color="auto"/>
            <w:bottom w:val="none" w:sz="0" w:space="0" w:color="auto"/>
            <w:right w:val="none" w:sz="0" w:space="0" w:color="auto"/>
          </w:divBdr>
        </w:div>
        <w:div w:id="1467966087">
          <w:marLeft w:val="0"/>
          <w:marRight w:val="0"/>
          <w:marTop w:val="0"/>
          <w:marBottom w:val="0"/>
          <w:divBdr>
            <w:top w:val="none" w:sz="0" w:space="0" w:color="auto"/>
            <w:left w:val="none" w:sz="0" w:space="0" w:color="auto"/>
            <w:bottom w:val="none" w:sz="0" w:space="0" w:color="auto"/>
            <w:right w:val="none" w:sz="0" w:space="0" w:color="auto"/>
          </w:divBdr>
        </w:div>
        <w:div w:id="1758819580">
          <w:marLeft w:val="0"/>
          <w:marRight w:val="0"/>
          <w:marTop w:val="0"/>
          <w:marBottom w:val="0"/>
          <w:divBdr>
            <w:top w:val="none" w:sz="0" w:space="0" w:color="auto"/>
            <w:left w:val="none" w:sz="0" w:space="0" w:color="auto"/>
            <w:bottom w:val="none" w:sz="0" w:space="0" w:color="auto"/>
            <w:right w:val="none" w:sz="0" w:space="0" w:color="auto"/>
          </w:divBdr>
        </w:div>
        <w:div w:id="2081977053">
          <w:marLeft w:val="0"/>
          <w:marRight w:val="0"/>
          <w:marTop w:val="0"/>
          <w:marBottom w:val="0"/>
          <w:divBdr>
            <w:top w:val="none" w:sz="0" w:space="0" w:color="auto"/>
            <w:left w:val="none" w:sz="0" w:space="0" w:color="auto"/>
            <w:bottom w:val="none" w:sz="0" w:space="0" w:color="auto"/>
            <w:right w:val="none" w:sz="0" w:space="0" w:color="auto"/>
          </w:divBdr>
        </w:div>
      </w:divsChild>
    </w:div>
    <w:div w:id="1134525913">
      <w:bodyDiv w:val="1"/>
      <w:marLeft w:val="0"/>
      <w:marRight w:val="0"/>
      <w:marTop w:val="0"/>
      <w:marBottom w:val="0"/>
      <w:divBdr>
        <w:top w:val="none" w:sz="0" w:space="0" w:color="auto"/>
        <w:left w:val="none" w:sz="0" w:space="0" w:color="auto"/>
        <w:bottom w:val="none" w:sz="0" w:space="0" w:color="auto"/>
        <w:right w:val="none" w:sz="0" w:space="0" w:color="auto"/>
      </w:divBdr>
      <w:divsChild>
        <w:div w:id="320089380">
          <w:marLeft w:val="0"/>
          <w:marRight w:val="0"/>
          <w:marTop w:val="0"/>
          <w:marBottom w:val="0"/>
          <w:divBdr>
            <w:top w:val="none" w:sz="0" w:space="0" w:color="auto"/>
            <w:left w:val="none" w:sz="0" w:space="0" w:color="auto"/>
            <w:bottom w:val="none" w:sz="0" w:space="0" w:color="auto"/>
            <w:right w:val="none" w:sz="0" w:space="0" w:color="auto"/>
          </w:divBdr>
        </w:div>
        <w:div w:id="778715621">
          <w:marLeft w:val="0"/>
          <w:marRight w:val="0"/>
          <w:marTop w:val="0"/>
          <w:marBottom w:val="0"/>
          <w:divBdr>
            <w:top w:val="none" w:sz="0" w:space="0" w:color="auto"/>
            <w:left w:val="none" w:sz="0" w:space="0" w:color="auto"/>
            <w:bottom w:val="none" w:sz="0" w:space="0" w:color="auto"/>
            <w:right w:val="none" w:sz="0" w:space="0" w:color="auto"/>
          </w:divBdr>
        </w:div>
        <w:div w:id="1403063925">
          <w:marLeft w:val="0"/>
          <w:marRight w:val="0"/>
          <w:marTop w:val="0"/>
          <w:marBottom w:val="0"/>
          <w:divBdr>
            <w:top w:val="none" w:sz="0" w:space="0" w:color="auto"/>
            <w:left w:val="none" w:sz="0" w:space="0" w:color="auto"/>
            <w:bottom w:val="none" w:sz="0" w:space="0" w:color="auto"/>
            <w:right w:val="none" w:sz="0" w:space="0" w:color="auto"/>
          </w:divBdr>
        </w:div>
        <w:div w:id="1549956593">
          <w:marLeft w:val="0"/>
          <w:marRight w:val="0"/>
          <w:marTop w:val="0"/>
          <w:marBottom w:val="0"/>
          <w:divBdr>
            <w:top w:val="none" w:sz="0" w:space="0" w:color="auto"/>
            <w:left w:val="none" w:sz="0" w:space="0" w:color="auto"/>
            <w:bottom w:val="none" w:sz="0" w:space="0" w:color="auto"/>
            <w:right w:val="none" w:sz="0" w:space="0" w:color="auto"/>
          </w:divBdr>
        </w:div>
        <w:div w:id="1772965312">
          <w:marLeft w:val="0"/>
          <w:marRight w:val="0"/>
          <w:marTop w:val="0"/>
          <w:marBottom w:val="0"/>
          <w:divBdr>
            <w:top w:val="none" w:sz="0" w:space="0" w:color="auto"/>
            <w:left w:val="none" w:sz="0" w:space="0" w:color="auto"/>
            <w:bottom w:val="none" w:sz="0" w:space="0" w:color="auto"/>
            <w:right w:val="none" w:sz="0" w:space="0" w:color="auto"/>
          </w:divBdr>
        </w:div>
        <w:div w:id="2116360326">
          <w:marLeft w:val="0"/>
          <w:marRight w:val="0"/>
          <w:marTop w:val="0"/>
          <w:marBottom w:val="0"/>
          <w:divBdr>
            <w:top w:val="none" w:sz="0" w:space="0" w:color="auto"/>
            <w:left w:val="none" w:sz="0" w:space="0" w:color="auto"/>
            <w:bottom w:val="none" w:sz="0" w:space="0" w:color="auto"/>
            <w:right w:val="none" w:sz="0" w:space="0" w:color="auto"/>
          </w:divBdr>
        </w:div>
      </w:divsChild>
    </w:div>
    <w:div w:id="1269969263">
      <w:bodyDiv w:val="1"/>
      <w:marLeft w:val="0"/>
      <w:marRight w:val="0"/>
      <w:marTop w:val="0"/>
      <w:marBottom w:val="0"/>
      <w:divBdr>
        <w:top w:val="none" w:sz="0" w:space="0" w:color="auto"/>
        <w:left w:val="none" w:sz="0" w:space="0" w:color="auto"/>
        <w:bottom w:val="none" w:sz="0" w:space="0" w:color="auto"/>
        <w:right w:val="none" w:sz="0" w:space="0" w:color="auto"/>
      </w:divBdr>
    </w:div>
    <w:div w:id="1289894544">
      <w:bodyDiv w:val="1"/>
      <w:marLeft w:val="0"/>
      <w:marRight w:val="0"/>
      <w:marTop w:val="0"/>
      <w:marBottom w:val="0"/>
      <w:divBdr>
        <w:top w:val="none" w:sz="0" w:space="0" w:color="auto"/>
        <w:left w:val="none" w:sz="0" w:space="0" w:color="auto"/>
        <w:bottom w:val="none" w:sz="0" w:space="0" w:color="auto"/>
        <w:right w:val="none" w:sz="0" w:space="0" w:color="auto"/>
      </w:divBdr>
    </w:div>
    <w:div w:id="1315450857">
      <w:bodyDiv w:val="1"/>
      <w:marLeft w:val="0"/>
      <w:marRight w:val="0"/>
      <w:marTop w:val="0"/>
      <w:marBottom w:val="0"/>
      <w:divBdr>
        <w:top w:val="none" w:sz="0" w:space="0" w:color="auto"/>
        <w:left w:val="none" w:sz="0" w:space="0" w:color="auto"/>
        <w:bottom w:val="none" w:sz="0" w:space="0" w:color="auto"/>
        <w:right w:val="none" w:sz="0" w:space="0" w:color="auto"/>
      </w:divBdr>
      <w:divsChild>
        <w:div w:id="295257524">
          <w:marLeft w:val="0"/>
          <w:marRight w:val="0"/>
          <w:marTop w:val="0"/>
          <w:marBottom w:val="0"/>
          <w:divBdr>
            <w:top w:val="none" w:sz="0" w:space="0" w:color="auto"/>
            <w:left w:val="none" w:sz="0" w:space="0" w:color="auto"/>
            <w:bottom w:val="none" w:sz="0" w:space="0" w:color="auto"/>
            <w:right w:val="none" w:sz="0" w:space="0" w:color="auto"/>
          </w:divBdr>
        </w:div>
        <w:div w:id="659503707">
          <w:marLeft w:val="0"/>
          <w:marRight w:val="0"/>
          <w:marTop w:val="0"/>
          <w:marBottom w:val="0"/>
          <w:divBdr>
            <w:top w:val="none" w:sz="0" w:space="0" w:color="auto"/>
            <w:left w:val="none" w:sz="0" w:space="0" w:color="auto"/>
            <w:bottom w:val="none" w:sz="0" w:space="0" w:color="auto"/>
            <w:right w:val="none" w:sz="0" w:space="0" w:color="auto"/>
          </w:divBdr>
        </w:div>
        <w:div w:id="741681029">
          <w:marLeft w:val="0"/>
          <w:marRight w:val="0"/>
          <w:marTop w:val="0"/>
          <w:marBottom w:val="0"/>
          <w:divBdr>
            <w:top w:val="none" w:sz="0" w:space="0" w:color="auto"/>
            <w:left w:val="none" w:sz="0" w:space="0" w:color="auto"/>
            <w:bottom w:val="none" w:sz="0" w:space="0" w:color="auto"/>
            <w:right w:val="none" w:sz="0" w:space="0" w:color="auto"/>
          </w:divBdr>
        </w:div>
        <w:div w:id="1284923311">
          <w:marLeft w:val="0"/>
          <w:marRight w:val="0"/>
          <w:marTop w:val="0"/>
          <w:marBottom w:val="0"/>
          <w:divBdr>
            <w:top w:val="none" w:sz="0" w:space="0" w:color="auto"/>
            <w:left w:val="none" w:sz="0" w:space="0" w:color="auto"/>
            <w:bottom w:val="none" w:sz="0" w:space="0" w:color="auto"/>
            <w:right w:val="none" w:sz="0" w:space="0" w:color="auto"/>
          </w:divBdr>
        </w:div>
        <w:div w:id="1373379803">
          <w:marLeft w:val="0"/>
          <w:marRight w:val="0"/>
          <w:marTop w:val="0"/>
          <w:marBottom w:val="0"/>
          <w:divBdr>
            <w:top w:val="none" w:sz="0" w:space="0" w:color="auto"/>
            <w:left w:val="none" w:sz="0" w:space="0" w:color="auto"/>
            <w:bottom w:val="none" w:sz="0" w:space="0" w:color="auto"/>
            <w:right w:val="none" w:sz="0" w:space="0" w:color="auto"/>
          </w:divBdr>
        </w:div>
        <w:div w:id="1440443051">
          <w:marLeft w:val="0"/>
          <w:marRight w:val="0"/>
          <w:marTop w:val="0"/>
          <w:marBottom w:val="0"/>
          <w:divBdr>
            <w:top w:val="none" w:sz="0" w:space="0" w:color="auto"/>
            <w:left w:val="none" w:sz="0" w:space="0" w:color="auto"/>
            <w:bottom w:val="none" w:sz="0" w:space="0" w:color="auto"/>
            <w:right w:val="none" w:sz="0" w:space="0" w:color="auto"/>
          </w:divBdr>
        </w:div>
      </w:divsChild>
    </w:div>
    <w:div w:id="1430589665">
      <w:bodyDiv w:val="1"/>
      <w:marLeft w:val="0"/>
      <w:marRight w:val="0"/>
      <w:marTop w:val="0"/>
      <w:marBottom w:val="0"/>
      <w:divBdr>
        <w:top w:val="none" w:sz="0" w:space="0" w:color="auto"/>
        <w:left w:val="none" w:sz="0" w:space="0" w:color="auto"/>
        <w:bottom w:val="none" w:sz="0" w:space="0" w:color="auto"/>
        <w:right w:val="none" w:sz="0" w:space="0" w:color="auto"/>
      </w:divBdr>
      <w:divsChild>
        <w:div w:id="923025735">
          <w:marLeft w:val="0"/>
          <w:marRight w:val="0"/>
          <w:marTop w:val="0"/>
          <w:marBottom w:val="0"/>
          <w:divBdr>
            <w:top w:val="none" w:sz="0" w:space="0" w:color="auto"/>
            <w:left w:val="none" w:sz="0" w:space="0" w:color="auto"/>
            <w:bottom w:val="none" w:sz="0" w:space="0" w:color="auto"/>
            <w:right w:val="none" w:sz="0" w:space="0" w:color="auto"/>
          </w:divBdr>
          <w:divsChild>
            <w:div w:id="1946184963">
              <w:marLeft w:val="0"/>
              <w:marRight w:val="0"/>
              <w:marTop w:val="0"/>
              <w:marBottom w:val="0"/>
              <w:divBdr>
                <w:top w:val="none" w:sz="0" w:space="0" w:color="auto"/>
                <w:left w:val="none" w:sz="0" w:space="0" w:color="auto"/>
                <w:bottom w:val="none" w:sz="0" w:space="0" w:color="auto"/>
                <w:right w:val="none" w:sz="0" w:space="0" w:color="auto"/>
              </w:divBdr>
            </w:div>
          </w:divsChild>
        </w:div>
        <w:div w:id="987906482">
          <w:marLeft w:val="0"/>
          <w:marRight w:val="0"/>
          <w:marTop w:val="0"/>
          <w:marBottom w:val="0"/>
          <w:divBdr>
            <w:top w:val="none" w:sz="0" w:space="0" w:color="auto"/>
            <w:left w:val="none" w:sz="0" w:space="0" w:color="auto"/>
            <w:bottom w:val="none" w:sz="0" w:space="0" w:color="auto"/>
            <w:right w:val="none" w:sz="0" w:space="0" w:color="auto"/>
          </w:divBdr>
          <w:divsChild>
            <w:div w:id="110443689">
              <w:marLeft w:val="0"/>
              <w:marRight w:val="0"/>
              <w:marTop w:val="0"/>
              <w:marBottom w:val="0"/>
              <w:divBdr>
                <w:top w:val="none" w:sz="0" w:space="0" w:color="auto"/>
                <w:left w:val="none" w:sz="0" w:space="0" w:color="auto"/>
                <w:bottom w:val="none" w:sz="0" w:space="0" w:color="auto"/>
                <w:right w:val="none" w:sz="0" w:space="0" w:color="auto"/>
              </w:divBdr>
            </w:div>
            <w:div w:id="620109524">
              <w:marLeft w:val="0"/>
              <w:marRight w:val="0"/>
              <w:marTop w:val="0"/>
              <w:marBottom w:val="0"/>
              <w:divBdr>
                <w:top w:val="none" w:sz="0" w:space="0" w:color="auto"/>
                <w:left w:val="none" w:sz="0" w:space="0" w:color="auto"/>
                <w:bottom w:val="none" w:sz="0" w:space="0" w:color="auto"/>
                <w:right w:val="none" w:sz="0" w:space="0" w:color="auto"/>
              </w:divBdr>
            </w:div>
            <w:div w:id="1823811730">
              <w:marLeft w:val="0"/>
              <w:marRight w:val="0"/>
              <w:marTop w:val="0"/>
              <w:marBottom w:val="0"/>
              <w:divBdr>
                <w:top w:val="none" w:sz="0" w:space="0" w:color="auto"/>
                <w:left w:val="none" w:sz="0" w:space="0" w:color="auto"/>
                <w:bottom w:val="none" w:sz="0" w:space="0" w:color="auto"/>
                <w:right w:val="none" w:sz="0" w:space="0" w:color="auto"/>
              </w:divBdr>
            </w:div>
          </w:divsChild>
        </w:div>
        <w:div w:id="1477380408">
          <w:marLeft w:val="0"/>
          <w:marRight w:val="0"/>
          <w:marTop w:val="0"/>
          <w:marBottom w:val="0"/>
          <w:divBdr>
            <w:top w:val="none" w:sz="0" w:space="0" w:color="auto"/>
            <w:left w:val="none" w:sz="0" w:space="0" w:color="auto"/>
            <w:bottom w:val="none" w:sz="0" w:space="0" w:color="auto"/>
            <w:right w:val="none" w:sz="0" w:space="0" w:color="auto"/>
          </w:divBdr>
          <w:divsChild>
            <w:div w:id="72826144">
              <w:marLeft w:val="0"/>
              <w:marRight w:val="0"/>
              <w:marTop w:val="0"/>
              <w:marBottom w:val="0"/>
              <w:divBdr>
                <w:top w:val="none" w:sz="0" w:space="0" w:color="auto"/>
                <w:left w:val="none" w:sz="0" w:space="0" w:color="auto"/>
                <w:bottom w:val="none" w:sz="0" w:space="0" w:color="auto"/>
                <w:right w:val="none" w:sz="0" w:space="0" w:color="auto"/>
              </w:divBdr>
            </w:div>
            <w:div w:id="1211041740">
              <w:marLeft w:val="0"/>
              <w:marRight w:val="0"/>
              <w:marTop w:val="0"/>
              <w:marBottom w:val="0"/>
              <w:divBdr>
                <w:top w:val="none" w:sz="0" w:space="0" w:color="auto"/>
                <w:left w:val="none" w:sz="0" w:space="0" w:color="auto"/>
                <w:bottom w:val="none" w:sz="0" w:space="0" w:color="auto"/>
                <w:right w:val="none" w:sz="0" w:space="0" w:color="auto"/>
              </w:divBdr>
            </w:div>
            <w:div w:id="1601451221">
              <w:marLeft w:val="0"/>
              <w:marRight w:val="0"/>
              <w:marTop w:val="0"/>
              <w:marBottom w:val="0"/>
              <w:divBdr>
                <w:top w:val="none" w:sz="0" w:space="0" w:color="auto"/>
                <w:left w:val="none" w:sz="0" w:space="0" w:color="auto"/>
                <w:bottom w:val="none" w:sz="0" w:space="0" w:color="auto"/>
                <w:right w:val="none" w:sz="0" w:space="0" w:color="auto"/>
              </w:divBdr>
            </w:div>
          </w:divsChild>
        </w:div>
        <w:div w:id="1551378539">
          <w:marLeft w:val="0"/>
          <w:marRight w:val="0"/>
          <w:marTop w:val="0"/>
          <w:marBottom w:val="0"/>
          <w:divBdr>
            <w:top w:val="none" w:sz="0" w:space="0" w:color="auto"/>
            <w:left w:val="none" w:sz="0" w:space="0" w:color="auto"/>
            <w:bottom w:val="none" w:sz="0" w:space="0" w:color="auto"/>
            <w:right w:val="none" w:sz="0" w:space="0" w:color="auto"/>
          </w:divBdr>
          <w:divsChild>
            <w:div w:id="20172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999">
      <w:bodyDiv w:val="1"/>
      <w:marLeft w:val="0"/>
      <w:marRight w:val="0"/>
      <w:marTop w:val="0"/>
      <w:marBottom w:val="0"/>
      <w:divBdr>
        <w:top w:val="none" w:sz="0" w:space="0" w:color="auto"/>
        <w:left w:val="none" w:sz="0" w:space="0" w:color="auto"/>
        <w:bottom w:val="none" w:sz="0" w:space="0" w:color="auto"/>
        <w:right w:val="none" w:sz="0" w:space="0" w:color="auto"/>
      </w:divBdr>
      <w:divsChild>
        <w:div w:id="147749292">
          <w:marLeft w:val="0"/>
          <w:marRight w:val="0"/>
          <w:marTop w:val="0"/>
          <w:marBottom w:val="0"/>
          <w:divBdr>
            <w:top w:val="none" w:sz="0" w:space="0" w:color="auto"/>
            <w:left w:val="none" w:sz="0" w:space="0" w:color="auto"/>
            <w:bottom w:val="none" w:sz="0" w:space="0" w:color="auto"/>
            <w:right w:val="none" w:sz="0" w:space="0" w:color="auto"/>
          </w:divBdr>
        </w:div>
        <w:div w:id="641227828">
          <w:marLeft w:val="0"/>
          <w:marRight w:val="0"/>
          <w:marTop w:val="0"/>
          <w:marBottom w:val="0"/>
          <w:divBdr>
            <w:top w:val="none" w:sz="0" w:space="0" w:color="auto"/>
            <w:left w:val="none" w:sz="0" w:space="0" w:color="auto"/>
            <w:bottom w:val="none" w:sz="0" w:space="0" w:color="auto"/>
            <w:right w:val="none" w:sz="0" w:space="0" w:color="auto"/>
          </w:divBdr>
        </w:div>
        <w:div w:id="644429619">
          <w:marLeft w:val="0"/>
          <w:marRight w:val="0"/>
          <w:marTop w:val="0"/>
          <w:marBottom w:val="0"/>
          <w:divBdr>
            <w:top w:val="none" w:sz="0" w:space="0" w:color="auto"/>
            <w:left w:val="none" w:sz="0" w:space="0" w:color="auto"/>
            <w:bottom w:val="none" w:sz="0" w:space="0" w:color="auto"/>
            <w:right w:val="none" w:sz="0" w:space="0" w:color="auto"/>
          </w:divBdr>
        </w:div>
        <w:div w:id="928543125">
          <w:marLeft w:val="0"/>
          <w:marRight w:val="0"/>
          <w:marTop w:val="0"/>
          <w:marBottom w:val="0"/>
          <w:divBdr>
            <w:top w:val="none" w:sz="0" w:space="0" w:color="auto"/>
            <w:left w:val="none" w:sz="0" w:space="0" w:color="auto"/>
            <w:bottom w:val="none" w:sz="0" w:space="0" w:color="auto"/>
            <w:right w:val="none" w:sz="0" w:space="0" w:color="auto"/>
          </w:divBdr>
        </w:div>
        <w:div w:id="1009986141">
          <w:marLeft w:val="0"/>
          <w:marRight w:val="0"/>
          <w:marTop w:val="0"/>
          <w:marBottom w:val="0"/>
          <w:divBdr>
            <w:top w:val="none" w:sz="0" w:space="0" w:color="auto"/>
            <w:left w:val="none" w:sz="0" w:space="0" w:color="auto"/>
            <w:bottom w:val="none" w:sz="0" w:space="0" w:color="auto"/>
            <w:right w:val="none" w:sz="0" w:space="0" w:color="auto"/>
          </w:divBdr>
        </w:div>
        <w:div w:id="1532958926">
          <w:marLeft w:val="0"/>
          <w:marRight w:val="0"/>
          <w:marTop w:val="0"/>
          <w:marBottom w:val="0"/>
          <w:divBdr>
            <w:top w:val="none" w:sz="0" w:space="0" w:color="auto"/>
            <w:left w:val="none" w:sz="0" w:space="0" w:color="auto"/>
            <w:bottom w:val="none" w:sz="0" w:space="0" w:color="auto"/>
            <w:right w:val="none" w:sz="0" w:space="0" w:color="auto"/>
          </w:divBdr>
        </w:div>
      </w:divsChild>
    </w:div>
    <w:div w:id="1489831171">
      <w:bodyDiv w:val="1"/>
      <w:marLeft w:val="0"/>
      <w:marRight w:val="0"/>
      <w:marTop w:val="0"/>
      <w:marBottom w:val="0"/>
      <w:divBdr>
        <w:top w:val="none" w:sz="0" w:space="0" w:color="auto"/>
        <w:left w:val="none" w:sz="0" w:space="0" w:color="auto"/>
        <w:bottom w:val="none" w:sz="0" w:space="0" w:color="auto"/>
        <w:right w:val="none" w:sz="0" w:space="0" w:color="auto"/>
      </w:divBdr>
    </w:div>
    <w:div w:id="1560941346">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729773242">
          <w:marLeft w:val="0"/>
          <w:marRight w:val="0"/>
          <w:marTop w:val="0"/>
          <w:marBottom w:val="0"/>
          <w:divBdr>
            <w:top w:val="none" w:sz="0" w:space="0" w:color="auto"/>
            <w:left w:val="none" w:sz="0" w:space="0" w:color="auto"/>
            <w:bottom w:val="none" w:sz="0" w:space="0" w:color="auto"/>
            <w:right w:val="none" w:sz="0" w:space="0" w:color="auto"/>
          </w:divBdr>
          <w:divsChild>
            <w:div w:id="224419331">
              <w:marLeft w:val="0"/>
              <w:marRight w:val="0"/>
              <w:marTop w:val="0"/>
              <w:marBottom w:val="0"/>
              <w:divBdr>
                <w:top w:val="none" w:sz="0" w:space="0" w:color="auto"/>
                <w:left w:val="none" w:sz="0" w:space="0" w:color="auto"/>
                <w:bottom w:val="none" w:sz="0" w:space="0" w:color="auto"/>
                <w:right w:val="none" w:sz="0" w:space="0" w:color="auto"/>
              </w:divBdr>
            </w:div>
            <w:div w:id="731074511">
              <w:marLeft w:val="0"/>
              <w:marRight w:val="0"/>
              <w:marTop w:val="0"/>
              <w:marBottom w:val="0"/>
              <w:divBdr>
                <w:top w:val="none" w:sz="0" w:space="0" w:color="auto"/>
                <w:left w:val="none" w:sz="0" w:space="0" w:color="auto"/>
                <w:bottom w:val="none" w:sz="0" w:space="0" w:color="auto"/>
                <w:right w:val="none" w:sz="0" w:space="0" w:color="auto"/>
              </w:divBdr>
            </w:div>
            <w:div w:id="939410236">
              <w:marLeft w:val="0"/>
              <w:marRight w:val="0"/>
              <w:marTop w:val="0"/>
              <w:marBottom w:val="0"/>
              <w:divBdr>
                <w:top w:val="none" w:sz="0" w:space="0" w:color="auto"/>
                <w:left w:val="none" w:sz="0" w:space="0" w:color="auto"/>
                <w:bottom w:val="none" w:sz="0" w:space="0" w:color="auto"/>
                <w:right w:val="none" w:sz="0" w:space="0" w:color="auto"/>
              </w:divBdr>
            </w:div>
          </w:divsChild>
        </w:div>
        <w:div w:id="789276338">
          <w:marLeft w:val="0"/>
          <w:marRight w:val="0"/>
          <w:marTop w:val="0"/>
          <w:marBottom w:val="0"/>
          <w:divBdr>
            <w:top w:val="none" w:sz="0" w:space="0" w:color="auto"/>
            <w:left w:val="none" w:sz="0" w:space="0" w:color="auto"/>
            <w:bottom w:val="none" w:sz="0" w:space="0" w:color="auto"/>
            <w:right w:val="none" w:sz="0" w:space="0" w:color="auto"/>
          </w:divBdr>
          <w:divsChild>
            <w:div w:id="620840323">
              <w:marLeft w:val="0"/>
              <w:marRight w:val="0"/>
              <w:marTop w:val="0"/>
              <w:marBottom w:val="0"/>
              <w:divBdr>
                <w:top w:val="none" w:sz="0" w:space="0" w:color="auto"/>
                <w:left w:val="none" w:sz="0" w:space="0" w:color="auto"/>
                <w:bottom w:val="none" w:sz="0" w:space="0" w:color="auto"/>
                <w:right w:val="none" w:sz="0" w:space="0" w:color="auto"/>
              </w:divBdr>
            </w:div>
            <w:div w:id="693072306">
              <w:marLeft w:val="0"/>
              <w:marRight w:val="0"/>
              <w:marTop w:val="0"/>
              <w:marBottom w:val="0"/>
              <w:divBdr>
                <w:top w:val="none" w:sz="0" w:space="0" w:color="auto"/>
                <w:left w:val="none" w:sz="0" w:space="0" w:color="auto"/>
                <w:bottom w:val="none" w:sz="0" w:space="0" w:color="auto"/>
                <w:right w:val="none" w:sz="0" w:space="0" w:color="auto"/>
              </w:divBdr>
            </w:div>
            <w:div w:id="1034035367">
              <w:marLeft w:val="0"/>
              <w:marRight w:val="0"/>
              <w:marTop w:val="0"/>
              <w:marBottom w:val="0"/>
              <w:divBdr>
                <w:top w:val="none" w:sz="0" w:space="0" w:color="auto"/>
                <w:left w:val="none" w:sz="0" w:space="0" w:color="auto"/>
                <w:bottom w:val="none" w:sz="0" w:space="0" w:color="auto"/>
                <w:right w:val="none" w:sz="0" w:space="0" w:color="auto"/>
              </w:divBdr>
            </w:div>
          </w:divsChild>
        </w:div>
        <w:div w:id="1113282376">
          <w:marLeft w:val="0"/>
          <w:marRight w:val="0"/>
          <w:marTop w:val="0"/>
          <w:marBottom w:val="0"/>
          <w:divBdr>
            <w:top w:val="none" w:sz="0" w:space="0" w:color="auto"/>
            <w:left w:val="none" w:sz="0" w:space="0" w:color="auto"/>
            <w:bottom w:val="none" w:sz="0" w:space="0" w:color="auto"/>
            <w:right w:val="none" w:sz="0" w:space="0" w:color="auto"/>
          </w:divBdr>
          <w:divsChild>
            <w:div w:id="702556772">
              <w:marLeft w:val="0"/>
              <w:marRight w:val="0"/>
              <w:marTop w:val="0"/>
              <w:marBottom w:val="0"/>
              <w:divBdr>
                <w:top w:val="none" w:sz="0" w:space="0" w:color="auto"/>
                <w:left w:val="none" w:sz="0" w:space="0" w:color="auto"/>
                <w:bottom w:val="none" w:sz="0" w:space="0" w:color="auto"/>
                <w:right w:val="none" w:sz="0" w:space="0" w:color="auto"/>
              </w:divBdr>
            </w:div>
          </w:divsChild>
        </w:div>
        <w:div w:id="2136562877">
          <w:marLeft w:val="0"/>
          <w:marRight w:val="0"/>
          <w:marTop w:val="0"/>
          <w:marBottom w:val="0"/>
          <w:divBdr>
            <w:top w:val="none" w:sz="0" w:space="0" w:color="auto"/>
            <w:left w:val="none" w:sz="0" w:space="0" w:color="auto"/>
            <w:bottom w:val="none" w:sz="0" w:space="0" w:color="auto"/>
            <w:right w:val="none" w:sz="0" w:space="0" w:color="auto"/>
          </w:divBdr>
          <w:divsChild>
            <w:div w:id="1255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3245">
      <w:bodyDiv w:val="1"/>
      <w:marLeft w:val="0"/>
      <w:marRight w:val="0"/>
      <w:marTop w:val="0"/>
      <w:marBottom w:val="0"/>
      <w:divBdr>
        <w:top w:val="none" w:sz="0" w:space="0" w:color="auto"/>
        <w:left w:val="none" w:sz="0" w:space="0" w:color="auto"/>
        <w:bottom w:val="none" w:sz="0" w:space="0" w:color="auto"/>
        <w:right w:val="none" w:sz="0" w:space="0" w:color="auto"/>
      </w:divBdr>
    </w:div>
    <w:div w:id="1890023910">
      <w:bodyDiv w:val="1"/>
      <w:marLeft w:val="0"/>
      <w:marRight w:val="0"/>
      <w:marTop w:val="0"/>
      <w:marBottom w:val="0"/>
      <w:divBdr>
        <w:top w:val="none" w:sz="0" w:space="0" w:color="auto"/>
        <w:left w:val="none" w:sz="0" w:space="0" w:color="auto"/>
        <w:bottom w:val="none" w:sz="0" w:space="0" w:color="auto"/>
        <w:right w:val="none" w:sz="0" w:space="0" w:color="auto"/>
      </w:divBdr>
    </w:div>
    <w:div w:id="1935477156">
      <w:bodyDiv w:val="1"/>
      <w:marLeft w:val="0"/>
      <w:marRight w:val="0"/>
      <w:marTop w:val="0"/>
      <w:marBottom w:val="0"/>
      <w:divBdr>
        <w:top w:val="none" w:sz="0" w:space="0" w:color="auto"/>
        <w:left w:val="none" w:sz="0" w:space="0" w:color="auto"/>
        <w:bottom w:val="none" w:sz="0" w:space="0" w:color="auto"/>
        <w:right w:val="none" w:sz="0" w:space="0" w:color="auto"/>
      </w:divBdr>
    </w:div>
    <w:div w:id="1993171345">
      <w:bodyDiv w:val="1"/>
      <w:marLeft w:val="0"/>
      <w:marRight w:val="0"/>
      <w:marTop w:val="0"/>
      <w:marBottom w:val="0"/>
      <w:divBdr>
        <w:top w:val="none" w:sz="0" w:space="0" w:color="auto"/>
        <w:left w:val="none" w:sz="0" w:space="0" w:color="auto"/>
        <w:bottom w:val="none" w:sz="0" w:space="0" w:color="auto"/>
        <w:right w:val="none" w:sz="0" w:space="0" w:color="auto"/>
      </w:divBdr>
    </w:div>
    <w:div w:id="2035182535">
      <w:bodyDiv w:val="1"/>
      <w:marLeft w:val="0"/>
      <w:marRight w:val="0"/>
      <w:marTop w:val="0"/>
      <w:marBottom w:val="0"/>
      <w:divBdr>
        <w:top w:val="none" w:sz="0" w:space="0" w:color="auto"/>
        <w:left w:val="none" w:sz="0" w:space="0" w:color="auto"/>
        <w:bottom w:val="none" w:sz="0" w:space="0" w:color="auto"/>
        <w:right w:val="none" w:sz="0" w:space="0" w:color="auto"/>
      </w:divBdr>
    </w:div>
    <w:div w:id="2045252495">
      <w:bodyDiv w:val="1"/>
      <w:marLeft w:val="0"/>
      <w:marRight w:val="0"/>
      <w:marTop w:val="0"/>
      <w:marBottom w:val="0"/>
      <w:divBdr>
        <w:top w:val="none" w:sz="0" w:space="0" w:color="auto"/>
        <w:left w:val="none" w:sz="0" w:space="0" w:color="auto"/>
        <w:bottom w:val="none" w:sz="0" w:space="0" w:color="auto"/>
        <w:right w:val="none" w:sz="0" w:space="0" w:color="auto"/>
      </w:divBdr>
    </w:div>
    <w:div w:id="20841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cior.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GTVscience" TargetMode="External"/><Relationship Id="rId17" Type="http://schemas.openxmlformats.org/officeDocument/2006/relationships/hyperlink" Target="https://www.google.com/url?q=http://school-collection.edu.ru/&amp;sa=D&amp;usg=AFQjCNFg8Gtfo1eBcnPP8_6-OMVeXyUWZw" TargetMode="External"/><Relationship Id="rId2" Type="http://schemas.openxmlformats.org/officeDocument/2006/relationships/numbering" Target="numbering.xml"/><Relationship Id="rId16" Type="http://schemas.openxmlformats.org/officeDocument/2006/relationships/hyperlink" Target="https://www.google.com/url?q=http://www.fcior.edu.ru/&amp;sa=D&amp;usg=AFQjCNFpaTSmSPhpqRSTWq5F7nd8J_Ym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class-fizika.narod.r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bitura.com/happy_physics/os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7227F-0F84-494C-85B7-C8D50335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14467</Words>
  <Characters>82465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96739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2017-09-13T04:19:00Z</cp:lastPrinted>
  <dcterms:created xsi:type="dcterms:W3CDTF">2022-06-21T10:17:00Z</dcterms:created>
  <dcterms:modified xsi:type="dcterms:W3CDTF">2022-06-21T10:37:00Z</dcterms:modified>
</cp:coreProperties>
</file>